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35" w:rsidRDefault="000E4E35" w:rsidP="000E4E35">
      <w:pPr>
        <w:jc w:val="center"/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3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E35" w:rsidRDefault="000E4E35" w:rsidP="000E4E35">
      <w:pPr>
        <w:pStyle w:val="1"/>
        <w:jc w:val="center"/>
        <w:rPr>
          <w:sz w:val="28"/>
        </w:rPr>
      </w:pPr>
    </w:p>
    <w:p w:rsidR="000E4E35" w:rsidRDefault="000E4E35" w:rsidP="000E4E35">
      <w:pPr>
        <w:pStyle w:val="1"/>
        <w:jc w:val="center"/>
        <w:rPr>
          <w:sz w:val="28"/>
        </w:rPr>
      </w:pPr>
      <w:r>
        <w:rPr>
          <w:sz w:val="28"/>
        </w:rPr>
        <w:t>АДМИНИСТРАЦИЯ БАГАРЯКСКОГО СЕЛЬСКОГО ПОСЕЛЕНИЯ</w:t>
      </w:r>
    </w:p>
    <w:p w:rsidR="000E4E35" w:rsidRDefault="000E4E35" w:rsidP="000E4E35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Каслинского района Челябинской области</w:t>
      </w:r>
    </w:p>
    <w:p w:rsidR="000E4E35" w:rsidRDefault="000E4E35" w:rsidP="000E4E35">
      <w:pPr>
        <w:pStyle w:val="2"/>
        <w:pBdr>
          <w:bottom w:val="single" w:sz="6" w:space="1" w:color="auto"/>
        </w:pBdr>
        <w:jc w:val="center"/>
        <w:rPr>
          <w:b/>
          <w:sz w:val="40"/>
        </w:rPr>
      </w:pPr>
      <w:proofErr w:type="gramStart"/>
      <w:r>
        <w:rPr>
          <w:b/>
          <w:sz w:val="40"/>
        </w:rPr>
        <w:t>П</w:t>
      </w:r>
      <w:proofErr w:type="gramEnd"/>
      <w:r>
        <w:rPr>
          <w:b/>
          <w:sz w:val="40"/>
        </w:rPr>
        <w:t xml:space="preserve"> О С Т А Н О В Л Е Н И Е</w:t>
      </w:r>
    </w:p>
    <w:p w:rsidR="000E4E35" w:rsidRPr="00E71519" w:rsidRDefault="000E4E35" w:rsidP="000E4E35"/>
    <w:p w:rsidR="000E4E35" w:rsidRDefault="000E4E35" w:rsidP="000E4E35">
      <w:pPr>
        <w:jc w:val="both"/>
      </w:pPr>
    </w:p>
    <w:p w:rsidR="000E4E35" w:rsidRPr="00C01D24" w:rsidRDefault="000E4E35" w:rsidP="000E4E35">
      <w:pPr>
        <w:ind w:left="-180"/>
        <w:jc w:val="both"/>
      </w:pPr>
      <w:r>
        <w:t xml:space="preserve">от 11.03.2022 № 17                                                                                       </w:t>
      </w:r>
      <w:r w:rsidRPr="00BD686E">
        <w:rPr>
          <w:b/>
        </w:rPr>
        <w:t xml:space="preserve"> </w:t>
      </w:r>
    </w:p>
    <w:p w:rsidR="000E4E35" w:rsidRPr="00C01D24" w:rsidRDefault="000E4E35" w:rsidP="000E4E35">
      <w:pPr>
        <w:ind w:left="-180"/>
        <w:jc w:val="both"/>
      </w:pPr>
      <w:r w:rsidRPr="00C01D24">
        <w:t>с. Багаряк</w:t>
      </w:r>
    </w:p>
    <w:p w:rsidR="000E4E35" w:rsidRDefault="000E4E35" w:rsidP="000E4E35">
      <w:pPr>
        <w:ind w:left="-180"/>
        <w:jc w:val="both"/>
      </w:pPr>
    </w:p>
    <w:p w:rsidR="000E4E35" w:rsidRPr="00963C40" w:rsidRDefault="000E4E35" w:rsidP="000E4E35">
      <w:pPr>
        <w:jc w:val="both"/>
        <w:rPr>
          <w:sz w:val="28"/>
          <w:szCs w:val="28"/>
        </w:rPr>
      </w:pPr>
    </w:p>
    <w:p w:rsidR="000E4E35" w:rsidRPr="00BD686E" w:rsidRDefault="000E4E35" w:rsidP="000E4E35">
      <w:pPr>
        <w:pStyle w:val="21"/>
        <w:autoSpaceDE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D686E">
        <w:rPr>
          <w:rStyle w:val="11"/>
          <w:bCs/>
          <w:color w:val="000000"/>
          <w:szCs w:val="24"/>
        </w:rPr>
        <w:t xml:space="preserve">Об утверждении </w:t>
      </w:r>
      <w:proofErr w:type="gramStart"/>
      <w:r w:rsidRPr="00BD686E">
        <w:rPr>
          <w:rStyle w:val="11"/>
          <w:bCs/>
          <w:color w:val="000000"/>
          <w:szCs w:val="24"/>
        </w:rPr>
        <w:t>административного</w:t>
      </w:r>
      <w:proofErr w:type="gramEnd"/>
      <w:r w:rsidRPr="00BD686E">
        <w:rPr>
          <w:rStyle w:val="11"/>
          <w:bCs/>
          <w:color w:val="000000"/>
          <w:szCs w:val="24"/>
        </w:rPr>
        <w:t xml:space="preserve"> </w:t>
      </w:r>
    </w:p>
    <w:p w:rsidR="000E4E35" w:rsidRPr="00BD686E" w:rsidRDefault="000E4E35" w:rsidP="000E4E35">
      <w:pPr>
        <w:pStyle w:val="21"/>
        <w:autoSpaceDE w:val="0"/>
        <w:ind w:firstLine="0"/>
        <w:jc w:val="left"/>
        <w:rPr>
          <w:rStyle w:val="11"/>
          <w:rFonts w:hint="eastAsia"/>
          <w:bCs/>
          <w:color w:val="000000"/>
          <w:szCs w:val="24"/>
        </w:rPr>
      </w:pPr>
      <w:r w:rsidRPr="00BD686E">
        <w:rPr>
          <w:rStyle w:val="11"/>
          <w:bCs/>
          <w:color w:val="000000"/>
          <w:szCs w:val="24"/>
        </w:rPr>
        <w:t xml:space="preserve">регламента предоставления </w:t>
      </w:r>
    </w:p>
    <w:p w:rsidR="000E4E35" w:rsidRPr="00BD686E" w:rsidRDefault="000E4E35" w:rsidP="000E4E35">
      <w:pPr>
        <w:pStyle w:val="21"/>
        <w:autoSpaceDE w:val="0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686E">
        <w:rPr>
          <w:rStyle w:val="11"/>
          <w:bCs/>
          <w:color w:val="000000"/>
          <w:szCs w:val="24"/>
        </w:rPr>
        <w:t>муниципальной услуги «</w:t>
      </w:r>
      <w:r w:rsidRPr="00BD68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Присвоение </w:t>
      </w:r>
    </w:p>
    <w:p w:rsidR="000E4E35" w:rsidRPr="00BD686E" w:rsidRDefault="000E4E35" w:rsidP="000E4E35">
      <w:pPr>
        <w:pStyle w:val="21"/>
        <w:autoSpaceDE w:val="0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68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адреса объекту адресации, изменение </w:t>
      </w:r>
    </w:p>
    <w:p w:rsidR="000E4E35" w:rsidRPr="00BD686E" w:rsidRDefault="000E4E35" w:rsidP="000E4E35">
      <w:pPr>
        <w:pStyle w:val="21"/>
        <w:autoSpaceDE w:val="0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686E">
        <w:rPr>
          <w:rFonts w:ascii="Times New Roman" w:hAnsi="Times New Roman" w:cs="Times New Roman"/>
          <w:bCs/>
          <w:color w:val="000000"/>
          <w:sz w:val="24"/>
          <w:szCs w:val="24"/>
        </w:rPr>
        <w:t>и аннулирование такого адреса</w:t>
      </w:r>
      <w:r w:rsidRPr="00BD686E">
        <w:rPr>
          <w:rStyle w:val="11"/>
          <w:color w:val="000000"/>
          <w:szCs w:val="24"/>
        </w:rPr>
        <w:t>»</w:t>
      </w:r>
    </w:p>
    <w:p w:rsidR="000E4E35" w:rsidRPr="00BD686E" w:rsidRDefault="000E4E35" w:rsidP="000E4E35">
      <w:pPr>
        <w:pStyle w:val="21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E4E35" w:rsidRPr="00BD686E" w:rsidRDefault="000E4E35" w:rsidP="000E4E35">
      <w:pPr>
        <w:pStyle w:val="21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E4E35" w:rsidRDefault="000E4E35" w:rsidP="000E4E35">
      <w:pPr>
        <w:pStyle w:val="21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6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статьями 6, 40 Устава Багарякского сельского поселения, постановляю: </w:t>
      </w:r>
    </w:p>
    <w:p w:rsidR="000E4E35" w:rsidRPr="00BD686E" w:rsidRDefault="000E4E35" w:rsidP="000E4E35">
      <w:pPr>
        <w:pStyle w:val="21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E4E35" w:rsidRDefault="000E4E35" w:rsidP="000E4E35">
      <w:pPr>
        <w:pStyle w:val="21"/>
        <w:autoSpaceDE w:val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BD686E">
        <w:rPr>
          <w:rFonts w:ascii="Times New Roman" w:hAnsi="Times New Roman" w:cs="Times New Roman"/>
          <w:color w:val="000000"/>
          <w:sz w:val="24"/>
          <w:szCs w:val="24"/>
        </w:rPr>
        <w:tab/>
        <w:t>1.Утвердить административный регламент предоставления муниципальной услуги «Присвоение адреса объекту адресации, изменение и аннулированию такого адреса» согласно приложению к настоящему 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E4E35" w:rsidRPr="00BD686E" w:rsidRDefault="000E4E35" w:rsidP="000E4E35">
      <w:pPr>
        <w:pStyle w:val="21"/>
        <w:autoSpaceDE w:val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0E4E35" w:rsidRDefault="000E4E35" w:rsidP="000E4E35">
      <w:pPr>
        <w:pStyle w:val="21"/>
        <w:autoSpaceDE w:val="0"/>
        <w:ind w:firstLine="540"/>
        <w:rPr>
          <w:rStyle w:val="11"/>
          <w:rFonts w:hint="eastAsia"/>
          <w:szCs w:val="24"/>
        </w:rPr>
      </w:pPr>
      <w:r w:rsidRPr="00BD686E">
        <w:rPr>
          <w:rStyle w:val="11"/>
          <w:szCs w:val="24"/>
        </w:rPr>
        <w:tab/>
        <w:t>2.</w:t>
      </w:r>
      <w:r>
        <w:rPr>
          <w:rStyle w:val="11"/>
          <w:szCs w:val="24"/>
        </w:rPr>
        <w:t xml:space="preserve"> </w:t>
      </w:r>
      <w:r w:rsidRPr="00BD686E">
        <w:rPr>
          <w:rStyle w:val="11"/>
          <w:szCs w:val="24"/>
        </w:rPr>
        <w:t>Постановления администрации Багарякского сельского поселения:</w:t>
      </w:r>
    </w:p>
    <w:p w:rsidR="00903E24" w:rsidRPr="00BD686E" w:rsidRDefault="00903E24" w:rsidP="000E4E35">
      <w:pPr>
        <w:pStyle w:val="21"/>
        <w:autoSpaceDE w:val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0E4E35" w:rsidRDefault="000E4E35" w:rsidP="000E4E35">
      <w:pPr>
        <w:jc w:val="both"/>
        <w:rPr>
          <w:rStyle w:val="11"/>
        </w:rPr>
      </w:pPr>
      <w:r w:rsidRPr="00BD686E">
        <w:rPr>
          <w:rStyle w:val="11"/>
        </w:rPr>
        <w:tab/>
        <w:t>-от 19.05.2017 № 56 «</w:t>
      </w:r>
      <w:r w:rsidRPr="00BD686E">
        <w:t>Об утверждении административного регламента  предоставления муниципальной услуги «Присвоение адреса объекту недвижимости»</w:t>
      </w:r>
      <w:r w:rsidRPr="00BD686E">
        <w:rPr>
          <w:rStyle w:val="11"/>
        </w:rPr>
        <w:t>;</w:t>
      </w:r>
    </w:p>
    <w:p w:rsidR="003D5863" w:rsidRPr="00BD686E" w:rsidRDefault="003D5863" w:rsidP="000E4E35">
      <w:pPr>
        <w:jc w:val="both"/>
      </w:pPr>
      <w:r>
        <w:rPr>
          <w:rStyle w:val="11"/>
        </w:rPr>
        <w:tab/>
        <w:t>-</w:t>
      </w:r>
      <w:r w:rsidRPr="003D5863">
        <w:rPr>
          <w:sz w:val="24"/>
          <w:szCs w:val="24"/>
        </w:rPr>
        <w:t xml:space="preserve"> </w:t>
      </w:r>
      <w:r>
        <w:rPr>
          <w:sz w:val="24"/>
          <w:szCs w:val="24"/>
        </w:rPr>
        <w:t>от 14.08.2017 № 105 «Об утверждении административного регламента предоставления муниципальной услуги «Изменение почтовых адресов существующих объектов».</w:t>
      </w:r>
    </w:p>
    <w:p w:rsidR="000E4E35" w:rsidRPr="00BD686E" w:rsidRDefault="000E4E35" w:rsidP="000E4E35">
      <w:pPr>
        <w:jc w:val="both"/>
      </w:pPr>
      <w:r w:rsidRPr="00BD686E">
        <w:rPr>
          <w:rStyle w:val="11"/>
        </w:rPr>
        <w:t>         </w:t>
      </w:r>
      <w:r w:rsidRPr="00BD686E">
        <w:rPr>
          <w:rStyle w:val="11"/>
          <w:i/>
          <w:iCs/>
        </w:rPr>
        <w:t>-</w:t>
      </w:r>
      <w:r w:rsidRPr="00BD686E">
        <w:rPr>
          <w:rStyle w:val="11"/>
        </w:rPr>
        <w:t xml:space="preserve">от 10.07.2020 №15 </w:t>
      </w:r>
      <w:r w:rsidR="003D5863">
        <w:rPr>
          <w:rStyle w:val="11"/>
        </w:rPr>
        <w:t>«</w:t>
      </w:r>
      <w:r w:rsidRPr="00BD686E">
        <w:t xml:space="preserve">О внесении изменений и дополнений в постановление от 19.05.2017 № 56«Об утверждении административного регламента  предоставления муниципальной услуги «Присвоение адреса объекту недвижимости»; </w:t>
      </w:r>
    </w:p>
    <w:p w:rsidR="000E4E35" w:rsidRDefault="000E4E35" w:rsidP="000E4E35">
      <w:pPr>
        <w:ind w:firstLine="708"/>
        <w:jc w:val="both"/>
      </w:pPr>
      <w:r w:rsidRPr="00BD686E">
        <w:rPr>
          <w:rStyle w:val="11"/>
        </w:rPr>
        <w:t xml:space="preserve">-от 15.04.2021 №15 </w:t>
      </w:r>
      <w:r w:rsidR="003D5863">
        <w:rPr>
          <w:rStyle w:val="11"/>
        </w:rPr>
        <w:t>«</w:t>
      </w:r>
      <w:r w:rsidRPr="00BD686E">
        <w:t>О внесении изменений и дополнений в постановление от 19.05.2017 № 56</w:t>
      </w:r>
      <w:r>
        <w:t xml:space="preserve"> </w:t>
      </w:r>
      <w:r w:rsidRPr="00BD686E">
        <w:t>«Об утверждении административного регламента  предоставления муниципальной услуги «Присвоение адреса объекту недвижимости» признать утратившими силу</w:t>
      </w:r>
      <w:r w:rsidR="003D5863">
        <w:t>»</w:t>
      </w:r>
      <w:r w:rsidRPr="00BD686E">
        <w:t>.</w:t>
      </w:r>
    </w:p>
    <w:p w:rsidR="000E4E35" w:rsidRPr="00BD686E" w:rsidRDefault="000E4E35" w:rsidP="000E4E35">
      <w:pPr>
        <w:ind w:firstLine="708"/>
        <w:jc w:val="both"/>
      </w:pPr>
    </w:p>
    <w:p w:rsidR="000E4E35" w:rsidRDefault="000E4E35" w:rsidP="000E4E35">
      <w:pPr>
        <w:ind w:firstLine="540"/>
        <w:jc w:val="both"/>
      </w:pPr>
      <w:r w:rsidRPr="00BD686E">
        <w:tab/>
        <w:t>3. Документоведу администрации Багарякского сельского поселения (Федорова О.Г.)</w:t>
      </w:r>
      <w:r w:rsidRPr="00BD686E">
        <w:rPr>
          <w:color w:val="FF0000"/>
        </w:rPr>
        <w:t xml:space="preserve"> </w:t>
      </w:r>
      <w:r w:rsidRPr="00BD686E">
        <w:t>обнародовать в установленных местах и разместить на официальном сайте администрации Багарякского сельского поселения административный регламент, утвержденный пунктом 1 настоящего постановления.</w:t>
      </w:r>
    </w:p>
    <w:p w:rsidR="000E4E35" w:rsidRPr="00BD686E" w:rsidRDefault="000E4E35" w:rsidP="000E4E35">
      <w:pPr>
        <w:ind w:firstLine="540"/>
        <w:jc w:val="both"/>
      </w:pPr>
    </w:p>
    <w:p w:rsidR="000E4E35" w:rsidRDefault="000E4E35" w:rsidP="000E4E35">
      <w:pPr>
        <w:ind w:firstLine="540"/>
        <w:jc w:val="both"/>
      </w:pPr>
      <w:r w:rsidRPr="00BD686E">
        <w:t xml:space="preserve">4. Настоящее решение вступает в силу со дня его официального </w:t>
      </w:r>
      <w:proofErr w:type="gramStart"/>
      <w:r w:rsidR="003D5863">
        <w:t>обнародовании</w:t>
      </w:r>
      <w:proofErr w:type="gramEnd"/>
      <w:r w:rsidR="003D5863">
        <w:t>.</w:t>
      </w:r>
      <w:r w:rsidRPr="00BD686E">
        <w:t>.</w:t>
      </w:r>
    </w:p>
    <w:p w:rsidR="000E4E35" w:rsidRPr="00BD686E" w:rsidRDefault="000E4E35" w:rsidP="000E4E35">
      <w:pPr>
        <w:ind w:firstLine="540"/>
        <w:jc w:val="both"/>
      </w:pPr>
    </w:p>
    <w:p w:rsidR="000E4E35" w:rsidRPr="00BD686E" w:rsidRDefault="000E4E35" w:rsidP="000E4E35">
      <w:pPr>
        <w:ind w:firstLine="540"/>
        <w:jc w:val="both"/>
      </w:pPr>
      <w:r w:rsidRPr="00BD686E">
        <w:t>5. Включить настоящее решение в регистр муниципальных нормативных правовых актов Багарякского сельского поселения.</w:t>
      </w:r>
    </w:p>
    <w:p w:rsidR="000E4E35" w:rsidRDefault="000E4E35" w:rsidP="000E4E35">
      <w:pPr>
        <w:ind w:firstLine="540"/>
        <w:jc w:val="both"/>
      </w:pPr>
    </w:p>
    <w:p w:rsidR="000E4E35" w:rsidRPr="003A44A7" w:rsidRDefault="000E4E35" w:rsidP="000E4E3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Багарякского сельского поселения                                          А.А. Чернышков</w:t>
      </w:r>
    </w:p>
    <w:p w:rsidR="000E4E35" w:rsidRPr="003A44A7" w:rsidRDefault="000E4E35" w:rsidP="000E4E35">
      <w:pPr>
        <w:pStyle w:val="a5"/>
        <w:ind w:firstLine="540"/>
        <w:rPr>
          <w:rStyle w:val="11"/>
          <w:sz w:val="26"/>
          <w:szCs w:val="26"/>
          <w:highlight w:val="yellow"/>
        </w:rPr>
      </w:pPr>
    </w:p>
    <w:p w:rsidR="000E4E35" w:rsidRDefault="000E4E35" w:rsidP="003006BB">
      <w:pPr>
        <w:pStyle w:val="a5"/>
        <w:kinsoku w:val="0"/>
        <w:overflowPunct w:val="0"/>
        <w:rPr>
          <w:sz w:val="40"/>
          <w:szCs w:val="40"/>
        </w:rPr>
      </w:pPr>
    </w:p>
    <w:p w:rsidR="003006BB" w:rsidRDefault="003006BB" w:rsidP="003006BB">
      <w:pPr>
        <w:pStyle w:val="a5"/>
        <w:kinsoku w:val="0"/>
        <w:overflowPunct w:val="0"/>
        <w:rPr>
          <w:sz w:val="40"/>
          <w:szCs w:val="40"/>
        </w:rPr>
      </w:pPr>
    </w:p>
    <w:p w:rsidR="003006BB" w:rsidRDefault="003006BB" w:rsidP="003006BB">
      <w:pPr>
        <w:widowControl/>
        <w:autoSpaceDE/>
        <w:autoSpaceDN/>
        <w:adjustRightInd/>
        <w:rPr>
          <w:sz w:val="40"/>
          <w:szCs w:val="40"/>
        </w:rPr>
      </w:pPr>
    </w:p>
    <w:p w:rsidR="000E4E35" w:rsidRDefault="000E4E35" w:rsidP="003006BB">
      <w:pPr>
        <w:widowControl/>
        <w:autoSpaceDE/>
        <w:autoSpaceDN/>
        <w:adjustRightInd/>
        <w:rPr>
          <w:spacing w:val="-4"/>
          <w:sz w:val="23"/>
          <w:szCs w:val="23"/>
        </w:rPr>
      </w:pPr>
    </w:p>
    <w:p w:rsidR="000E4E35" w:rsidRDefault="000E4E35" w:rsidP="003006BB">
      <w:pPr>
        <w:widowControl/>
        <w:autoSpaceDE/>
        <w:autoSpaceDN/>
        <w:adjustRightInd/>
        <w:rPr>
          <w:spacing w:val="-4"/>
          <w:sz w:val="23"/>
          <w:szCs w:val="23"/>
        </w:rPr>
      </w:pPr>
    </w:p>
    <w:p w:rsidR="000E4E35" w:rsidRDefault="000E4E35" w:rsidP="003006BB">
      <w:pPr>
        <w:widowControl/>
        <w:autoSpaceDE/>
        <w:autoSpaceDN/>
        <w:adjustRightInd/>
        <w:rPr>
          <w:spacing w:val="-4"/>
          <w:sz w:val="23"/>
          <w:szCs w:val="23"/>
        </w:rPr>
      </w:pPr>
    </w:p>
    <w:p w:rsidR="000E4E35" w:rsidRDefault="000E4E35" w:rsidP="000E4E35">
      <w:pPr>
        <w:pStyle w:val="a5"/>
        <w:kinsoku w:val="0"/>
        <w:overflowPunct w:val="0"/>
        <w:rPr>
          <w:sz w:val="24"/>
          <w:szCs w:val="24"/>
        </w:rPr>
      </w:pPr>
    </w:p>
    <w:p w:rsidR="000E4E35" w:rsidRDefault="000E4E35" w:rsidP="000E4E35">
      <w:pPr>
        <w:pStyle w:val="a5"/>
        <w:kinsoku w:val="0"/>
        <w:overflowPunct w:val="0"/>
        <w:rPr>
          <w:sz w:val="24"/>
          <w:szCs w:val="24"/>
        </w:rPr>
      </w:pPr>
    </w:p>
    <w:p w:rsidR="000E4E35" w:rsidRDefault="000E4E35" w:rsidP="000E4E35">
      <w:pPr>
        <w:pStyle w:val="a5"/>
        <w:kinsoku w:val="0"/>
        <w:overflowPunct w:val="0"/>
        <w:rPr>
          <w:sz w:val="24"/>
          <w:szCs w:val="24"/>
        </w:rPr>
      </w:pPr>
    </w:p>
    <w:p w:rsidR="000E4E35" w:rsidRDefault="000E4E35" w:rsidP="000E4E35">
      <w:pPr>
        <w:pStyle w:val="a5"/>
        <w:kinsoku w:val="0"/>
        <w:overflowPunct w:val="0"/>
        <w:rPr>
          <w:sz w:val="24"/>
          <w:szCs w:val="24"/>
        </w:rPr>
      </w:pPr>
    </w:p>
    <w:p w:rsidR="000E4E35" w:rsidRDefault="000E4E35" w:rsidP="000E4E35">
      <w:pPr>
        <w:pStyle w:val="a5"/>
        <w:kinsoku w:val="0"/>
        <w:overflowPunct w:val="0"/>
        <w:rPr>
          <w:sz w:val="24"/>
          <w:szCs w:val="24"/>
        </w:rPr>
      </w:pPr>
    </w:p>
    <w:p w:rsidR="000E4E35" w:rsidRDefault="000E4E35" w:rsidP="000E4E35">
      <w:pPr>
        <w:pStyle w:val="a5"/>
        <w:kinsoku w:val="0"/>
        <w:overflowPunct w:val="0"/>
        <w:rPr>
          <w:sz w:val="24"/>
          <w:szCs w:val="24"/>
        </w:rPr>
      </w:pPr>
    </w:p>
    <w:p w:rsidR="000E4E35" w:rsidRDefault="000E4E35" w:rsidP="000E4E35">
      <w:pPr>
        <w:pStyle w:val="a5"/>
        <w:kinsoku w:val="0"/>
        <w:overflowPunct w:val="0"/>
        <w:rPr>
          <w:sz w:val="24"/>
          <w:szCs w:val="24"/>
        </w:rPr>
      </w:pPr>
    </w:p>
    <w:p w:rsidR="000E4E35" w:rsidRDefault="000E4E35" w:rsidP="000E4E35">
      <w:pPr>
        <w:pStyle w:val="a5"/>
        <w:kinsoku w:val="0"/>
        <w:overflowPunct w:val="0"/>
        <w:rPr>
          <w:sz w:val="24"/>
          <w:szCs w:val="24"/>
        </w:rPr>
      </w:pPr>
    </w:p>
    <w:p w:rsidR="000E4E35" w:rsidRDefault="000E4E35" w:rsidP="000E4E35">
      <w:pPr>
        <w:pStyle w:val="a5"/>
        <w:kinsoku w:val="0"/>
        <w:overflowPunct w:val="0"/>
        <w:rPr>
          <w:sz w:val="24"/>
          <w:szCs w:val="24"/>
        </w:rPr>
      </w:pPr>
    </w:p>
    <w:p w:rsidR="000E4E35" w:rsidRDefault="000E4E35" w:rsidP="000E4E35">
      <w:pPr>
        <w:pStyle w:val="a5"/>
        <w:kinsoku w:val="0"/>
        <w:overflowPunct w:val="0"/>
        <w:rPr>
          <w:sz w:val="24"/>
          <w:szCs w:val="24"/>
        </w:rPr>
      </w:pPr>
    </w:p>
    <w:p w:rsidR="000E4E35" w:rsidRDefault="000E4E35" w:rsidP="000E4E35">
      <w:pPr>
        <w:pStyle w:val="a5"/>
        <w:kinsoku w:val="0"/>
        <w:overflowPunct w:val="0"/>
        <w:rPr>
          <w:sz w:val="24"/>
          <w:szCs w:val="24"/>
        </w:rPr>
      </w:pPr>
    </w:p>
    <w:p w:rsidR="000E4E35" w:rsidRDefault="000E4E35" w:rsidP="000E4E35">
      <w:pPr>
        <w:pStyle w:val="a5"/>
        <w:kinsoku w:val="0"/>
        <w:overflowPunct w:val="0"/>
        <w:rPr>
          <w:sz w:val="24"/>
          <w:szCs w:val="24"/>
        </w:rPr>
      </w:pPr>
    </w:p>
    <w:p w:rsidR="000E4E35" w:rsidRDefault="000E4E35" w:rsidP="000E4E35">
      <w:pPr>
        <w:pStyle w:val="a5"/>
        <w:kinsoku w:val="0"/>
        <w:overflowPunct w:val="0"/>
        <w:rPr>
          <w:sz w:val="24"/>
          <w:szCs w:val="24"/>
        </w:rPr>
      </w:pPr>
    </w:p>
    <w:p w:rsidR="000E4E35" w:rsidRDefault="000E4E35" w:rsidP="000E4E35">
      <w:pPr>
        <w:pStyle w:val="a5"/>
        <w:kinsoku w:val="0"/>
        <w:overflowPunct w:val="0"/>
        <w:rPr>
          <w:sz w:val="24"/>
          <w:szCs w:val="24"/>
        </w:rPr>
      </w:pPr>
    </w:p>
    <w:p w:rsidR="000E4E35" w:rsidRDefault="000E4E35" w:rsidP="000E4E35">
      <w:pPr>
        <w:pStyle w:val="a5"/>
        <w:kinsoku w:val="0"/>
        <w:overflowPunct w:val="0"/>
        <w:rPr>
          <w:sz w:val="24"/>
          <w:szCs w:val="24"/>
        </w:rPr>
      </w:pPr>
    </w:p>
    <w:p w:rsidR="000E4E35" w:rsidRDefault="000E4E35" w:rsidP="000E4E35">
      <w:pPr>
        <w:pStyle w:val="a5"/>
        <w:kinsoku w:val="0"/>
        <w:overflowPunct w:val="0"/>
        <w:rPr>
          <w:sz w:val="24"/>
          <w:szCs w:val="24"/>
        </w:rPr>
      </w:pPr>
    </w:p>
    <w:p w:rsidR="000E4E35" w:rsidRDefault="000E4E35" w:rsidP="000E4E35">
      <w:pPr>
        <w:pStyle w:val="a5"/>
        <w:kinsoku w:val="0"/>
        <w:overflowPunct w:val="0"/>
        <w:spacing w:before="3"/>
        <w:rPr>
          <w:sz w:val="23"/>
          <w:szCs w:val="23"/>
        </w:rPr>
      </w:pPr>
    </w:p>
    <w:p w:rsidR="000E4E35" w:rsidRDefault="000E4E35" w:rsidP="000E4E35">
      <w:pPr>
        <w:pStyle w:val="a5"/>
        <w:kinsoku w:val="0"/>
        <w:overflowPunct w:val="0"/>
        <w:spacing w:line="384" w:lineRule="exact"/>
        <w:ind w:left="635" w:right="664"/>
        <w:jc w:val="center"/>
        <w:rPr>
          <w:spacing w:val="-2"/>
          <w:w w:val="105"/>
          <w:sz w:val="34"/>
          <w:szCs w:val="34"/>
        </w:rPr>
      </w:pPr>
      <w:r>
        <w:rPr>
          <w:w w:val="105"/>
          <w:sz w:val="34"/>
          <w:szCs w:val="34"/>
        </w:rPr>
        <w:t>АДМИНИСТРАТИВНЫЙ</w:t>
      </w:r>
      <w:r>
        <w:rPr>
          <w:spacing w:val="42"/>
          <w:w w:val="105"/>
          <w:sz w:val="34"/>
          <w:szCs w:val="34"/>
        </w:rPr>
        <w:t xml:space="preserve"> </w:t>
      </w:r>
      <w:r>
        <w:rPr>
          <w:spacing w:val="-2"/>
          <w:w w:val="105"/>
          <w:sz w:val="34"/>
          <w:szCs w:val="34"/>
        </w:rPr>
        <w:t>РЕГЛАМЕНТ</w:t>
      </w:r>
    </w:p>
    <w:p w:rsidR="000E4E35" w:rsidRDefault="000E4E35" w:rsidP="000E4E35">
      <w:pPr>
        <w:pStyle w:val="a3"/>
        <w:kinsoku w:val="0"/>
        <w:overflowPunct w:val="0"/>
        <w:spacing w:line="407" w:lineRule="exact"/>
        <w:rPr>
          <w:spacing w:val="-2"/>
          <w:w w:val="95"/>
        </w:rPr>
      </w:pPr>
      <w:r>
        <w:rPr>
          <w:spacing w:val="-2"/>
          <w:w w:val="95"/>
        </w:rPr>
        <w:t>предоставления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муниципальной</w:t>
      </w:r>
      <w:r>
        <w:rPr>
          <w:spacing w:val="40"/>
        </w:rPr>
        <w:t xml:space="preserve"> </w:t>
      </w:r>
      <w:r>
        <w:rPr>
          <w:spacing w:val="-2"/>
          <w:w w:val="95"/>
        </w:rPr>
        <w:t>услуги</w:t>
      </w:r>
    </w:p>
    <w:p w:rsidR="000E4E35" w:rsidRDefault="000E4E35" w:rsidP="000E4E35">
      <w:pPr>
        <w:pStyle w:val="a5"/>
        <w:kinsoku w:val="0"/>
        <w:overflowPunct w:val="0"/>
        <w:spacing w:before="7"/>
        <w:rPr>
          <w:sz w:val="33"/>
          <w:szCs w:val="33"/>
        </w:rPr>
      </w:pPr>
    </w:p>
    <w:p w:rsidR="000E4E35" w:rsidRDefault="000E4E35" w:rsidP="000E4E35">
      <w:pPr>
        <w:pStyle w:val="a3"/>
        <w:kinsoku w:val="0"/>
        <w:overflowPunct w:val="0"/>
        <w:spacing w:line="230" w:lineRule="auto"/>
        <w:ind w:left="1484" w:right="1496"/>
        <w:rPr>
          <w:spacing w:val="-2"/>
        </w:rPr>
      </w:pPr>
      <w:r>
        <w:rPr>
          <w:w w:val="95"/>
        </w:rPr>
        <w:t>«Присвоение адреса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объекту адресации, изменение </w:t>
      </w:r>
      <w:r>
        <w:rPr>
          <w:spacing w:val="-2"/>
        </w:rPr>
        <w:t>и</w:t>
      </w:r>
      <w:r>
        <w:rPr>
          <w:spacing w:val="-21"/>
        </w:rPr>
        <w:t xml:space="preserve"> </w:t>
      </w:r>
      <w:r>
        <w:rPr>
          <w:spacing w:val="-2"/>
        </w:rPr>
        <w:t>аннулирование</w:t>
      </w:r>
      <w:r>
        <w:rPr>
          <w:spacing w:val="7"/>
        </w:rPr>
        <w:t xml:space="preserve"> </w:t>
      </w:r>
      <w:r>
        <w:rPr>
          <w:spacing w:val="-2"/>
        </w:rPr>
        <w:t>такого</w:t>
      </w:r>
      <w:r>
        <w:rPr>
          <w:spacing w:val="-18"/>
        </w:rPr>
        <w:t xml:space="preserve"> </w:t>
      </w:r>
      <w:r>
        <w:rPr>
          <w:spacing w:val="-2"/>
        </w:rPr>
        <w:t>адреса»</w:t>
      </w:r>
    </w:p>
    <w:p w:rsidR="000E4E35" w:rsidRDefault="000E4E35" w:rsidP="000E4E35">
      <w:pPr>
        <w:pStyle w:val="a5"/>
        <w:kinsoku w:val="0"/>
        <w:overflowPunct w:val="0"/>
        <w:rPr>
          <w:sz w:val="40"/>
          <w:szCs w:val="40"/>
        </w:rPr>
      </w:pPr>
    </w:p>
    <w:p w:rsidR="000E4E35" w:rsidRDefault="000E4E35" w:rsidP="003006BB">
      <w:pPr>
        <w:widowControl/>
        <w:autoSpaceDE/>
        <w:autoSpaceDN/>
        <w:adjustRightInd/>
        <w:rPr>
          <w:spacing w:val="-4"/>
          <w:sz w:val="23"/>
          <w:szCs w:val="23"/>
        </w:rPr>
        <w:sectPr w:rsidR="000E4E35">
          <w:pgSz w:w="11900" w:h="16840"/>
          <w:pgMar w:top="680" w:right="480" w:bottom="280" w:left="900" w:header="720" w:footer="720" w:gutter="0"/>
          <w:cols w:space="720"/>
        </w:sectPr>
      </w:pPr>
    </w:p>
    <w:p w:rsidR="003006BB" w:rsidRDefault="003006BB" w:rsidP="003006BB">
      <w:pPr>
        <w:pStyle w:val="a5"/>
        <w:kinsoku w:val="0"/>
        <w:overflowPunct w:val="0"/>
        <w:spacing w:before="69"/>
        <w:ind w:left="369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Содержание</w:t>
      </w:r>
    </w:p>
    <w:p w:rsidR="003006BB" w:rsidRDefault="003006BB" w:rsidP="003006BB">
      <w:pPr>
        <w:pStyle w:val="a5"/>
        <w:tabs>
          <w:tab w:val="left" w:leader="dot" w:pos="10034"/>
        </w:tabs>
        <w:kinsoku w:val="0"/>
        <w:overflowPunct w:val="0"/>
        <w:spacing w:before="352"/>
        <w:ind w:left="347"/>
        <w:rPr>
          <w:spacing w:val="-10"/>
          <w:sz w:val="26"/>
          <w:szCs w:val="26"/>
        </w:rPr>
      </w:pPr>
      <w:r>
        <w:rPr>
          <w:rFonts w:ascii="Consolas" w:hAnsi="Consolas" w:cs="Consolas"/>
          <w:w w:val="95"/>
          <w:sz w:val="30"/>
          <w:szCs w:val="30"/>
        </w:rPr>
        <w:t>І</w:t>
      </w:r>
      <w:r>
        <w:rPr>
          <w:rFonts w:ascii="Arial" w:hAnsi="Arial" w:cs="Arial"/>
          <w:w w:val="95"/>
          <w:sz w:val="30"/>
          <w:szCs w:val="30"/>
        </w:rPr>
        <w:t>.</w:t>
      </w:r>
      <w:r w:rsidR="00B65070">
        <w:rPr>
          <w:rFonts w:ascii="Arial" w:hAnsi="Arial" w:cs="Arial"/>
          <w:w w:val="95"/>
          <w:sz w:val="30"/>
          <w:szCs w:val="30"/>
        </w:rPr>
        <w:t xml:space="preserve"> </w:t>
      </w:r>
      <w:r>
        <w:rPr>
          <w:w w:val="95"/>
          <w:sz w:val="26"/>
          <w:szCs w:val="26"/>
        </w:rPr>
        <w:t>Общие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положения.</w:t>
      </w:r>
      <w:r>
        <w:rPr>
          <w:sz w:val="26"/>
          <w:szCs w:val="26"/>
        </w:rPr>
        <w:tab/>
      </w:r>
      <w:r>
        <w:rPr>
          <w:spacing w:val="-10"/>
          <w:sz w:val="26"/>
          <w:szCs w:val="26"/>
        </w:rPr>
        <w:t>5</w:t>
      </w:r>
    </w:p>
    <w:p w:rsidR="003006BB" w:rsidRDefault="003006BB" w:rsidP="003006BB">
      <w:pPr>
        <w:pStyle w:val="a5"/>
        <w:tabs>
          <w:tab w:val="left" w:leader="dot" w:pos="10034"/>
        </w:tabs>
        <w:kinsoku w:val="0"/>
        <w:overflowPunct w:val="0"/>
        <w:spacing w:before="128"/>
        <w:ind w:left="582"/>
        <w:rPr>
          <w:spacing w:val="-10"/>
          <w:w w:val="95"/>
          <w:sz w:val="26"/>
          <w:szCs w:val="26"/>
        </w:rPr>
      </w:pPr>
      <w:r>
        <w:rPr>
          <w:w w:val="95"/>
          <w:sz w:val="26"/>
          <w:szCs w:val="26"/>
        </w:rPr>
        <w:t>Предмет</w:t>
      </w:r>
      <w:r>
        <w:rPr>
          <w:spacing w:val="21"/>
          <w:sz w:val="26"/>
          <w:szCs w:val="26"/>
        </w:rPr>
        <w:t xml:space="preserve"> </w:t>
      </w:r>
      <w:r>
        <w:rPr>
          <w:spacing w:val="-2"/>
          <w:w w:val="95"/>
          <w:sz w:val="26"/>
          <w:szCs w:val="26"/>
        </w:rPr>
        <w:t>регулирования.</w:t>
      </w:r>
      <w:r>
        <w:rPr>
          <w:sz w:val="26"/>
          <w:szCs w:val="26"/>
        </w:rPr>
        <w:tab/>
      </w:r>
      <w:r>
        <w:rPr>
          <w:spacing w:val="-10"/>
          <w:w w:val="95"/>
          <w:sz w:val="26"/>
          <w:szCs w:val="26"/>
        </w:rPr>
        <w:t>5</w:t>
      </w:r>
    </w:p>
    <w:p w:rsidR="003006BB" w:rsidRDefault="003006BB" w:rsidP="003006BB">
      <w:pPr>
        <w:pStyle w:val="a5"/>
        <w:tabs>
          <w:tab w:val="left" w:leader="dot" w:pos="10027"/>
        </w:tabs>
        <w:kinsoku w:val="0"/>
        <w:overflowPunct w:val="0"/>
        <w:spacing w:before="147"/>
        <w:ind w:left="569"/>
        <w:rPr>
          <w:spacing w:val="-10"/>
          <w:sz w:val="26"/>
          <w:szCs w:val="26"/>
        </w:rPr>
      </w:pPr>
      <w:proofErr w:type="spellStart"/>
      <w:r>
        <w:rPr>
          <w:sz w:val="26"/>
          <w:szCs w:val="26"/>
        </w:rPr>
        <w:t>Kpyr</w:t>
      </w:r>
      <w:proofErr w:type="spellEnd"/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Заявителей</w:t>
      </w:r>
      <w:r>
        <w:rPr>
          <w:sz w:val="26"/>
          <w:szCs w:val="26"/>
        </w:rPr>
        <w:tab/>
      </w:r>
      <w:r>
        <w:rPr>
          <w:spacing w:val="-10"/>
          <w:sz w:val="26"/>
          <w:szCs w:val="26"/>
        </w:rPr>
        <w:t>5</w:t>
      </w:r>
    </w:p>
    <w:p w:rsidR="003006BB" w:rsidRDefault="003006BB" w:rsidP="003006BB">
      <w:pPr>
        <w:pStyle w:val="a5"/>
        <w:tabs>
          <w:tab w:val="left" w:leader="dot" w:pos="10023"/>
        </w:tabs>
        <w:kinsoku w:val="0"/>
        <w:overflowPunct w:val="0"/>
        <w:spacing w:before="139"/>
        <w:ind w:left="572"/>
        <w:rPr>
          <w:spacing w:val="-10"/>
          <w:sz w:val="26"/>
          <w:szCs w:val="26"/>
        </w:rPr>
      </w:pPr>
      <w:r>
        <w:rPr>
          <w:w w:val="95"/>
          <w:sz w:val="26"/>
          <w:szCs w:val="26"/>
        </w:rPr>
        <w:t>Требования</w:t>
      </w:r>
      <w:r>
        <w:rPr>
          <w:spacing w:val="49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к</w:t>
      </w:r>
      <w:r>
        <w:rPr>
          <w:spacing w:val="11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порядку</w:t>
      </w:r>
      <w:r>
        <w:rPr>
          <w:spacing w:val="26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информирования</w:t>
      </w:r>
      <w:r>
        <w:rPr>
          <w:spacing w:val="7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</w:t>
      </w:r>
      <w:r>
        <w:rPr>
          <w:spacing w:val="12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предоставлении</w:t>
      </w:r>
      <w:r>
        <w:rPr>
          <w:spacing w:val="49"/>
          <w:w w:val="150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муниципальной</w:t>
      </w:r>
      <w:r>
        <w:rPr>
          <w:spacing w:val="57"/>
          <w:sz w:val="26"/>
          <w:szCs w:val="26"/>
        </w:rPr>
        <w:t xml:space="preserve"> </w:t>
      </w:r>
      <w:r>
        <w:rPr>
          <w:spacing w:val="-2"/>
          <w:w w:val="95"/>
          <w:sz w:val="26"/>
          <w:szCs w:val="26"/>
        </w:rPr>
        <w:t>услуги</w:t>
      </w:r>
      <w:r>
        <w:rPr>
          <w:sz w:val="26"/>
          <w:szCs w:val="26"/>
        </w:rPr>
        <w:tab/>
      </w:r>
      <w:r>
        <w:rPr>
          <w:spacing w:val="-10"/>
          <w:sz w:val="26"/>
          <w:szCs w:val="26"/>
        </w:rPr>
        <w:t>6</w:t>
      </w:r>
    </w:p>
    <w:p w:rsidR="003006BB" w:rsidRDefault="003006BB" w:rsidP="003006BB">
      <w:pPr>
        <w:pStyle w:val="a5"/>
        <w:tabs>
          <w:tab w:val="left" w:leader="dot" w:pos="10029"/>
        </w:tabs>
        <w:kinsoku w:val="0"/>
        <w:overflowPunct w:val="0"/>
        <w:spacing w:before="147"/>
        <w:ind w:left="358"/>
        <w:rPr>
          <w:spacing w:val="-10"/>
          <w:sz w:val="26"/>
          <w:szCs w:val="26"/>
        </w:rPr>
      </w:pPr>
      <w:r>
        <w:rPr>
          <w:w w:val="95"/>
          <w:sz w:val="26"/>
          <w:szCs w:val="26"/>
        </w:rPr>
        <w:t>II.</w:t>
      </w:r>
      <w:r>
        <w:rPr>
          <w:spacing w:val="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Стандарт</w:t>
      </w:r>
      <w:r>
        <w:rPr>
          <w:spacing w:val="24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предоставления</w:t>
      </w:r>
      <w:r>
        <w:rPr>
          <w:spacing w:val="11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муниципальной</w:t>
      </w:r>
      <w:r>
        <w:rPr>
          <w:spacing w:val="62"/>
          <w:sz w:val="26"/>
          <w:szCs w:val="26"/>
        </w:rPr>
        <w:t xml:space="preserve"> </w:t>
      </w:r>
      <w:r>
        <w:rPr>
          <w:spacing w:val="-2"/>
          <w:w w:val="95"/>
          <w:sz w:val="26"/>
          <w:szCs w:val="26"/>
        </w:rPr>
        <w:t>услуги.</w:t>
      </w:r>
      <w:r>
        <w:rPr>
          <w:sz w:val="26"/>
          <w:szCs w:val="26"/>
        </w:rPr>
        <w:tab/>
      </w:r>
      <w:r>
        <w:rPr>
          <w:spacing w:val="-10"/>
          <w:sz w:val="26"/>
          <w:szCs w:val="26"/>
        </w:rPr>
        <w:t>9</w:t>
      </w:r>
    </w:p>
    <w:p w:rsidR="003006BB" w:rsidRDefault="003006BB" w:rsidP="003006BB">
      <w:pPr>
        <w:pStyle w:val="a5"/>
        <w:tabs>
          <w:tab w:val="left" w:leader="dot" w:pos="10029"/>
        </w:tabs>
        <w:kinsoku w:val="0"/>
        <w:overflowPunct w:val="0"/>
        <w:spacing w:before="139"/>
        <w:ind w:left="576"/>
        <w:jc w:val="both"/>
        <w:rPr>
          <w:spacing w:val="-10"/>
          <w:sz w:val="26"/>
          <w:szCs w:val="26"/>
        </w:rPr>
      </w:pPr>
      <w:r>
        <w:rPr>
          <w:w w:val="95"/>
          <w:sz w:val="26"/>
          <w:szCs w:val="26"/>
        </w:rPr>
        <w:t>Наименование</w:t>
      </w:r>
      <w:r>
        <w:rPr>
          <w:spacing w:val="32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муниципальной</w:t>
      </w:r>
      <w:r>
        <w:rPr>
          <w:spacing w:val="47"/>
          <w:sz w:val="26"/>
          <w:szCs w:val="26"/>
        </w:rPr>
        <w:t xml:space="preserve"> </w:t>
      </w:r>
      <w:r>
        <w:rPr>
          <w:spacing w:val="-2"/>
          <w:w w:val="95"/>
          <w:sz w:val="26"/>
          <w:szCs w:val="26"/>
        </w:rPr>
        <w:t>услуги</w:t>
      </w:r>
      <w:r>
        <w:rPr>
          <w:sz w:val="26"/>
          <w:szCs w:val="26"/>
        </w:rPr>
        <w:tab/>
      </w:r>
      <w:r>
        <w:rPr>
          <w:spacing w:val="-10"/>
          <w:sz w:val="26"/>
          <w:szCs w:val="26"/>
        </w:rPr>
        <w:t>9</w:t>
      </w:r>
    </w:p>
    <w:p w:rsidR="003006BB" w:rsidRDefault="003006BB" w:rsidP="003006BB">
      <w:pPr>
        <w:pStyle w:val="a5"/>
        <w:tabs>
          <w:tab w:val="left" w:leader="dot" w:pos="10022"/>
        </w:tabs>
        <w:kinsoku w:val="0"/>
        <w:overflowPunct w:val="0"/>
        <w:spacing w:before="147" w:line="268" w:lineRule="auto"/>
        <w:ind w:left="570" w:right="365" w:hanging="1"/>
        <w:jc w:val="both"/>
        <w:rPr>
          <w:spacing w:val="-10"/>
          <w:sz w:val="26"/>
          <w:szCs w:val="26"/>
        </w:rPr>
      </w:pPr>
      <w:r>
        <w:rPr>
          <w:sz w:val="26"/>
          <w:szCs w:val="26"/>
        </w:rPr>
        <w:t xml:space="preserve">Наименование органа государственной власти, органа местного самоуправления </w:t>
      </w:r>
      <w:r>
        <w:rPr>
          <w:w w:val="95"/>
          <w:sz w:val="26"/>
          <w:szCs w:val="26"/>
        </w:rPr>
        <w:t>(организации),</w:t>
      </w:r>
      <w:r>
        <w:rPr>
          <w:spacing w:val="2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предоставляющего</w:t>
      </w:r>
      <w:r>
        <w:rPr>
          <w:spacing w:val="37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муниципальную</w:t>
      </w:r>
      <w:r>
        <w:rPr>
          <w:spacing w:val="71"/>
          <w:sz w:val="26"/>
          <w:szCs w:val="26"/>
        </w:rPr>
        <w:t xml:space="preserve"> </w:t>
      </w:r>
      <w:r>
        <w:rPr>
          <w:spacing w:val="-2"/>
          <w:w w:val="95"/>
          <w:sz w:val="26"/>
          <w:szCs w:val="26"/>
        </w:rPr>
        <w:t>услугу.</w:t>
      </w:r>
      <w:r>
        <w:rPr>
          <w:sz w:val="26"/>
          <w:szCs w:val="26"/>
        </w:rPr>
        <w:tab/>
      </w:r>
      <w:r>
        <w:rPr>
          <w:spacing w:val="-10"/>
          <w:sz w:val="26"/>
          <w:szCs w:val="26"/>
        </w:rPr>
        <w:t>9</w:t>
      </w:r>
    </w:p>
    <w:p w:rsidR="003006BB" w:rsidRDefault="003006BB" w:rsidP="003006BB">
      <w:pPr>
        <w:pStyle w:val="a5"/>
        <w:tabs>
          <w:tab w:val="left" w:leader="dot" w:pos="9894"/>
        </w:tabs>
        <w:kinsoku w:val="0"/>
        <w:overflowPunct w:val="0"/>
        <w:spacing w:before="108"/>
        <w:ind w:left="571"/>
        <w:jc w:val="both"/>
        <w:rPr>
          <w:spacing w:val="-5"/>
          <w:sz w:val="26"/>
          <w:szCs w:val="26"/>
        </w:rPr>
      </w:pPr>
      <w:r>
        <w:rPr>
          <w:w w:val="95"/>
          <w:sz w:val="26"/>
          <w:szCs w:val="26"/>
        </w:rPr>
        <w:t>Описание</w:t>
      </w:r>
      <w:r>
        <w:rPr>
          <w:spacing w:val="3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результата</w:t>
      </w:r>
      <w:r>
        <w:rPr>
          <w:spacing w:val="24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предоставления</w:t>
      </w:r>
      <w:r>
        <w:rPr>
          <w:spacing w:val="12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муниципальной</w:t>
      </w:r>
      <w:r>
        <w:rPr>
          <w:spacing w:val="58"/>
          <w:sz w:val="26"/>
          <w:szCs w:val="26"/>
        </w:rPr>
        <w:t xml:space="preserve"> </w:t>
      </w:r>
      <w:r>
        <w:rPr>
          <w:spacing w:val="-2"/>
          <w:w w:val="95"/>
          <w:sz w:val="26"/>
          <w:szCs w:val="26"/>
        </w:rPr>
        <w:t>услуги.</w:t>
      </w:r>
      <w:r>
        <w:rPr>
          <w:sz w:val="26"/>
          <w:szCs w:val="26"/>
        </w:rPr>
        <w:tab/>
      </w:r>
      <w:r>
        <w:rPr>
          <w:spacing w:val="-5"/>
          <w:sz w:val="26"/>
          <w:szCs w:val="26"/>
        </w:rPr>
        <w:t>10</w:t>
      </w:r>
    </w:p>
    <w:p w:rsidR="003006BB" w:rsidRDefault="003006BB" w:rsidP="003006BB">
      <w:pPr>
        <w:pStyle w:val="a5"/>
        <w:tabs>
          <w:tab w:val="left" w:leader="dot" w:pos="9980"/>
        </w:tabs>
        <w:kinsoku w:val="0"/>
        <w:overflowPunct w:val="0"/>
        <w:spacing w:before="139" w:line="280" w:lineRule="auto"/>
        <w:ind w:left="566" w:right="380" w:firstLine="4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Срок предоставления муниципальной услуги и выдачи (направления) документов, </w:t>
      </w:r>
      <w:r>
        <w:rPr>
          <w:w w:val="95"/>
          <w:sz w:val="26"/>
          <w:szCs w:val="26"/>
        </w:rPr>
        <w:t>являющихся</w:t>
      </w:r>
      <w:r>
        <w:rPr>
          <w:spacing w:val="42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результатом</w:t>
      </w:r>
      <w:r>
        <w:rPr>
          <w:spacing w:val="3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предоставления</w:t>
      </w:r>
      <w:r>
        <w:rPr>
          <w:spacing w:val="9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муниципальной</w:t>
      </w:r>
      <w:r>
        <w:rPr>
          <w:spacing w:val="63"/>
          <w:sz w:val="26"/>
          <w:szCs w:val="26"/>
        </w:rPr>
        <w:t xml:space="preserve"> </w:t>
      </w:r>
      <w:r>
        <w:rPr>
          <w:spacing w:val="-2"/>
          <w:w w:val="95"/>
          <w:sz w:val="26"/>
          <w:szCs w:val="26"/>
        </w:rPr>
        <w:t>услуги.</w:t>
      </w:r>
      <w:r>
        <w:rPr>
          <w:sz w:val="26"/>
          <w:szCs w:val="26"/>
        </w:rPr>
        <w:tab/>
      </w:r>
      <w:proofErr w:type="spellStart"/>
      <w:r>
        <w:rPr>
          <w:spacing w:val="-5"/>
          <w:sz w:val="26"/>
          <w:szCs w:val="26"/>
        </w:rPr>
        <w:t>ll</w:t>
      </w:r>
      <w:proofErr w:type="spellEnd"/>
    </w:p>
    <w:p w:rsidR="003006BB" w:rsidRDefault="003006BB" w:rsidP="003006BB">
      <w:pPr>
        <w:pStyle w:val="a5"/>
        <w:tabs>
          <w:tab w:val="left" w:leader="dot" w:pos="9887"/>
        </w:tabs>
        <w:kinsoku w:val="0"/>
        <w:overflowPunct w:val="0"/>
        <w:spacing w:before="85" w:line="276" w:lineRule="auto"/>
        <w:ind w:left="565" w:right="370" w:hanging="4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>Нормативные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правовые акты, регулирующие предоставление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4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услуги</w:t>
      </w:r>
      <w:r>
        <w:rPr>
          <w:sz w:val="26"/>
          <w:szCs w:val="26"/>
        </w:rPr>
        <w:tab/>
      </w:r>
      <w:r>
        <w:rPr>
          <w:spacing w:val="-5"/>
          <w:sz w:val="26"/>
          <w:szCs w:val="26"/>
        </w:rPr>
        <w:t>11</w:t>
      </w:r>
    </w:p>
    <w:p w:rsidR="003006BB" w:rsidRDefault="003006BB" w:rsidP="003006BB">
      <w:pPr>
        <w:pStyle w:val="a5"/>
        <w:tabs>
          <w:tab w:val="left" w:leader="dot" w:pos="9912"/>
        </w:tabs>
        <w:kinsoku w:val="0"/>
        <w:overflowPunct w:val="0"/>
        <w:spacing w:before="96" w:line="276" w:lineRule="auto"/>
        <w:ind w:left="557" w:right="358" w:firstLine="4"/>
        <w:jc w:val="both"/>
        <w:rPr>
          <w:spacing w:val="-10"/>
          <w:sz w:val="26"/>
          <w:szCs w:val="26"/>
        </w:rPr>
      </w:pPr>
      <w:r>
        <w:rPr>
          <w:sz w:val="26"/>
          <w:szCs w:val="26"/>
        </w:rPr>
        <w:t>Исчерпывающий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сведений,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40"/>
          <w:sz w:val="26"/>
          <w:szCs w:val="26"/>
        </w:rPr>
        <w:t xml:space="preserve">  </w:t>
      </w:r>
      <w:r>
        <w:rPr>
          <w:sz w:val="26"/>
          <w:szCs w:val="26"/>
        </w:rPr>
        <w:t>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услуги и услуг, которые являются необходимыми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и обязательными для предоставления муниципальной</w:t>
      </w:r>
      <w:r>
        <w:rPr>
          <w:spacing w:val="80"/>
          <w:sz w:val="26"/>
          <w:szCs w:val="26"/>
        </w:rPr>
        <w:t xml:space="preserve">  </w:t>
      </w:r>
      <w:r>
        <w:rPr>
          <w:sz w:val="26"/>
          <w:szCs w:val="26"/>
        </w:rPr>
        <w:t>услуги,</w:t>
      </w:r>
      <w:r>
        <w:rPr>
          <w:spacing w:val="80"/>
          <w:sz w:val="26"/>
          <w:szCs w:val="26"/>
        </w:rPr>
        <w:t xml:space="preserve">  </w:t>
      </w:r>
      <w:r>
        <w:rPr>
          <w:sz w:val="26"/>
          <w:szCs w:val="26"/>
        </w:rPr>
        <w:t>подлежащих</w:t>
      </w:r>
      <w:r>
        <w:rPr>
          <w:spacing w:val="80"/>
          <w:sz w:val="26"/>
          <w:szCs w:val="26"/>
        </w:rPr>
        <w:t xml:space="preserve">  </w:t>
      </w:r>
      <w:r>
        <w:rPr>
          <w:sz w:val="26"/>
          <w:szCs w:val="26"/>
        </w:rPr>
        <w:t>представлению</w:t>
      </w:r>
      <w:r>
        <w:rPr>
          <w:spacing w:val="80"/>
          <w:sz w:val="26"/>
          <w:szCs w:val="26"/>
        </w:rPr>
        <w:t xml:space="preserve">  </w:t>
      </w:r>
      <w:r>
        <w:rPr>
          <w:sz w:val="26"/>
          <w:szCs w:val="26"/>
        </w:rPr>
        <w:t>заявителем,</w:t>
      </w:r>
      <w:r>
        <w:rPr>
          <w:spacing w:val="80"/>
          <w:sz w:val="26"/>
          <w:szCs w:val="26"/>
        </w:rPr>
        <w:t xml:space="preserve">  </w:t>
      </w:r>
      <w:r>
        <w:rPr>
          <w:sz w:val="26"/>
          <w:szCs w:val="26"/>
        </w:rPr>
        <w:t>способы их</w:t>
      </w:r>
      <w:r>
        <w:rPr>
          <w:spacing w:val="40"/>
          <w:sz w:val="26"/>
          <w:szCs w:val="26"/>
        </w:rPr>
        <w:t xml:space="preserve">  </w:t>
      </w:r>
      <w:r>
        <w:rPr>
          <w:sz w:val="26"/>
          <w:szCs w:val="26"/>
        </w:rPr>
        <w:t>получения</w:t>
      </w:r>
      <w:r>
        <w:rPr>
          <w:spacing w:val="65"/>
          <w:sz w:val="26"/>
          <w:szCs w:val="26"/>
        </w:rPr>
        <w:t xml:space="preserve">  </w:t>
      </w:r>
      <w:r>
        <w:rPr>
          <w:sz w:val="26"/>
          <w:szCs w:val="26"/>
        </w:rPr>
        <w:t>заявителем,</w:t>
      </w:r>
      <w:r>
        <w:rPr>
          <w:spacing w:val="62"/>
          <w:sz w:val="26"/>
          <w:szCs w:val="26"/>
        </w:rPr>
        <w:t xml:space="preserve">  </w:t>
      </w:r>
      <w:r>
        <w:rPr>
          <w:sz w:val="26"/>
          <w:szCs w:val="26"/>
        </w:rPr>
        <w:t>в</w:t>
      </w:r>
      <w:r>
        <w:rPr>
          <w:spacing w:val="40"/>
          <w:sz w:val="26"/>
          <w:szCs w:val="26"/>
        </w:rPr>
        <w:t xml:space="preserve">  </w:t>
      </w:r>
      <w:r>
        <w:rPr>
          <w:sz w:val="26"/>
          <w:szCs w:val="26"/>
        </w:rPr>
        <w:t>том</w:t>
      </w:r>
      <w:r>
        <w:rPr>
          <w:spacing w:val="61"/>
          <w:sz w:val="26"/>
          <w:szCs w:val="26"/>
        </w:rPr>
        <w:t xml:space="preserve">  </w:t>
      </w:r>
      <w:r>
        <w:rPr>
          <w:sz w:val="26"/>
          <w:szCs w:val="26"/>
        </w:rPr>
        <w:t>числе</w:t>
      </w:r>
      <w:r>
        <w:rPr>
          <w:spacing w:val="80"/>
          <w:sz w:val="26"/>
          <w:szCs w:val="26"/>
        </w:rPr>
        <w:t xml:space="preserve">   </w:t>
      </w:r>
      <w:r>
        <w:rPr>
          <w:sz w:val="26"/>
          <w:szCs w:val="26"/>
        </w:rPr>
        <w:t>в</w:t>
      </w:r>
      <w:r>
        <w:rPr>
          <w:spacing w:val="40"/>
          <w:sz w:val="26"/>
          <w:szCs w:val="26"/>
        </w:rPr>
        <w:t xml:space="preserve">  </w:t>
      </w:r>
      <w:r>
        <w:rPr>
          <w:sz w:val="26"/>
          <w:szCs w:val="26"/>
        </w:rPr>
        <w:t>электронной</w:t>
      </w:r>
      <w:r>
        <w:rPr>
          <w:spacing w:val="62"/>
          <w:sz w:val="26"/>
          <w:szCs w:val="26"/>
        </w:rPr>
        <w:t xml:space="preserve">  </w:t>
      </w:r>
      <w:r>
        <w:rPr>
          <w:sz w:val="26"/>
          <w:szCs w:val="26"/>
        </w:rPr>
        <w:t>форме,</w:t>
      </w:r>
      <w:r>
        <w:rPr>
          <w:spacing w:val="58"/>
          <w:sz w:val="26"/>
          <w:szCs w:val="26"/>
        </w:rPr>
        <w:t xml:space="preserve">  </w:t>
      </w:r>
      <w:r>
        <w:rPr>
          <w:sz w:val="26"/>
          <w:szCs w:val="26"/>
        </w:rPr>
        <w:t>порядок их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представления.</w:t>
      </w:r>
      <w:r>
        <w:rPr>
          <w:sz w:val="26"/>
          <w:szCs w:val="26"/>
        </w:rPr>
        <w:tab/>
      </w:r>
      <w:r>
        <w:rPr>
          <w:spacing w:val="-10"/>
          <w:sz w:val="26"/>
          <w:szCs w:val="26"/>
        </w:rPr>
        <w:t>12</w:t>
      </w:r>
    </w:p>
    <w:p w:rsidR="003006BB" w:rsidRDefault="003006BB" w:rsidP="003006BB">
      <w:pPr>
        <w:pStyle w:val="a5"/>
        <w:tabs>
          <w:tab w:val="left" w:leader="dot" w:pos="9880"/>
        </w:tabs>
        <w:kinsoku w:val="0"/>
        <w:overflowPunct w:val="0"/>
        <w:spacing w:before="108" w:line="276" w:lineRule="auto"/>
        <w:ind w:left="550" w:right="385" w:hanging="4"/>
        <w:jc w:val="both"/>
        <w:rPr>
          <w:spacing w:val="-9"/>
          <w:sz w:val="26"/>
          <w:szCs w:val="26"/>
        </w:rPr>
      </w:pPr>
      <w:r>
        <w:rPr>
          <w:sz w:val="26"/>
          <w:szCs w:val="26"/>
        </w:rPr>
        <w:t>Исчерпывающий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сведений,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40"/>
          <w:sz w:val="26"/>
          <w:szCs w:val="26"/>
        </w:rPr>
        <w:t xml:space="preserve">  </w:t>
      </w:r>
      <w:r>
        <w:rPr>
          <w:sz w:val="26"/>
          <w:szCs w:val="26"/>
        </w:rPr>
        <w:t>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в предоставлении муниципальных </w:t>
      </w:r>
      <w:r>
        <w:rPr>
          <w:spacing w:val="-2"/>
          <w:sz w:val="26"/>
          <w:szCs w:val="26"/>
        </w:rPr>
        <w:t>услуг.</w:t>
      </w:r>
      <w:r>
        <w:rPr>
          <w:sz w:val="26"/>
          <w:szCs w:val="26"/>
        </w:rPr>
        <w:tab/>
      </w:r>
      <w:r>
        <w:rPr>
          <w:spacing w:val="-9"/>
          <w:sz w:val="26"/>
          <w:szCs w:val="26"/>
        </w:rPr>
        <w:t>17</w:t>
      </w:r>
    </w:p>
    <w:p w:rsidR="003006BB" w:rsidRDefault="003006BB" w:rsidP="003006BB">
      <w:pPr>
        <w:pStyle w:val="a5"/>
        <w:kinsoku w:val="0"/>
        <w:overflowPunct w:val="0"/>
        <w:spacing w:before="107"/>
        <w:ind w:left="547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Исчерпывающий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перечень оснований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отказа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необходимых</w:t>
      </w:r>
    </w:p>
    <w:p w:rsidR="003006BB" w:rsidRDefault="003006BB" w:rsidP="003006BB">
      <w:pPr>
        <w:pStyle w:val="a5"/>
        <w:tabs>
          <w:tab w:val="left" w:leader="dot" w:pos="9873"/>
        </w:tabs>
        <w:kinsoku w:val="0"/>
        <w:overflowPunct w:val="0"/>
        <w:spacing w:before="53"/>
        <w:ind w:left="580"/>
        <w:jc w:val="both"/>
        <w:rPr>
          <w:spacing w:val="-5"/>
          <w:sz w:val="26"/>
          <w:szCs w:val="26"/>
        </w:rPr>
      </w:pPr>
      <w:r>
        <w:rPr>
          <w:i/>
          <w:iCs/>
          <w:w w:val="95"/>
          <w:sz w:val="26"/>
          <w:szCs w:val="26"/>
        </w:rPr>
        <w:t>рая</w:t>
      </w:r>
      <w:r>
        <w:rPr>
          <w:i/>
          <w:iCs/>
          <w:spacing w:val="4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предоставления</w:t>
      </w:r>
      <w:r>
        <w:rPr>
          <w:spacing w:val="17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муниципальной</w:t>
      </w:r>
      <w:r>
        <w:rPr>
          <w:spacing w:val="40"/>
          <w:sz w:val="26"/>
          <w:szCs w:val="26"/>
        </w:rPr>
        <w:t xml:space="preserve"> </w:t>
      </w:r>
      <w:r>
        <w:rPr>
          <w:spacing w:val="-2"/>
          <w:w w:val="95"/>
          <w:sz w:val="26"/>
          <w:szCs w:val="26"/>
        </w:rPr>
        <w:t>услуги.</w:t>
      </w:r>
      <w:r>
        <w:rPr>
          <w:sz w:val="26"/>
          <w:szCs w:val="26"/>
        </w:rPr>
        <w:tab/>
      </w:r>
      <w:r>
        <w:rPr>
          <w:spacing w:val="-5"/>
          <w:sz w:val="26"/>
          <w:szCs w:val="26"/>
        </w:rPr>
        <w:t>18</w:t>
      </w:r>
    </w:p>
    <w:p w:rsidR="003006BB" w:rsidRDefault="003006BB" w:rsidP="003006BB">
      <w:pPr>
        <w:pStyle w:val="a5"/>
        <w:tabs>
          <w:tab w:val="left" w:leader="dot" w:pos="9890"/>
        </w:tabs>
        <w:kinsoku w:val="0"/>
        <w:overflowPunct w:val="0"/>
        <w:spacing w:before="139" w:line="276" w:lineRule="auto"/>
        <w:ind w:left="552" w:right="382" w:hanging="6"/>
        <w:jc w:val="both"/>
        <w:rPr>
          <w:spacing w:val="-5"/>
          <w:w w:val="95"/>
          <w:sz w:val="26"/>
          <w:szCs w:val="26"/>
        </w:rPr>
      </w:pPr>
      <w:r>
        <w:rPr>
          <w:sz w:val="26"/>
          <w:szCs w:val="26"/>
        </w:rPr>
        <w:t>Исчерпывающий</w:t>
      </w:r>
      <w:r>
        <w:rPr>
          <w:spacing w:val="80"/>
          <w:w w:val="150"/>
          <w:sz w:val="26"/>
          <w:szCs w:val="26"/>
        </w:rPr>
        <w:t xml:space="preserve">  </w:t>
      </w:r>
      <w:r>
        <w:rPr>
          <w:sz w:val="26"/>
          <w:szCs w:val="26"/>
        </w:rPr>
        <w:t>перечень</w:t>
      </w:r>
      <w:r>
        <w:rPr>
          <w:spacing w:val="78"/>
          <w:w w:val="150"/>
          <w:sz w:val="26"/>
          <w:szCs w:val="26"/>
        </w:rPr>
        <w:t xml:space="preserve">  </w:t>
      </w:r>
      <w:r>
        <w:rPr>
          <w:sz w:val="26"/>
          <w:szCs w:val="26"/>
        </w:rPr>
        <w:t>оснований</w:t>
      </w:r>
      <w:r>
        <w:rPr>
          <w:spacing w:val="72"/>
          <w:w w:val="150"/>
          <w:sz w:val="26"/>
          <w:szCs w:val="26"/>
        </w:rPr>
        <w:t xml:space="preserve">  </w:t>
      </w:r>
      <w:r>
        <w:rPr>
          <w:sz w:val="26"/>
          <w:szCs w:val="26"/>
        </w:rPr>
        <w:t>для</w:t>
      </w:r>
      <w:r>
        <w:rPr>
          <w:spacing w:val="69"/>
          <w:w w:val="150"/>
          <w:sz w:val="26"/>
          <w:szCs w:val="26"/>
        </w:rPr>
        <w:t xml:space="preserve">  </w:t>
      </w:r>
      <w:r>
        <w:rPr>
          <w:sz w:val="26"/>
          <w:szCs w:val="26"/>
        </w:rPr>
        <w:t>приостановления</w:t>
      </w:r>
      <w:r>
        <w:rPr>
          <w:spacing w:val="68"/>
          <w:w w:val="150"/>
          <w:sz w:val="26"/>
          <w:szCs w:val="26"/>
        </w:rPr>
        <w:t xml:space="preserve">  </w:t>
      </w:r>
      <w:r>
        <w:rPr>
          <w:sz w:val="26"/>
          <w:szCs w:val="26"/>
        </w:rPr>
        <w:t>или</w:t>
      </w:r>
      <w:r>
        <w:rPr>
          <w:spacing w:val="70"/>
          <w:w w:val="150"/>
          <w:sz w:val="26"/>
          <w:szCs w:val="26"/>
        </w:rPr>
        <w:t xml:space="preserve">  </w:t>
      </w:r>
      <w:r>
        <w:rPr>
          <w:sz w:val="26"/>
          <w:szCs w:val="26"/>
        </w:rPr>
        <w:t xml:space="preserve">отказа </w:t>
      </w:r>
      <w:r>
        <w:rPr>
          <w:w w:val="95"/>
          <w:sz w:val="26"/>
          <w:szCs w:val="26"/>
        </w:rPr>
        <w:t>в</w:t>
      </w:r>
      <w:r>
        <w:rPr>
          <w:spacing w:val="11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предоставлении</w:t>
      </w:r>
      <w:r>
        <w:rPr>
          <w:spacing w:val="17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муниципальной</w:t>
      </w:r>
      <w:r>
        <w:rPr>
          <w:spacing w:val="58"/>
          <w:sz w:val="26"/>
          <w:szCs w:val="26"/>
        </w:rPr>
        <w:t xml:space="preserve"> </w:t>
      </w:r>
      <w:r>
        <w:rPr>
          <w:spacing w:val="-2"/>
          <w:w w:val="95"/>
          <w:sz w:val="26"/>
          <w:szCs w:val="26"/>
        </w:rPr>
        <w:t>услуги.</w:t>
      </w:r>
      <w:r>
        <w:rPr>
          <w:sz w:val="26"/>
          <w:szCs w:val="26"/>
        </w:rPr>
        <w:tab/>
      </w:r>
      <w:r>
        <w:rPr>
          <w:spacing w:val="-5"/>
          <w:w w:val="95"/>
          <w:sz w:val="26"/>
          <w:szCs w:val="26"/>
        </w:rPr>
        <w:t>19</w:t>
      </w:r>
    </w:p>
    <w:p w:rsidR="003006BB" w:rsidRDefault="003006BB" w:rsidP="003006BB">
      <w:pPr>
        <w:pStyle w:val="a5"/>
        <w:tabs>
          <w:tab w:val="left" w:leader="dot" w:pos="9883"/>
        </w:tabs>
        <w:kinsoku w:val="0"/>
        <w:overflowPunct w:val="0"/>
        <w:spacing w:before="103" w:line="276" w:lineRule="auto"/>
        <w:ind w:left="545" w:right="389" w:hanging="6"/>
        <w:jc w:val="both"/>
        <w:rPr>
          <w:spacing w:val="-5"/>
          <w:w w:val="95"/>
          <w:sz w:val="26"/>
          <w:szCs w:val="26"/>
        </w:rPr>
      </w:pPr>
      <w:r>
        <w:rPr>
          <w:sz w:val="26"/>
          <w:szCs w:val="26"/>
        </w:rPr>
        <w:t>Перечень</w:t>
      </w:r>
      <w:r>
        <w:rPr>
          <w:spacing w:val="80"/>
          <w:w w:val="150"/>
          <w:sz w:val="26"/>
          <w:szCs w:val="26"/>
        </w:rPr>
        <w:t xml:space="preserve">  </w:t>
      </w:r>
      <w:r>
        <w:rPr>
          <w:sz w:val="26"/>
          <w:szCs w:val="26"/>
        </w:rPr>
        <w:t>услуг,</w:t>
      </w:r>
      <w:r>
        <w:rPr>
          <w:spacing w:val="80"/>
          <w:w w:val="150"/>
          <w:sz w:val="26"/>
          <w:szCs w:val="26"/>
        </w:rPr>
        <w:t xml:space="preserve">  </w:t>
      </w:r>
      <w:r>
        <w:rPr>
          <w:sz w:val="26"/>
          <w:szCs w:val="26"/>
        </w:rPr>
        <w:t>которые</w:t>
      </w:r>
      <w:r>
        <w:rPr>
          <w:spacing w:val="80"/>
          <w:w w:val="150"/>
          <w:sz w:val="26"/>
          <w:szCs w:val="26"/>
        </w:rPr>
        <w:t xml:space="preserve">  </w:t>
      </w:r>
      <w:r>
        <w:rPr>
          <w:sz w:val="26"/>
          <w:szCs w:val="26"/>
        </w:rPr>
        <w:t>являются</w:t>
      </w:r>
      <w:r>
        <w:rPr>
          <w:spacing w:val="80"/>
          <w:w w:val="150"/>
          <w:sz w:val="26"/>
          <w:szCs w:val="26"/>
        </w:rPr>
        <w:t xml:space="preserve">  </w:t>
      </w:r>
      <w:r>
        <w:rPr>
          <w:sz w:val="26"/>
          <w:szCs w:val="26"/>
        </w:rPr>
        <w:t>необходимыми</w:t>
      </w:r>
      <w:r>
        <w:rPr>
          <w:spacing w:val="80"/>
          <w:w w:val="150"/>
          <w:sz w:val="26"/>
          <w:szCs w:val="26"/>
        </w:rPr>
        <w:t xml:space="preserve">  </w:t>
      </w:r>
      <w:r>
        <w:rPr>
          <w:sz w:val="26"/>
          <w:szCs w:val="26"/>
        </w:rPr>
        <w:t>и</w:t>
      </w:r>
      <w:r>
        <w:rPr>
          <w:spacing w:val="80"/>
          <w:w w:val="150"/>
          <w:sz w:val="26"/>
          <w:szCs w:val="26"/>
        </w:rPr>
        <w:t xml:space="preserve">  </w:t>
      </w:r>
      <w:r>
        <w:rPr>
          <w:sz w:val="26"/>
          <w:szCs w:val="26"/>
        </w:rPr>
        <w:t>обязательными для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40"/>
          <w:sz w:val="26"/>
          <w:szCs w:val="26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(документах),</w:t>
      </w:r>
      <w:r>
        <w:rPr>
          <w:spacing w:val="76"/>
          <w:sz w:val="26"/>
          <w:szCs w:val="26"/>
        </w:rPr>
        <w:t xml:space="preserve">   </w:t>
      </w:r>
      <w:r>
        <w:rPr>
          <w:sz w:val="26"/>
          <w:szCs w:val="26"/>
        </w:rPr>
        <w:t>выдаваемом</w:t>
      </w:r>
      <w:r>
        <w:rPr>
          <w:spacing w:val="80"/>
          <w:sz w:val="26"/>
          <w:szCs w:val="26"/>
        </w:rPr>
        <w:t xml:space="preserve">   </w:t>
      </w:r>
      <w:r>
        <w:rPr>
          <w:sz w:val="26"/>
          <w:szCs w:val="26"/>
        </w:rPr>
        <w:t>(выдаваемых)</w:t>
      </w:r>
      <w:r>
        <w:rPr>
          <w:spacing w:val="76"/>
          <w:sz w:val="26"/>
          <w:szCs w:val="26"/>
        </w:rPr>
        <w:t xml:space="preserve">   </w:t>
      </w:r>
      <w:r>
        <w:rPr>
          <w:sz w:val="26"/>
          <w:szCs w:val="26"/>
        </w:rPr>
        <w:t>организациями,</w:t>
      </w:r>
      <w:r>
        <w:rPr>
          <w:spacing w:val="71"/>
          <w:sz w:val="26"/>
          <w:szCs w:val="26"/>
        </w:rPr>
        <w:t xml:space="preserve">   </w:t>
      </w:r>
      <w:r>
        <w:rPr>
          <w:sz w:val="26"/>
          <w:szCs w:val="26"/>
        </w:rPr>
        <w:t xml:space="preserve">участвующими </w:t>
      </w:r>
      <w:r>
        <w:rPr>
          <w:w w:val="95"/>
          <w:sz w:val="26"/>
          <w:szCs w:val="26"/>
        </w:rPr>
        <w:t>в</w:t>
      </w:r>
      <w:r>
        <w:rPr>
          <w:spacing w:val="10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предоставлении</w:t>
      </w:r>
      <w:r>
        <w:rPr>
          <w:spacing w:val="13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муниципальной</w:t>
      </w:r>
      <w:r>
        <w:rPr>
          <w:spacing w:val="64"/>
          <w:sz w:val="26"/>
          <w:szCs w:val="26"/>
        </w:rPr>
        <w:t xml:space="preserve"> </w:t>
      </w:r>
      <w:r>
        <w:rPr>
          <w:spacing w:val="-2"/>
          <w:w w:val="95"/>
          <w:sz w:val="26"/>
          <w:szCs w:val="26"/>
        </w:rPr>
        <w:t>услуги.</w:t>
      </w:r>
      <w:r>
        <w:rPr>
          <w:sz w:val="26"/>
          <w:szCs w:val="26"/>
        </w:rPr>
        <w:tab/>
      </w:r>
      <w:r>
        <w:rPr>
          <w:spacing w:val="-5"/>
          <w:w w:val="95"/>
          <w:sz w:val="26"/>
          <w:szCs w:val="26"/>
        </w:rPr>
        <w:t>20</w:t>
      </w:r>
    </w:p>
    <w:p w:rsidR="003006BB" w:rsidRDefault="003006BB" w:rsidP="003006BB">
      <w:pPr>
        <w:pStyle w:val="a5"/>
        <w:tabs>
          <w:tab w:val="left" w:leader="dot" w:pos="9894"/>
        </w:tabs>
        <w:kinsoku w:val="0"/>
        <w:overflowPunct w:val="0"/>
        <w:spacing w:before="99" w:line="280" w:lineRule="auto"/>
        <w:ind w:left="545" w:right="376" w:firstLine="1"/>
        <w:jc w:val="both"/>
        <w:rPr>
          <w:spacing w:val="-10"/>
          <w:sz w:val="26"/>
          <w:szCs w:val="26"/>
        </w:rPr>
      </w:pPr>
      <w:r>
        <w:rPr>
          <w:sz w:val="26"/>
          <w:szCs w:val="26"/>
        </w:rPr>
        <w:t>Порядок, размер 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основания внимания государственной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пошлины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иной оплаты, </w:t>
      </w:r>
      <w:r>
        <w:rPr>
          <w:w w:val="95"/>
          <w:sz w:val="26"/>
          <w:szCs w:val="26"/>
        </w:rPr>
        <w:t>взимаемой</w:t>
      </w:r>
      <w:r>
        <w:rPr>
          <w:spacing w:val="37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за</w:t>
      </w:r>
      <w:r>
        <w:rPr>
          <w:spacing w:val="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предоставление</w:t>
      </w:r>
      <w:r>
        <w:rPr>
          <w:spacing w:val="20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муниципальной</w:t>
      </w:r>
      <w:r>
        <w:rPr>
          <w:spacing w:val="48"/>
          <w:sz w:val="26"/>
          <w:szCs w:val="26"/>
        </w:rPr>
        <w:t xml:space="preserve"> </w:t>
      </w:r>
      <w:r>
        <w:rPr>
          <w:spacing w:val="-2"/>
          <w:w w:val="95"/>
          <w:sz w:val="26"/>
          <w:szCs w:val="26"/>
        </w:rPr>
        <w:t>услуги.</w:t>
      </w:r>
      <w:r>
        <w:rPr>
          <w:sz w:val="26"/>
          <w:szCs w:val="26"/>
        </w:rPr>
        <w:tab/>
      </w:r>
      <w:r>
        <w:rPr>
          <w:spacing w:val="-10"/>
          <w:sz w:val="26"/>
          <w:szCs w:val="26"/>
        </w:rPr>
        <w:t>20</w:t>
      </w:r>
    </w:p>
    <w:p w:rsidR="003006BB" w:rsidRDefault="003006BB" w:rsidP="003006BB">
      <w:pPr>
        <w:widowControl/>
        <w:autoSpaceDE/>
        <w:autoSpaceDN/>
        <w:adjustRightInd/>
        <w:spacing w:line="280" w:lineRule="auto"/>
        <w:rPr>
          <w:spacing w:val="-10"/>
          <w:sz w:val="26"/>
          <w:szCs w:val="26"/>
        </w:rPr>
        <w:sectPr w:rsidR="003006BB">
          <w:pgSz w:w="11900" w:h="16840"/>
          <w:pgMar w:top="1180" w:right="480" w:bottom="280" w:left="900" w:header="720" w:footer="720" w:gutter="0"/>
          <w:cols w:space="720"/>
        </w:sectPr>
      </w:pPr>
    </w:p>
    <w:p w:rsidR="003006BB" w:rsidRDefault="003006BB" w:rsidP="003006BB">
      <w:pPr>
        <w:pStyle w:val="a5"/>
        <w:tabs>
          <w:tab w:val="left" w:leader="dot" w:pos="9923"/>
        </w:tabs>
        <w:kinsoku w:val="0"/>
        <w:overflowPunct w:val="0"/>
        <w:spacing w:before="60" w:line="266" w:lineRule="auto"/>
        <w:ind w:left="602" w:right="338" w:firstLine="1"/>
        <w:jc w:val="both"/>
        <w:rPr>
          <w:spacing w:val="-5"/>
          <w:w w:val="95"/>
        </w:rPr>
      </w:pPr>
      <w:r>
        <w:t>Порядок, размер и основания внимания платы за предоставление</w:t>
      </w:r>
      <w:r>
        <w:rPr>
          <w:spacing w:val="40"/>
        </w:rPr>
        <w:t xml:space="preserve"> </w:t>
      </w:r>
      <w:r>
        <w:t xml:space="preserve">услуг, которые </w:t>
      </w:r>
      <w:r>
        <w:rPr>
          <w:w w:val="95"/>
        </w:rPr>
        <w:t>являются</w:t>
      </w:r>
      <w:r>
        <w:rPr>
          <w:spacing w:val="-14"/>
          <w:w w:val="95"/>
        </w:rPr>
        <w:t xml:space="preserve"> </w:t>
      </w:r>
      <w:r>
        <w:rPr>
          <w:w w:val="95"/>
        </w:rPr>
        <w:t>необходимыми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4"/>
          <w:w w:val="95"/>
        </w:rPr>
        <w:t xml:space="preserve"> </w:t>
      </w:r>
      <w:r>
        <w:rPr>
          <w:w w:val="95"/>
        </w:rPr>
        <w:t>обязательными</w:t>
      </w:r>
      <w:r>
        <w:rPr>
          <w:spacing w:val="-13"/>
          <w:w w:val="95"/>
        </w:rPr>
        <w:t xml:space="preserve"> </w:t>
      </w:r>
      <w:r>
        <w:rPr>
          <w:w w:val="95"/>
        </w:rPr>
        <w:t>для</w:t>
      </w:r>
      <w:r>
        <w:rPr>
          <w:spacing w:val="4"/>
        </w:rPr>
        <w:t xml:space="preserve"> </w:t>
      </w:r>
      <w:r>
        <w:rPr>
          <w:w w:val="95"/>
        </w:rPr>
        <w:t>предоставления</w:t>
      </w:r>
      <w:r>
        <w:rPr>
          <w:spacing w:val="-14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-1"/>
          <w:w w:val="95"/>
        </w:rPr>
        <w:t xml:space="preserve"> </w:t>
      </w:r>
      <w:r>
        <w:rPr>
          <w:w w:val="95"/>
        </w:rPr>
        <w:t>услуги, включая</w:t>
      </w:r>
      <w:r>
        <w:rPr>
          <w:spacing w:val="-14"/>
          <w:w w:val="95"/>
        </w:rPr>
        <w:t xml:space="preserve"> </w:t>
      </w:r>
      <w:r>
        <w:rPr>
          <w:w w:val="95"/>
        </w:rPr>
        <w:t>информацию</w:t>
      </w:r>
      <w:r>
        <w:rPr>
          <w:spacing w:val="36"/>
        </w:rPr>
        <w:t xml:space="preserve"> </w:t>
      </w:r>
      <w:r>
        <w:rPr>
          <w:w w:val="95"/>
        </w:rPr>
        <w:t>о</w:t>
      </w:r>
      <w:r>
        <w:rPr>
          <w:spacing w:val="-13"/>
          <w:w w:val="95"/>
        </w:rPr>
        <w:t xml:space="preserve"> </w:t>
      </w:r>
      <w:r>
        <w:rPr>
          <w:w w:val="95"/>
        </w:rPr>
        <w:t>методике</w:t>
      </w:r>
      <w:r>
        <w:rPr>
          <w:spacing w:val="-1"/>
          <w:w w:val="95"/>
        </w:rPr>
        <w:t xml:space="preserve"> </w:t>
      </w:r>
      <w:r>
        <w:rPr>
          <w:w w:val="95"/>
        </w:rPr>
        <w:t>расчета</w:t>
      </w:r>
      <w:r>
        <w:rPr>
          <w:spacing w:val="-12"/>
          <w:w w:val="95"/>
        </w:rPr>
        <w:t xml:space="preserve"> </w:t>
      </w:r>
      <w:r>
        <w:rPr>
          <w:w w:val="95"/>
        </w:rPr>
        <w:t>размера</w:t>
      </w:r>
      <w:r>
        <w:rPr>
          <w:spacing w:val="-10"/>
          <w:w w:val="95"/>
        </w:rPr>
        <w:t xml:space="preserve"> </w:t>
      </w:r>
      <w:r>
        <w:rPr>
          <w:w w:val="95"/>
        </w:rPr>
        <w:t>такой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платы.</w:t>
      </w:r>
      <w:r>
        <w:tab/>
      </w:r>
      <w:r>
        <w:rPr>
          <w:spacing w:val="-5"/>
          <w:w w:val="95"/>
        </w:rPr>
        <w:t>20</w:t>
      </w:r>
    </w:p>
    <w:p w:rsidR="003006BB" w:rsidRDefault="003006BB" w:rsidP="003006BB">
      <w:pPr>
        <w:pStyle w:val="a5"/>
        <w:tabs>
          <w:tab w:val="left" w:leader="dot" w:pos="9918"/>
        </w:tabs>
        <w:kinsoku w:val="0"/>
        <w:overflowPunct w:val="0"/>
        <w:spacing w:before="92" w:line="264" w:lineRule="auto"/>
        <w:ind w:left="601" w:right="319" w:firstLine="4"/>
        <w:jc w:val="both"/>
        <w:rPr>
          <w:spacing w:val="-5"/>
        </w:rPr>
      </w:pPr>
      <w:r>
        <w:t>Максимальный срок ожидания в очереди при подаче запроса</w:t>
      </w:r>
      <w:r>
        <w:rPr>
          <w:spacing w:val="40"/>
        </w:rPr>
        <w:t xml:space="preserve"> </w:t>
      </w:r>
      <w:r>
        <w:t xml:space="preserve">о предоставлении </w:t>
      </w:r>
      <w:r>
        <w:rPr>
          <w:w w:val="95"/>
        </w:rPr>
        <w:t xml:space="preserve">муниципальной услуги и при получении результата предоставления муниципальной </w:t>
      </w:r>
      <w:r>
        <w:rPr>
          <w:spacing w:val="-2"/>
        </w:rPr>
        <w:t>услуги</w:t>
      </w:r>
      <w:r>
        <w:tab/>
      </w:r>
      <w:r>
        <w:rPr>
          <w:spacing w:val="-5"/>
        </w:rPr>
        <w:t>20</w:t>
      </w:r>
    </w:p>
    <w:p w:rsidR="003006BB" w:rsidRDefault="003006BB" w:rsidP="003006BB">
      <w:pPr>
        <w:pStyle w:val="a5"/>
        <w:tabs>
          <w:tab w:val="left" w:leader="dot" w:pos="9906"/>
        </w:tabs>
        <w:kinsoku w:val="0"/>
        <w:overflowPunct w:val="0"/>
        <w:spacing w:before="102" w:line="264" w:lineRule="auto"/>
        <w:ind w:left="593" w:right="368" w:firstLine="5"/>
        <w:jc w:val="both"/>
        <w:rPr>
          <w:spacing w:val="-12"/>
          <w:w w:val="95"/>
        </w:rPr>
      </w:pPr>
      <w:r>
        <w:t xml:space="preserve">Срок и порядок регистрации запроса заявителя о предоставлении муниципальной </w:t>
      </w:r>
      <w:r>
        <w:rPr>
          <w:w w:val="95"/>
        </w:rPr>
        <w:t>услуги,</w:t>
      </w:r>
      <w:r>
        <w:rPr>
          <w:spacing w:val="-14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том</w:t>
      </w:r>
      <w:r>
        <w:rPr>
          <w:spacing w:val="-10"/>
          <w:w w:val="95"/>
        </w:rPr>
        <w:t xml:space="preserve"> </w:t>
      </w:r>
      <w:r>
        <w:rPr>
          <w:w w:val="95"/>
        </w:rPr>
        <w:t>числе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14"/>
          <w:w w:val="95"/>
        </w:rPr>
        <w:t xml:space="preserve"> </w:t>
      </w:r>
      <w:r>
        <w:rPr>
          <w:w w:val="95"/>
        </w:rPr>
        <w:t>электронной</w:t>
      </w:r>
      <w:r>
        <w:rPr>
          <w:spacing w:val="2"/>
        </w:rPr>
        <w:t xml:space="preserve"> </w:t>
      </w:r>
      <w:r>
        <w:rPr>
          <w:spacing w:val="-2"/>
          <w:w w:val="95"/>
        </w:rPr>
        <w:t>форме</w:t>
      </w:r>
      <w:r>
        <w:tab/>
      </w:r>
      <w:r>
        <w:rPr>
          <w:spacing w:val="-12"/>
          <w:w w:val="95"/>
        </w:rPr>
        <w:t>20</w:t>
      </w:r>
    </w:p>
    <w:p w:rsidR="003006BB" w:rsidRDefault="003006BB" w:rsidP="003006BB">
      <w:pPr>
        <w:pStyle w:val="a5"/>
        <w:kinsoku w:val="0"/>
        <w:overflowPunct w:val="0"/>
        <w:spacing w:before="101"/>
        <w:ind w:left="594"/>
        <w:jc w:val="both"/>
        <w:rPr>
          <w:spacing w:val="-5"/>
          <w:w w:val="95"/>
        </w:rPr>
      </w:pPr>
      <w:r>
        <w:rPr>
          <w:w w:val="95"/>
        </w:rPr>
        <w:t>Требования</w:t>
      </w:r>
      <w:r>
        <w:rPr>
          <w:spacing w:val="-1"/>
        </w:rPr>
        <w:t xml:space="preserve"> </w:t>
      </w:r>
      <w:r>
        <w:rPr>
          <w:w w:val="95"/>
        </w:rPr>
        <w:t>к</w:t>
      </w:r>
      <w:r>
        <w:rPr>
          <w:spacing w:val="-14"/>
          <w:w w:val="95"/>
        </w:rPr>
        <w:t xml:space="preserve"> </w:t>
      </w:r>
      <w:r>
        <w:rPr>
          <w:w w:val="95"/>
        </w:rPr>
        <w:t>помещениям,</w:t>
      </w:r>
      <w:r>
        <w:rPr>
          <w:spacing w:val="4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которых</w:t>
      </w:r>
      <w:r>
        <w:rPr>
          <w:spacing w:val="-2"/>
          <w:w w:val="95"/>
        </w:rPr>
        <w:t xml:space="preserve"> </w:t>
      </w:r>
      <w:r>
        <w:rPr>
          <w:w w:val="95"/>
        </w:rPr>
        <w:t>предоставляется</w:t>
      </w:r>
      <w:r>
        <w:rPr>
          <w:spacing w:val="-11"/>
          <w:w w:val="95"/>
        </w:rPr>
        <w:t xml:space="preserve"> </w:t>
      </w:r>
      <w:r>
        <w:rPr>
          <w:w w:val="95"/>
        </w:rPr>
        <w:t>муниципальная</w:t>
      </w:r>
      <w:r>
        <w:rPr>
          <w:spacing w:val="6"/>
        </w:rPr>
        <w:t xml:space="preserve"> </w:t>
      </w:r>
      <w:r>
        <w:rPr>
          <w:w w:val="95"/>
        </w:rPr>
        <w:t>услуга.</w:t>
      </w:r>
      <w:r>
        <w:rPr>
          <w:spacing w:val="70"/>
        </w:rPr>
        <w:t xml:space="preserve">    </w:t>
      </w:r>
      <w:r>
        <w:rPr>
          <w:spacing w:val="-5"/>
          <w:w w:val="95"/>
        </w:rPr>
        <w:t>21</w:t>
      </w:r>
    </w:p>
    <w:p w:rsidR="003006BB" w:rsidRDefault="003006BB" w:rsidP="003006BB">
      <w:pPr>
        <w:pStyle w:val="a5"/>
        <w:tabs>
          <w:tab w:val="left" w:leader="dot" w:pos="9935"/>
        </w:tabs>
        <w:kinsoku w:val="0"/>
        <w:overflowPunct w:val="0"/>
        <w:spacing w:before="128"/>
        <w:ind w:left="597"/>
        <w:jc w:val="both"/>
        <w:rPr>
          <w:spacing w:val="-5"/>
        </w:rPr>
      </w:pPr>
      <w:r>
        <w:rPr>
          <w:w w:val="90"/>
        </w:rPr>
        <w:t>Показатели</w:t>
      </w:r>
      <w:r>
        <w:rPr>
          <w:spacing w:val="50"/>
        </w:rPr>
        <w:t xml:space="preserve"> </w:t>
      </w:r>
      <w:r>
        <w:rPr>
          <w:w w:val="90"/>
        </w:rPr>
        <w:t>доступности</w:t>
      </w:r>
      <w:r>
        <w:rPr>
          <w:spacing w:val="42"/>
        </w:rPr>
        <w:t xml:space="preserve"> </w:t>
      </w:r>
      <w:r>
        <w:rPr>
          <w:w w:val="90"/>
        </w:rPr>
        <w:t>и</w:t>
      </w:r>
      <w:r>
        <w:rPr>
          <w:spacing w:val="11"/>
        </w:rPr>
        <w:t xml:space="preserve"> </w:t>
      </w:r>
      <w:r>
        <w:rPr>
          <w:w w:val="90"/>
        </w:rPr>
        <w:t>качества</w:t>
      </w:r>
      <w:r>
        <w:rPr>
          <w:spacing w:val="15"/>
        </w:rPr>
        <w:t xml:space="preserve"> </w:t>
      </w:r>
      <w:r>
        <w:rPr>
          <w:w w:val="90"/>
        </w:rPr>
        <w:t>муниципальной</w:t>
      </w:r>
      <w:r>
        <w:rPr>
          <w:spacing w:val="58"/>
        </w:rPr>
        <w:t xml:space="preserve"> </w:t>
      </w:r>
      <w:r>
        <w:rPr>
          <w:spacing w:val="-2"/>
          <w:w w:val="90"/>
        </w:rPr>
        <w:t>услуги</w:t>
      </w:r>
      <w:r>
        <w:tab/>
      </w:r>
      <w:r>
        <w:rPr>
          <w:spacing w:val="-5"/>
        </w:rPr>
        <w:t>23</w:t>
      </w:r>
    </w:p>
    <w:p w:rsidR="003006BB" w:rsidRDefault="003006BB" w:rsidP="003006BB">
      <w:pPr>
        <w:pStyle w:val="a5"/>
        <w:tabs>
          <w:tab w:val="left" w:leader="dot" w:pos="9922"/>
        </w:tabs>
        <w:kinsoku w:val="0"/>
        <w:overflowPunct w:val="0"/>
        <w:spacing w:before="128" w:line="264" w:lineRule="auto"/>
        <w:ind w:left="589" w:right="324"/>
        <w:jc w:val="both"/>
        <w:rPr>
          <w:spacing w:val="-5"/>
        </w:rPr>
      </w:pPr>
      <w:r>
        <w:t xml:space="preserve">Иные требования, в том числе учитывающие особенности предоставления </w:t>
      </w:r>
      <w:r>
        <w:rPr>
          <w:w w:val="95"/>
        </w:rPr>
        <w:t>муниципальной</w:t>
      </w:r>
      <w:r>
        <w:rPr>
          <w:spacing w:val="-1"/>
        </w:rPr>
        <w:t xml:space="preserve"> </w:t>
      </w:r>
      <w:r>
        <w:rPr>
          <w:w w:val="95"/>
        </w:rPr>
        <w:t>услуги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14"/>
          <w:w w:val="95"/>
        </w:rPr>
        <w:t xml:space="preserve"> </w:t>
      </w:r>
      <w:r>
        <w:rPr>
          <w:w w:val="95"/>
        </w:rPr>
        <w:t>многофункциональных</w:t>
      </w:r>
      <w:r>
        <w:rPr>
          <w:spacing w:val="-13"/>
          <w:w w:val="95"/>
        </w:rPr>
        <w:t xml:space="preserve"> </w:t>
      </w:r>
      <w:r>
        <w:rPr>
          <w:w w:val="95"/>
        </w:rPr>
        <w:t>центрах,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особенности предоставления </w:t>
      </w:r>
      <w:r>
        <w:t>муниципальной услуги по экстерриториальному принципу</w:t>
      </w:r>
      <w:r>
        <w:rPr>
          <w:spacing w:val="40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особенности </w:t>
      </w:r>
      <w:r>
        <w:rPr>
          <w:w w:val="90"/>
        </w:rPr>
        <w:t>предоставления</w:t>
      </w:r>
      <w:r>
        <w:rPr>
          <w:spacing w:val="8"/>
        </w:rPr>
        <w:t xml:space="preserve"> </w:t>
      </w:r>
      <w:r>
        <w:rPr>
          <w:w w:val="90"/>
        </w:rPr>
        <w:t>муниципальной</w:t>
      </w:r>
      <w:r>
        <w:rPr>
          <w:spacing w:val="74"/>
        </w:rPr>
        <w:t xml:space="preserve"> </w:t>
      </w:r>
      <w:r>
        <w:rPr>
          <w:w w:val="90"/>
        </w:rPr>
        <w:t>услуги</w:t>
      </w:r>
      <w:r>
        <w:rPr>
          <w:spacing w:val="36"/>
        </w:rPr>
        <w:t xml:space="preserve"> </w:t>
      </w:r>
      <w:r>
        <w:rPr>
          <w:w w:val="90"/>
        </w:rPr>
        <w:t>в</w:t>
      </w:r>
      <w:r>
        <w:rPr>
          <w:spacing w:val="16"/>
        </w:rPr>
        <w:t xml:space="preserve"> </w:t>
      </w:r>
      <w:r>
        <w:rPr>
          <w:w w:val="90"/>
        </w:rPr>
        <w:t>электронной</w:t>
      </w:r>
      <w:r>
        <w:rPr>
          <w:spacing w:val="65"/>
        </w:rPr>
        <w:t xml:space="preserve"> </w:t>
      </w:r>
      <w:r>
        <w:rPr>
          <w:spacing w:val="-2"/>
          <w:w w:val="90"/>
        </w:rPr>
        <w:t>форме</w:t>
      </w:r>
      <w:r>
        <w:tab/>
      </w:r>
      <w:r>
        <w:rPr>
          <w:spacing w:val="-5"/>
        </w:rPr>
        <w:t>23</w:t>
      </w:r>
    </w:p>
    <w:p w:rsidR="003006BB" w:rsidRDefault="00E81B8B" w:rsidP="00E81B8B">
      <w:pPr>
        <w:pStyle w:val="a5"/>
        <w:tabs>
          <w:tab w:val="left" w:leader="dot" w:pos="9906"/>
        </w:tabs>
        <w:kinsoku w:val="0"/>
        <w:overflowPunct w:val="0"/>
        <w:spacing w:line="264" w:lineRule="auto"/>
        <w:ind w:left="567" w:right="356"/>
        <w:jc w:val="both"/>
        <w:rPr>
          <w:spacing w:val="-5"/>
          <w:w w:val="95"/>
        </w:rPr>
      </w:pPr>
      <w:proofErr w:type="gramStart"/>
      <w:r>
        <w:rPr>
          <w:lang w:val="en-US"/>
        </w:rPr>
        <w:t>III</w:t>
      </w:r>
      <w:r w:rsidRPr="00E81B8B">
        <w:t xml:space="preserve">. </w:t>
      </w:r>
      <w:r w:rsidR="003006BB">
        <w:t xml:space="preserve">Состав, последовательность и сроки выполнения административных </w:t>
      </w:r>
      <w:r>
        <w:t xml:space="preserve">    </w:t>
      </w:r>
      <w:r w:rsidR="003006BB">
        <w:t xml:space="preserve">процедур </w:t>
      </w:r>
      <w:r w:rsidR="00DD4EDB">
        <w:rPr>
          <w:w w:val="95"/>
        </w:rPr>
        <w:t>действий</w:t>
      </w:r>
      <w:r w:rsidR="003006BB">
        <w:rPr>
          <w:w w:val="95"/>
        </w:rPr>
        <w:t>), требования к</w:t>
      </w:r>
      <w:r w:rsidR="003006BB">
        <w:rPr>
          <w:spacing w:val="-3"/>
          <w:w w:val="95"/>
        </w:rPr>
        <w:t xml:space="preserve"> </w:t>
      </w:r>
      <w:r w:rsidR="003006BB">
        <w:rPr>
          <w:w w:val="95"/>
        </w:rPr>
        <w:t>порядку их</w:t>
      </w:r>
      <w:r w:rsidR="003006BB">
        <w:rPr>
          <w:spacing w:val="-3"/>
          <w:w w:val="95"/>
        </w:rPr>
        <w:t xml:space="preserve"> </w:t>
      </w:r>
      <w:r w:rsidR="003006BB">
        <w:rPr>
          <w:w w:val="95"/>
        </w:rPr>
        <w:t>выполнения, в</w:t>
      </w:r>
      <w:r w:rsidR="003006BB">
        <w:rPr>
          <w:spacing w:val="-6"/>
          <w:w w:val="95"/>
        </w:rPr>
        <w:t xml:space="preserve"> </w:t>
      </w:r>
      <w:r w:rsidR="003006BB">
        <w:rPr>
          <w:w w:val="95"/>
        </w:rPr>
        <w:t xml:space="preserve">том числе особенности выполнения </w:t>
      </w:r>
      <w:r w:rsidR="003006BB">
        <w:rPr>
          <w:spacing w:val="-2"/>
          <w:w w:val="95"/>
        </w:rPr>
        <w:t>административных</w:t>
      </w:r>
      <w:r w:rsidR="003006BB">
        <w:rPr>
          <w:spacing w:val="-11"/>
          <w:w w:val="95"/>
        </w:rPr>
        <w:t xml:space="preserve"> </w:t>
      </w:r>
      <w:r w:rsidR="003006BB">
        <w:rPr>
          <w:spacing w:val="-2"/>
          <w:w w:val="95"/>
        </w:rPr>
        <w:t>процедур</w:t>
      </w:r>
      <w:r w:rsidR="003006BB">
        <w:rPr>
          <w:spacing w:val="8"/>
        </w:rPr>
        <w:t xml:space="preserve"> </w:t>
      </w:r>
      <w:r w:rsidR="003006BB">
        <w:rPr>
          <w:spacing w:val="-2"/>
          <w:w w:val="95"/>
        </w:rPr>
        <w:t>в</w:t>
      </w:r>
      <w:r w:rsidR="003006BB">
        <w:rPr>
          <w:spacing w:val="-11"/>
          <w:w w:val="95"/>
        </w:rPr>
        <w:t xml:space="preserve"> </w:t>
      </w:r>
      <w:r w:rsidR="003006BB">
        <w:rPr>
          <w:spacing w:val="-2"/>
          <w:w w:val="95"/>
        </w:rPr>
        <w:t>электронной</w:t>
      </w:r>
      <w:r w:rsidR="003006BB">
        <w:rPr>
          <w:spacing w:val="11"/>
        </w:rPr>
        <w:t xml:space="preserve"> </w:t>
      </w:r>
      <w:r w:rsidR="003006BB">
        <w:rPr>
          <w:spacing w:val="-2"/>
          <w:w w:val="95"/>
        </w:rPr>
        <w:t>форме.</w:t>
      </w:r>
      <w:proofErr w:type="gramEnd"/>
      <w:r w:rsidR="003006BB">
        <w:tab/>
      </w:r>
      <w:r w:rsidR="003006BB">
        <w:rPr>
          <w:spacing w:val="-5"/>
          <w:w w:val="95"/>
        </w:rPr>
        <w:t>24</w:t>
      </w:r>
    </w:p>
    <w:p w:rsidR="003006BB" w:rsidRDefault="003006BB" w:rsidP="003006BB">
      <w:pPr>
        <w:pStyle w:val="a5"/>
        <w:tabs>
          <w:tab w:val="left" w:leader="dot" w:pos="9929"/>
        </w:tabs>
        <w:kinsoku w:val="0"/>
        <w:overflowPunct w:val="0"/>
        <w:spacing w:before="94"/>
        <w:ind w:left="589"/>
        <w:rPr>
          <w:spacing w:val="-5"/>
        </w:rPr>
      </w:pPr>
      <w:r>
        <w:rPr>
          <w:w w:val="90"/>
        </w:rPr>
        <w:t>Исчерпывающий</w:t>
      </w:r>
      <w:r>
        <w:rPr>
          <w:spacing w:val="54"/>
          <w:w w:val="150"/>
        </w:rPr>
        <w:t xml:space="preserve"> </w:t>
      </w:r>
      <w:r>
        <w:rPr>
          <w:w w:val="90"/>
        </w:rPr>
        <w:t>перечень</w:t>
      </w:r>
      <w:r>
        <w:rPr>
          <w:spacing w:val="48"/>
        </w:rPr>
        <w:t xml:space="preserve"> </w:t>
      </w:r>
      <w:r>
        <w:rPr>
          <w:w w:val="90"/>
        </w:rPr>
        <w:t>административных</w:t>
      </w:r>
      <w:r>
        <w:rPr>
          <w:spacing w:val="25"/>
        </w:rPr>
        <w:t xml:space="preserve"> </w:t>
      </w:r>
      <w:r>
        <w:rPr>
          <w:spacing w:val="-2"/>
          <w:w w:val="90"/>
        </w:rPr>
        <w:t>процедур</w:t>
      </w:r>
      <w:r>
        <w:tab/>
      </w:r>
      <w:r>
        <w:rPr>
          <w:spacing w:val="-5"/>
        </w:rPr>
        <w:t>24</w:t>
      </w:r>
    </w:p>
    <w:p w:rsidR="003006BB" w:rsidRDefault="003006BB" w:rsidP="003006BB">
      <w:pPr>
        <w:pStyle w:val="a5"/>
        <w:tabs>
          <w:tab w:val="left" w:leader="dot" w:pos="9893"/>
        </w:tabs>
        <w:kinsoku w:val="0"/>
        <w:overflowPunct w:val="0"/>
        <w:spacing w:before="135" w:line="259" w:lineRule="auto"/>
        <w:ind w:left="579" w:right="375" w:firstLine="3"/>
        <w:rPr>
          <w:spacing w:val="-6"/>
          <w:w w:val="90"/>
        </w:rPr>
      </w:pPr>
      <w:r>
        <w:rPr>
          <w:w w:val="95"/>
        </w:rPr>
        <w:t>Перечень</w:t>
      </w:r>
      <w:r>
        <w:rPr>
          <w:spacing w:val="-14"/>
          <w:w w:val="95"/>
        </w:rPr>
        <w:t xml:space="preserve"> </w:t>
      </w:r>
      <w:r>
        <w:rPr>
          <w:w w:val="95"/>
        </w:rPr>
        <w:t>административных</w:t>
      </w:r>
      <w:r>
        <w:rPr>
          <w:spacing w:val="-13"/>
          <w:w w:val="95"/>
        </w:rPr>
        <w:t xml:space="preserve"> </w:t>
      </w:r>
      <w:r>
        <w:rPr>
          <w:w w:val="95"/>
        </w:rPr>
        <w:t>процедур</w:t>
      </w:r>
      <w:r>
        <w:rPr>
          <w:spacing w:val="-14"/>
          <w:w w:val="95"/>
        </w:rPr>
        <w:t xml:space="preserve"> </w:t>
      </w:r>
      <w:r>
        <w:rPr>
          <w:w w:val="95"/>
        </w:rPr>
        <w:t>(действий)</w:t>
      </w:r>
      <w:r>
        <w:rPr>
          <w:spacing w:val="-13"/>
          <w:w w:val="95"/>
        </w:rPr>
        <w:t xml:space="preserve"> </w:t>
      </w:r>
      <w:r>
        <w:rPr>
          <w:w w:val="95"/>
        </w:rPr>
        <w:t>при</w:t>
      </w:r>
      <w:r>
        <w:rPr>
          <w:spacing w:val="-14"/>
          <w:w w:val="95"/>
        </w:rPr>
        <w:t xml:space="preserve"> </w:t>
      </w:r>
      <w:r>
        <w:rPr>
          <w:w w:val="95"/>
        </w:rPr>
        <w:t>предоставлении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муниципальной </w:t>
      </w:r>
      <w:r>
        <w:t>услуги услуг в электронной</w:t>
      </w:r>
      <w:r>
        <w:rPr>
          <w:spacing w:val="40"/>
        </w:rPr>
        <w:t xml:space="preserve"> </w:t>
      </w:r>
      <w:r>
        <w:t>форме</w:t>
      </w:r>
      <w:r>
        <w:tab/>
      </w:r>
      <w:r>
        <w:rPr>
          <w:spacing w:val="-6"/>
          <w:w w:val="90"/>
        </w:rPr>
        <w:t>25</w:t>
      </w:r>
    </w:p>
    <w:p w:rsidR="003006BB" w:rsidRDefault="003006BB" w:rsidP="003006BB">
      <w:pPr>
        <w:pStyle w:val="a5"/>
        <w:tabs>
          <w:tab w:val="left" w:leader="dot" w:pos="9883"/>
        </w:tabs>
        <w:kinsoku w:val="0"/>
        <w:overflowPunct w:val="0"/>
        <w:spacing w:before="107" w:line="264" w:lineRule="auto"/>
        <w:ind w:left="583" w:right="385" w:hanging="1"/>
        <w:rPr>
          <w:spacing w:val="-5"/>
          <w:w w:val="90"/>
        </w:rPr>
      </w:pPr>
      <w:r>
        <w:rPr>
          <w:w w:val="95"/>
        </w:rPr>
        <w:t>Порядок</w:t>
      </w:r>
      <w:r>
        <w:rPr>
          <w:spacing w:val="80"/>
        </w:rPr>
        <w:t xml:space="preserve"> </w:t>
      </w:r>
      <w:r>
        <w:rPr>
          <w:w w:val="95"/>
        </w:rPr>
        <w:t>осуществления</w:t>
      </w:r>
      <w:r>
        <w:rPr>
          <w:spacing w:val="80"/>
        </w:rPr>
        <w:t xml:space="preserve"> </w:t>
      </w:r>
      <w:r>
        <w:rPr>
          <w:w w:val="95"/>
        </w:rPr>
        <w:t>административных</w:t>
      </w:r>
      <w:r>
        <w:rPr>
          <w:spacing w:val="77"/>
        </w:rPr>
        <w:t xml:space="preserve"> </w:t>
      </w:r>
      <w:r>
        <w:rPr>
          <w:w w:val="95"/>
        </w:rPr>
        <w:t>процедур</w:t>
      </w:r>
      <w:r>
        <w:rPr>
          <w:spacing w:val="80"/>
        </w:rPr>
        <w:t xml:space="preserve"> </w:t>
      </w:r>
      <w:r>
        <w:rPr>
          <w:w w:val="95"/>
        </w:rPr>
        <w:t>(действий)</w:t>
      </w:r>
      <w:r>
        <w:rPr>
          <w:spacing w:val="80"/>
        </w:rPr>
        <w:t xml:space="preserve">  </w:t>
      </w:r>
      <w:r>
        <w:rPr>
          <w:w w:val="95"/>
        </w:rPr>
        <w:t>в</w:t>
      </w:r>
      <w:r>
        <w:rPr>
          <w:spacing w:val="40"/>
        </w:rPr>
        <w:t xml:space="preserve"> </w:t>
      </w:r>
      <w:r>
        <w:rPr>
          <w:w w:val="95"/>
        </w:rPr>
        <w:t xml:space="preserve">электронной </w:t>
      </w:r>
      <w:r>
        <w:rPr>
          <w:spacing w:val="-2"/>
        </w:rPr>
        <w:t>форме.</w:t>
      </w:r>
      <w:r>
        <w:tab/>
      </w:r>
      <w:r>
        <w:rPr>
          <w:spacing w:val="-5"/>
          <w:w w:val="90"/>
        </w:rPr>
        <w:t>25</w:t>
      </w:r>
    </w:p>
    <w:p w:rsidR="003006BB" w:rsidRDefault="003006BB" w:rsidP="003006BB">
      <w:pPr>
        <w:pStyle w:val="a5"/>
        <w:tabs>
          <w:tab w:val="left" w:leader="dot" w:pos="9879"/>
        </w:tabs>
        <w:kinsoku w:val="0"/>
        <w:overflowPunct w:val="0"/>
        <w:spacing w:before="101" w:line="264" w:lineRule="auto"/>
        <w:ind w:left="589" w:right="364" w:hanging="7"/>
        <w:rPr>
          <w:spacing w:val="-5"/>
        </w:rPr>
      </w:pPr>
      <w:r>
        <w:rPr>
          <w:spacing w:val="-2"/>
        </w:rPr>
        <w:t>Порядок</w:t>
      </w:r>
      <w:r>
        <w:rPr>
          <w:spacing w:val="39"/>
        </w:rPr>
        <w:t xml:space="preserve"> </w:t>
      </w:r>
      <w:r>
        <w:rPr>
          <w:spacing w:val="-2"/>
        </w:rPr>
        <w:t>исправления</w:t>
      </w:r>
      <w:r>
        <w:rPr>
          <w:spacing w:val="37"/>
        </w:rPr>
        <w:t xml:space="preserve"> </w:t>
      </w:r>
      <w:r>
        <w:rPr>
          <w:spacing w:val="-2"/>
        </w:rPr>
        <w:t>допущенных</w:t>
      </w:r>
      <w:r>
        <w:rPr>
          <w:spacing w:val="40"/>
        </w:rPr>
        <w:t xml:space="preserve"> </w:t>
      </w:r>
      <w:r>
        <w:rPr>
          <w:spacing w:val="-2"/>
        </w:rPr>
        <w:t>опечаток</w:t>
      </w:r>
      <w:r>
        <w:rPr>
          <w:spacing w:val="36"/>
        </w:rPr>
        <w:t xml:space="preserve"> </w:t>
      </w:r>
      <w:r>
        <w:rPr>
          <w:spacing w:val="-2"/>
        </w:rPr>
        <w:t>и</w:t>
      </w:r>
      <w:r>
        <w:rPr>
          <w:spacing w:val="24"/>
        </w:rPr>
        <w:t xml:space="preserve"> </w:t>
      </w:r>
      <w:r>
        <w:rPr>
          <w:spacing w:val="-2"/>
        </w:rPr>
        <w:t>ошибок</w:t>
      </w:r>
      <w:r>
        <w:rPr>
          <w:spacing w:val="31"/>
        </w:rPr>
        <w:t xml:space="preserve"> </w:t>
      </w:r>
      <w:r>
        <w:rPr>
          <w:spacing w:val="-2"/>
        </w:rPr>
        <w:t>в</w:t>
      </w:r>
      <w:r>
        <w:rPr>
          <w:spacing w:val="23"/>
        </w:rPr>
        <w:t xml:space="preserve"> </w:t>
      </w:r>
      <w:r>
        <w:rPr>
          <w:spacing w:val="-2"/>
        </w:rPr>
        <w:t>выданных</w:t>
      </w:r>
      <w:r>
        <w:rPr>
          <w:spacing w:val="80"/>
          <w:w w:val="150"/>
        </w:rPr>
        <w:t xml:space="preserve"> </w:t>
      </w:r>
      <w:r>
        <w:rPr>
          <w:spacing w:val="-2"/>
        </w:rPr>
        <w:t>в</w:t>
      </w:r>
      <w:r>
        <w:rPr>
          <w:spacing w:val="24"/>
        </w:rPr>
        <w:t xml:space="preserve"> </w:t>
      </w:r>
      <w:r>
        <w:rPr>
          <w:spacing w:val="-2"/>
        </w:rPr>
        <w:t xml:space="preserve">результате </w:t>
      </w:r>
      <w:r>
        <w:rPr>
          <w:w w:val="90"/>
        </w:rPr>
        <w:t>предоставления</w:t>
      </w:r>
      <w:r>
        <w:rPr>
          <w:spacing w:val="28"/>
        </w:rPr>
        <w:t xml:space="preserve"> </w:t>
      </w:r>
      <w:r>
        <w:rPr>
          <w:w w:val="90"/>
        </w:rPr>
        <w:t>муниципальной</w:t>
      </w:r>
      <w:r>
        <w:rPr>
          <w:spacing w:val="50"/>
          <w:w w:val="150"/>
        </w:rPr>
        <w:t xml:space="preserve"> </w:t>
      </w:r>
      <w:r>
        <w:rPr>
          <w:w w:val="90"/>
        </w:rPr>
        <w:t>услуги</w:t>
      </w:r>
      <w:r>
        <w:rPr>
          <w:spacing w:val="35"/>
        </w:rPr>
        <w:t xml:space="preserve"> </w:t>
      </w:r>
      <w:r>
        <w:rPr>
          <w:spacing w:val="-2"/>
          <w:w w:val="90"/>
        </w:rPr>
        <w:t>документах.</w:t>
      </w:r>
      <w:r>
        <w:tab/>
      </w:r>
      <w:r>
        <w:rPr>
          <w:spacing w:val="-5"/>
        </w:rPr>
        <w:t>27</w:t>
      </w:r>
    </w:p>
    <w:p w:rsidR="003006BB" w:rsidRDefault="003006BB" w:rsidP="00174EB9">
      <w:pPr>
        <w:pStyle w:val="a7"/>
        <w:numPr>
          <w:ilvl w:val="0"/>
          <w:numId w:val="1"/>
        </w:numPr>
        <w:tabs>
          <w:tab w:val="left" w:pos="765"/>
          <w:tab w:val="left" w:leader="dot" w:pos="9904"/>
        </w:tabs>
        <w:kinsoku w:val="0"/>
        <w:overflowPunct w:val="0"/>
        <w:spacing w:before="95"/>
        <w:rPr>
          <w:spacing w:val="-5"/>
          <w:sz w:val="27"/>
          <w:szCs w:val="27"/>
        </w:rPr>
      </w:pPr>
      <w:r>
        <w:rPr>
          <w:w w:val="95"/>
          <w:sz w:val="27"/>
          <w:szCs w:val="27"/>
        </w:rPr>
        <w:t>Формы</w:t>
      </w:r>
      <w:r>
        <w:rPr>
          <w:spacing w:val="-14"/>
          <w:w w:val="95"/>
          <w:sz w:val="27"/>
          <w:szCs w:val="27"/>
        </w:rPr>
        <w:t xml:space="preserve"> </w:t>
      </w:r>
      <w:proofErr w:type="gramStart"/>
      <w:r>
        <w:rPr>
          <w:w w:val="95"/>
          <w:sz w:val="27"/>
          <w:szCs w:val="27"/>
        </w:rPr>
        <w:t>контроля</w:t>
      </w:r>
      <w:r>
        <w:rPr>
          <w:spacing w:val="-13"/>
          <w:w w:val="95"/>
          <w:sz w:val="27"/>
          <w:szCs w:val="27"/>
        </w:rPr>
        <w:t xml:space="preserve"> </w:t>
      </w:r>
      <w:r>
        <w:rPr>
          <w:w w:val="95"/>
          <w:sz w:val="27"/>
          <w:szCs w:val="27"/>
        </w:rPr>
        <w:t>за</w:t>
      </w:r>
      <w:proofErr w:type="gramEnd"/>
      <w:r>
        <w:rPr>
          <w:spacing w:val="-14"/>
          <w:w w:val="95"/>
          <w:sz w:val="27"/>
          <w:szCs w:val="27"/>
        </w:rPr>
        <w:t xml:space="preserve"> </w:t>
      </w:r>
      <w:r>
        <w:rPr>
          <w:w w:val="95"/>
          <w:sz w:val="27"/>
          <w:szCs w:val="27"/>
        </w:rPr>
        <w:t>исполнением</w:t>
      </w:r>
      <w:r>
        <w:rPr>
          <w:spacing w:val="-4"/>
          <w:sz w:val="27"/>
          <w:szCs w:val="27"/>
        </w:rPr>
        <w:t xml:space="preserve"> </w:t>
      </w:r>
      <w:r>
        <w:rPr>
          <w:w w:val="95"/>
          <w:sz w:val="27"/>
          <w:szCs w:val="27"/>
        </w:rPr>
        <w:t>административного</w:t>
      </w:r>
      <w:r>
        <w:rPr>
          <w:spacing w:val="-15"/>
          <w:w w:val="95"/>
          <w:sz w:val="27"/>
          <w:szCs w:val="27"/>
        </w:rPr>
        <w:t xml:space="preserve"> </w:t>
      </w:r>
      <w:r>
        <w:rPr>
          <w:spacing w:val="-2"/>
          <w:w w:val="95"/>
          <w:sz w:val="27"/>
          <w:szCs w:val="27"/>
        </w:rPr>
        <w:t>регламента.</w:t>
      </w:r>
      <w:r>
        <w:rPr>
          <w:sz w:val="27"/>
          <w:szCs w:val="27"/>
        </w:rPr>
        <w:tab/>
      </w:r>
      <w:r>
        <w:rPr>
          <w:spacing w:val="-5"/>
          <w:sz w:val="27"/>
          <w:szCs w:val="27"/>
        </w:rPr>
        <w:t>28</w:t>
      </w:r>
    </w:p>
    <w:p w:rsidR="003006BB" w:rsidRDefault="003006BB" w:rsidP="003006BB">
      <w:pPr>
        <w:pStyle w:val="a5"/>
        <w:tabs>
          <w:tab w:val="left" w:leader="dot" w:pos="9941"/>
        </w:tabs>
        <w:kinsoku w:val="0"/>
        <w:overflowPunct w:val="0"/>
        <w:spacing w:before="135" w:line="264" w:lineRule="auto"/>
        <w:ind w:left="572" w:right="333" w:firstLine="3"/>
        <w:jc w:val="both"/>
        <w:rPr>
          <w:spacing w:val="-12"/>
          <w:w w:val="95"/>
        </w:rPr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</w:t>
      </w:r>
      <w:r>
        <w:rPr>
          <w:w w:val="95"/>
        </w:rPr>
        <w:t>ответственными</w:t>
      </w:r>
      <w:r>
        <w:rPr>
          <w:spacing w:val="-6"/>
          <w:w w:val="95"/>
        </w:rPr>
        <w:t xml:space="preserve"> </w:t>
      </w:r>
      <w:r>
        <w:rPr>
          <w:w w:val="95"/>
        </w:rPr>
        <w:t>должностными лицами положений регламента</w:t>
      </w:r>
      <w:r>
        <w:rPr>
          <w:spacing w:val="40"/>
        </w:rPr>
        <w:t xml:space="preserve"> </w:t>
      </w:r>
      <w:r>
        <w:rPr>
          <w:w w:val="95"/>
        </w:rPr>
        <w:t xml:space="preserve">и иных нормативных </w:t>
      </w:r>
      <w:r>
        <w:t>правовых актов, устанавливающих</w:t>
      </w:r>
      <w:r>
        <w:rPr>
          <w:spacing w:val="-7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 xml:space="preserve">муниципальной </w:t>
      </w:r>
      <w:r>
        <w:rPr>
          <w:w w:val="95"/>
        </w:rPr>
        <w:t>услуги,</w:t>
      </w:r>
      <w:r>
        <w:rPr>
          <w:spacing w:val="-14"/>
          <w:w w:val="95"/>
        </w:rPr>
        <w:t xml:space="preserve"> </w:t>
      </w:r>
      <w:r>
        <w:rPr>
          <w:w w:val="95"/>
        </w:rPr>
        <w:t>а</w:t>
      </w:r>
      <w:r>
        <w:rPr>
          <w:spacing w:val="-15"/>
          <w:w w:val="95"/>
        </w:rPr>
        <w:t xml:space="preserve"> </w:t>
      </w:r>
      <w:r>
        <w:rPr>
          <w:w w:val="95"/>
        </w:rPr>
        <w:t>также</w:t>
      </w:r>
      <w:r>
        <w:rPr>
          <w:spacing w:val="-13"/>
          <w:w w:val="95"/>
        </w:rPr>
        <w:t xml:space="preserve"> </w:t>
      </w:r>
      <w:r>
        <w:rPr>
          <w:w w:val="95"/>
        </w:rPr>
        <w:t>принятием</w:t>
      </w:r>
      <w:r>
        <w:rPr>
          <w:spacing w:val="-4"/>
        </w:rPr>
        <w:t xml:space="preserve"> </w:t>
      </w:r>
      <w:r>
        <w:rPr>
          <w:w w:val="95"/>
        </w:rPr>
        <w:t>ими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решений</w:t>
      </w:r>
      <w:r>
        <w:tab/>
      </w:r>
      <w:r>
        <w:rPr>
          <w:spacing w:val="-12"/>
          <w:w w:val="95"/>
        </w:rPr>
        <w:t>28</w:t>
      </w:r>
    </w:p>
    <w:p w:rsidR="003006BB" w:rsidRDefault="003006BB" w:rsidP="003006BB">
      <w:pPr>
        <w:pStyle w:val="a5"/>
        <w:tabs>
          <w:tab w:val="left" w:leader="dot" w:pos="9902"/>
        </w:tabs>
        <w:kinsoku w:val="0"/>
        <w:overflowPunct w:val="0"/>
        <w:spacing w:before="102" w:line="266" w:lineRule="auto"/>
        <w:ind w:left="574" w:right="369"/>
        <w:jc w:val="both"/>
        <w:rPr>
          <w:spacing w:val="-10"/>
          <w:w w:val="95"/>
        </w:rPr>
      </w:pPr>
      <w:r>
        <w:rPr>
          <w:w w:val="95"/>
        </w:rPr>
        <w:t>Порядок и</w:t>
      </w:r>
      <w:r>
        <w:rPr>
          <w:spacing w:val="-14"/>
          <w:w w:val="95"/>
        </w:rPr>
        <w:t xml:space="preserve"> </w:t>
      </w:r>
      <w:r>
        <w:rPr>
          <w:w w:val="95"/>
        </w:rPr>
        <w:t>периодичность осуществления плановых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внеплановых проверок полноты </w:t>
      </w:r>
      <w:r>
        <w:t xml:space="preserve">и качества предоставления муниципальной услуги, в том числе порядок и формы </w:t>
      </w:r>
      <w:proofErr w:type="gramStart"/>
      <w:r>
        <w:rPr>
          <w:spacing w:val="-2"/>
          <w:w w:val="95"/>
        </w:rPr>
        <w:t>контроля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за</w:t>
      </w:r>
      <w:proofErr w:type="gramEnd"/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полнотой</w:t>
      </w:r>
      <w:r>
        <w:rPr>
          <w:spacing w:val="6"/>
        </w:rPr>
        <w:t xml:space="preserve"> </w:t>
      </w:r>
      <w:r>
        <w:rPr>
          <w:spacing w:val="-2"/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качеством</w:t>
      </w:r>
      <w:r>
        <w:rPr>
          <w:spacing w:val="6"/>
        </w:rPr>
        <w:t xml:space="preserve"> </w:t>
      </w:r>
      <w:r>
        <w:rPr>
          <w:spacing w:val="-2"/>
          <w:w w:val="95"/>
        </w:rPr>
        <w:t>предоставления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муниципальной</w:t>
      </w:r>
      <w:r>
        <w:rPr>
          <w:spacing w:val="12"/>
        </w:rPr>
        <w:t xml:space="preserve"> </w:t>
      </w:r>
      <w:r>
        <w:rPr>
          <w:spacing w:val="-2"/>
          <w:w w:val="95"/>
        </w:rPr>
        <w:t>услуги</w:t>
      </w:r>
      <w:r>
        <w:tab/>
      </w:r>
      <w:r>
        <w:rPr>
          <w:spacing w:val="-10"/>
          <w:w w:val="95"/>
        </w:rPr>
        <w:t>28</w:t>
      </w:r>
    </w:p>
    <w:p w:rsidR="003006BB" w:rsidRDefault="003006BB" w:rsidP="003006BB">
      <w:pPr>
        <w:pStyle w:val="a5"/>
        <w:tabs>
          <w:tab w:val="left" w:leader="dot" w:pos="9891"/>
        </w:tabs>
        <w:kinsoku w:val="0"/>
        <w:overflowPunct w:val="0"/>
        <w:spacing w:before="93" w:line="264" w:lineRule="auto"/>
        <w:ind w:left="569" w:right="372" w:firstLine="1"/>
        <w:jc w:val="both"/>
        <w:rPr>
          <w:spacing w:val="-5"/>
          <w:w w:val="95"/>
        </w:rPr>
      </w:pPr>
      <w:r>
        <w:rPr>
          <w:w w:val="95"/>
        </w:rPr>
        <w:t>Ответственность</w:t>
      </w:r>
      <w:r>
        <w:rPr>
          <w:spacing w:val="-14"/>
          <w:w w:val="95"/>
        </w:rPr>
        <w:t xml:space="preserve"> </w:t>
      </w:r>
      <w:r>
        <w:rPr>
          <w:w w:val="95"/>
        </w:rPr>
        <w:t>должностных</w:t>
      </w:r>
      <w:r>
        <w:rPr>
          <w:spacing w:val="-13"/>
          <w:w w:val="95"/>
        </w:rPr>
        <w:t xml:space="preserve"> </w:t>
      </w:r>
      <w:r>
        <w:rPr>
          <w:w w:val="95"/>
        </w:rPr>
        <w:t>лиц</w:t>
      </w:r>
      <w:r>
        <w:rPr>
          <w:spacing w:val="-14"/>
          <w:w w:val="95"/>
        </w:rPr>
        <w:t xml:space="preserve"> </w:t>
      </w:r>
      <w:r>
        <w:rPr>
          <w:w w:val="95"/>
        </w:rPr>
        <w:t>за</w:t>
      </w:r>
      <w:r>
        <w:rPr>
          <w:spacing w:val="-13"/>
          <w:w w:val="95"/>
        </w:rPr>
        <w:t xml:space="preserve"> </w:t>
      </w:r>
      <w:r>
        <w:rPr>
          <w:w w:val="95"/>
        </w:rPr>
        <w:t>решения</w:t>
      </w:r>
      <w:r>
        <w:rPr>
          <w:spacing w:val="-14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0"/>
        </w:rPr>
        <w:t xml:space="preserve"> </w:t>
      </w:r>
      <w:r>
        <w:rPr>
          <w:w w:val="95"/>
        </w:rPr>
        <w:t>(бездействие),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принимаемые </w:t>
      </w:r>
      <w:r>
        <w:rPr>
          <w:spacing w:val="-2"/>
          <w:w w:val="95"/>
        </w:rPr>
        <w:t>(осуществляемые)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ими</w:t>
      </w:r>
      <w:r>
        <w:rPr>
          <w:spacing w:val="6"/>
        </w:rPr>
        <w:t xml:space="preserve"> </w:t>
      </w:r>
      <w:r>
        <w:rPr>
          <w:spacing w:val="-2"/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ходе</w:t>
      </w:r>
      <w:r>
        <w:rPr>
          <w:spacing w:val="1"/>
        </w:rPr>
        <w:t xml:space="preserve"> </w:t>
      </w:r>
      <w:r>
        <w:rPr>
          <w:spacing w:val="-2"/>
          <w:w w:val="95"/>
        </w:rPr>
        <w:t>предоставления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муниципальной</w:t>
      </w:r>
      <w:r>
        <w:rPr>
          <w:spacing w:val="35"/>
        </w:rPr>
        <w:t xml:space="preserve"> </w:t>
      </w:r>
      <w:r>
        <w:rPr>
          <w:spacing w:val="-2"/>
          <w:w w:val="95"/>
        </w:rPr>
        <w:t>услуги.</w:t>
      </w:r>
      <w:r>
        <w:tab/>
      </w:r>
      <w:r>
        <w:rPr>
          <w:spacing w:val="-5"/>
          <w:w w:val="95"/>
        </w:rPr>
        <w:t>29</w:t>
      </w:r>
    </w:p>
    <w:p w:rsidR="003006BB" w:rsidRDefault="003006BB" w:rsidP="003006BB">
      <w:pPr>
        <w:pStyle w:val="a5"/>
        <w:tabs>
          <w:tab w:val="left" w:leader="dot" w:pos="9909"/>
        </w:tabs>
        <w:kinsoku w:val="0"/>
        <w:overflowPunct w:val="0"/>
        <w:spacing w:before="101"/>
        <w:ind w:left="565"/>
        <w:jc w:val="both"/>
        <w:rPr>
          <w:spacing w:val="-5"/>
        </w:rPr>
      </w:pPr>
      <w:r>
        <w:rPr>
          <w:w w:val="95"/>
        </w:rPr>
        <w:t>Требования</w:t>
      </w:r>
      <w:r>
        <w:rPr>
          <w:spacing w:val="-4"/>
          <w:w w:val="95"/>
        </w:rPr>
        <w:t xml:space="preserve"> </w:t>
      </w:r>
      <w:r>
        <w:rPr>
          <w:w w:val="95"/>
        </w:rPr>
        <w:t>к</w:t>
      </w:r>
      <w:r>
        <w:rPr>
          <w:spacing w:val="-14"/>
          <w:w w:val="95"/>
        </w:rPr>
        <w:t xml:space="preserve"> </w:t>
      </w:r>
      <w:r>
        <w:rPr>
          <w:w w:val="95"/>
        </w:rPr>
        <w:t>порядку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4"/>
          <w:w w:val="95"/>
        </w:rPr>
        <w:t xml:space="preserve"> </w:t>
      </w:r>
      <w:r>
        <w:rPr>
          <w:w w:val="95"/>
        </w:rPr>
        <w:t>формам</w:t>
      </w:r>
      <w:r>
        <w:rPr>
          <w:spacing w:val="-2"/>
        </w:rPr>
        <w:t xml:space="preserve"> </w:t>
      </w:r>
      <w:proofErr w:type="gramStart"/>
      <w:r>
        <w:rPr>
          <w:w w:val="95"/>
        </w:rPr>
        <w:t>контроля</w:t>
      </w:r>
      <w:r>
        <w:rPr>
          <w:spacing w:val="-2"/>
        </w:rPr>
        <w:t xml:space="preserve"> </w:t>
      </w:r>
      <w:r>
        <w:rPr>
          <w:w w:val="95"/>
        </w:rPr>
        <w:t>за</w:t>
      </w:r>
      <w:proofErr w:type="gramEnd"/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предоставлением</w:t>
      </w:r>
      <w:r>
        <w:tab/>
      </w:r>
      <w:r>
        <w:rPr>
          <w:spacing w:val="-5"/>
        </w:rPr>
        <w:t>29</w:t>
      </w:r>
    </w:p>
    <w:p w:rsidR="003006BB" w:rsidRDefault="003006BB" w:rsidP="003006BB">
      <w:pPr>
        <w:pStyle w:val="a5"/>
        <w:tabs>
          <w:tab w:val="left" w:leader="dot" w:pos="9891"/>
        </w:tabs>
        <w:kinsoku w:val="0"/>
        <w:overflowPunct w:val="0"/>
        <w:spacing w:before="128" w:line="264" w:lineRule="auto"/>
        <w:ind w:left="574" w:right="386"/>
        <w:jc w:val="both"/>
        <w:rPr>
          <w:spacing w:val="-13"/>
          <w:w w:val="95"/>
        </w:rPr>
      </w:pPr>
      <w:r>
        <w:t>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74"/>
          <w:w w:val="150"/>
        </w:rPr>
        <w:t xml:space="preserve"> </w:t>
      </w:r>
      <w:r>
        <w:t>числе</w:t>
      </w:r>
      <w:r>
        <w:rPr>
          <w:spacing w:val="74"/>
          <w:w w:val="15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стороны</w:t>
      </w:r>
      <w:r>
        <w:rPr>
          <w:spacing w:val="80"/>
          <w:w w:val="150"/>
        </w:rPr>
        <w:t xml:space="preserve"> </w:t>
      </w:r>
      <w:r>
        <w:t>граждан,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объединений и</w:t>
      </w:r>
      <w:r>
        <w:rPr>
          <w:spacing w:val="-17"/>
        </w:rPr>
        <w:t xml:space="preserve"> </w:t>
      </w:r>
      <w:r>
        <w:rPr>
          <w:spacing w:val="-2"/>
          <w:w w:val="95"/>
        </w:rPr>
        <w:t>организаций</w:t>
      </w:r>
      <w:r>
        <w:tab/>
      </w:r>
      <w:r>
        <w:rPr>
          <w:spacing w:val="-13"/>
          <w:w w:val="95"/>
        </w:rPr>
        <w:t>29</w:t>
      </w:r>
    </w:p>
    <w:p w:rsidR="003006BB" w:rsidRDefault="003006BB" w:rsidP="003006BB">
      <w:pPr>
        <w:widowControl/>
        <w:autoSpaceDE/>
        <w:autoSpaceDN/>
        <w:adjustRightInd/>
        <w:spacing w:line="264" w:lineRule="auto"/>
        <w:rPr>
          <w:spacing w:val="-13"/>
          <w:w w:val="95"/>
          <w:sz w:val="27"/>
          <w:szCs w:val="27"/>
        </w:rPr>
        <w:sectPr w:rsidR="003006BB">
          <w:pgSz w:w="11900" w:h="16840"/>
          <w:pgMar w:top="1180" w:right="480" w:bottom="280" w:left="900" w:header="720" w:footer="720" w:gutter="0"/>
          <w:cols w:space="720"/>
        </w:sectPr>
      </w:pPr>
    </w:p>
    <w:p w:rsidR="003006BB" w:rsidRDefault="003006BB" w:rsidP="003006BB">
      <w:pPr>
        <w:pStyle w:val="a5"/>
        <w:kinsoku w:val="0"/>
        <w:overflowPunct w:val="0"/>
        <w:spacing w:before="75"/>
        <w:ind w:left="80"/>
        <w:jc w:val="center"/>
        <w:rPr>
          <w:w w:val="96"/>
          <w:sz w:val="21"/>
          <w:szCs w:val="21"/>
        </w:rPr>
      </w:pPr>
      <w:r>
        <w:rPr>
          <w:w w:val="96"/>
          <w:sz w:val="21"/>
          <w:szCs w:val="21"/>
        </w:rPr>
        <w:t>4</w:t>
      </w:r>
    </w:p>
    <w:p w:rsidR="003006BB" w:rsidRDefault="003006BB" w:rsidP="00174EB9">
      <w:pPr>
        <w:pStyle w:val="a7"/>
        <w:numPr>
          <w:ilvl w:val="0"/>
          <w:numId w:val="1"/>
        </w:numPr>
        <w:tabs>
          <w:tab w:val="left" w:pos="829"/>
          <w:tab w:val="left" w:leader="dot" w:pos="9901"/>
        </w:tabs>
        <w:kinsoku w:val="0"/>
        <w:overflowPunct w:val="0"/>
        <w:spacing w:before="278" w:line="264" w:lineRule="auto"/>
        <w:ind w:left="392" w:right="347" w:firstLine="13"/>
        <w:rPr>
          <w:spacing w:val="-5"/>
          <w:sz w:val="27"/>
          <w:szCs w:val="27"/>
        </w:rPr>
      </w:pPr>
      <w:proofErr w:type="gramStart"/>
      <w:r>
        <w:rPr>
          <w:sz w:val="27"/>
          <w:szCs w:val="27"/>
        </w:rPr>
        <w:t>Досудебный (внесудебный) порядок обжалования решений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 (или) действий (бездействия)</w:t>
      </w:r>
      <w:r>
        <w:rPr>
          <w:spacing w:val="-11"/>
          <w:sz w:val="27"/>
          <w:szCs w:val="27"/>
        </w:rPr>
        <w:t xml:space="preserve"> </w:t>
      </w:r>
      <w:r>
        <w:rPr>
          <w:sz w:val="27"/>
          <w:szCs w:val="27"/>
        </w:rPr>
        <w:t>органа</w:t>
      </w:r>
      <w:r>
        <w:rPr>
          <w:spacing w:val="-13"/>
          <w:sz w:val="27"/>
          <w:szCs w:val="27"/>
        </w:rPr>
        <w:t xml:space="preserve"> </w:t>
      </w:r>
      <w:r>
        <w:rPr>
          <w:sz w:val="27"/>
          <w:szCs w:val="27"/>
        </w:rPr>
        <w:t>местного</w:t>
      </w:r>
      <w:r>
        <w:rPr>
          <w:spacing w:val="-12"/>
          <w:sz w:val="27"/>
          <w:szCs w:val="27"/>
        </w:rPr>
        <w:t xml:space="preserve"> </w:t>
      </w:r>
      <w:r>
        <w:rPr>
          <w:sz w:val="27"/>
          <w:szCs w:val="27"/>
        </w:rPr>
        <w:t>самоуправления,</w:t>
      </w:r>
      <w:r>
        <w:rPr>
          <w:spacing w:val="-17"/>
          <w:sz w:val="27"/>
          <w:szCs w:val="27"/>
        </w:rPr>
        <w:t xml:space="preserve"> </w:t>
      </w:r>
      <w:r>
        <w:rPr>
          <w:sz w:val="27"/>
          <w:szCs w:val="27"/>
        </w:rPr>
        <w:t>предоставляющего</w:t>
      </w:r>
      <w:r>
        <w:rPr>
          <w:spacing w:val="-17"/>
          <w:sz w:val="27"/>
          <w:szCs w:val="27"/>
        </w:rPr>
        <w:t xml:space="preserve"> </w:t>
      </w:r>
      <w:r>
        <w:rPr>
          <w:sz w:val="27"/>
          <w:szCs w:val="27"/>
        </w:rPr>
        <w:t xml:space="preserve">муниципальную </w:t>
      </w:r>
      <w:r>
        <w:rPr>
          <w:w w:val="95"/>
          <w:sz w:val="27"/>
          <w:szCs w:val="27"/>
        </w:rPr>
        <w:t>услугу,</w:t>
      </w:r>
      <w:r>
        <w:rPr>
          <w:spacing w:val="-14"/>
          <w:w w:val="95"/>
          <w:sz w:val="27"/>
          <w:szCs w:val="27"/>
        </w:rPr>
        <w:t xml:space="preserve"> </w:t>
      </w:r>
      <w:r>
        <w:rPr>
          <w:w w:val="95"/>
          <w:sz w:val="27"/>
          <w:szCs w:val="27"/>
        </w:rPr>
        <w:t>а</w:t>
      </w:r>
      <w:r>
        <w:rPr>
          <w:spacing w:val="-13"/>
          <w:w w:val="95"/>
          <w:sz w:val="27"/>
          <w:szCs w:val="27"/>
        </w:rPr>
        <w:t xml:space="preserve"> </w:t>
      </w:r>
      <w:r>
        <w:rPr>
          <w:w w:val="95"/>
          <w:sz w:val="27"/>
          <w:szCs w:val="27"/>
        </w:rPr>
        <w:t>также</w:t>
      </w:r>
      <w:r>
        <w:rPr>
          <w:spacing w:val="-14"/>
          <w:w w:val="95"/>
          <w:sz w:val="27"/>
          <w:szCs w:val="27"/>
        </w:rPr>
        <w:t xml:space="preserve"> </w:t>
      </w:r>
      <w:r>
        <w:rPr>
          <w:w w:val="95"/>
          <w:sz w:val="27"/>
          <w:szCs w:val="27"/>
        </w:rPr>
        <w:t>его</w:t>
      </w:r>
      <w:r>
        <w:rPr>
          <w:spacing w:val="-13"/>
          <w:w w:val="95"/>
          <w:sz w:val="27"/>
          <w:szCs w:val="27"/>
        </w:rPr>
        <w:t xml:space="preserve"> </w:t>
      </w:r>
      <w:r>
        <w:rPr>
          <w:w w:val="95"/>
          <w:sz w:val="27"/>
          <w:szCs w:val="27"/>
        </w:rPr>
        <w:t>должностных</w:t>
      </w:r>
      <w:r>
        <w:rPr>
          <w:spacing w:val="31"/>
          <w:sz w:val="27"/>
          <w:szCs w:val="27"/>
        </w:rPr>
        <w:t xml:space="preserve"> </w:t>
      </w:r>
      <w:r>
        <w:rPr>
          <w:w w:val="95"/>
          <w:sz w:val="27"/>
          <w:szCs w:val="27"/>
        </w:rPr>
        <w:t>лиц,</w:t>
      </w:r>
      <w:r>
        <w:rPr>
          <w:spacing w:val="-13"/>
          <w:w w:val="95"/>
          <w:sz w:val="27"/>
          <w:szCs w:val="27"/>
        </w:rPr>
        <w:t xml:space="preserve"> </w:t>
      </w:r>
      <w:r>
        <w:rPr>
          <w:w w:val="95"/>
          <w:sz w:val="27"/>
          <w:szCs w:val="27"/>
        </w:rPr>
        <w:t>муниципальных</w:t>
      </w:r>
      <w:r>
        <w:rPr>
          <w:spacing w:val="-1"/>
          <w:w w:val="95"/>
          <w:sz w:val="27"/>
          <w:szCs w:val="27"/>
        </w:rPr>
        <w:t xml:space="preserve"> </w:t>
      </w:r>
      <w:r>
        <w:rPr>
          <w:spacing w:val="-2"/>
          <w:w w:val="95"/>
          <w:sz w:val="27"/>
          <w:szCs w:val="27"/>
        </w:rPr>
        <w:t>служащих.</w:t>
      </w:r>
      <w:r>
        <w:rPr>
          <w:sz w:val="27"/>
          <w:szCs w:val="27"/>
        </w:rPr>
        <w:tab/>
      </w:r>
      <w:r>
        <w:rPr>
          <w:spacing w:val="-5"/>
          <w:sz w:val="27"/>
          <w:szCs w:val="27"/>
        </w:rPr>
        <w:t>30</w:t>
      </w:r>
      <w:proofErr w:type="gramEnd"/>
    </w:p>
    <w:p w:rsidR="003006BB" w:rsidRDefault="003006BB" w:rsidP="003006BB">
      <w:pPr>
        <w:pStyle w:val="a5"/>
        <w:tabs>
          <w:tab w:val="left" w:leader="dot" w:pos="9938"/>
        </w:tabs>
        <w:kinsoku w:val="0"/>
        <w:overflowPunct w:val="0"/>
        <w:spacing w:before="101" w:line="264" w:lineRule="auto"/>
        <w:ind w:left="605" w:right="337" w:firstLine="8"/>
        <w:jc w:val="both"/>
        <w:rPr>
          <w:spacing w:val="-12"/>
          <w:w w:val="95"/>
        </w:rPr>
      </w:pPr>
      <w:r>
        <w:rPr>
          <w:w w:val="95"/>
        </w:rPr>
        <w:t>Органы местного самоуправления, организации и уполномоченные</w:t>
      </w:r>
      <w:r>
        <w:rPr>
          <w:spacing w:val="40"/>
        </w:rPr>
        <w:t xml:space="preserve"> </w:t>
      </w:r>
      <w:r>
        <w:rPr>
          <w:w w:val="95"/>
        </w:rPr>
        <w:t xml:space="preserve">на рассмотрение </w:t>
      </w:r>
      <w:r>
        <w:t xml:space="preserve">жалобы лица, которым может быть направлена жалоба заявителя в досудебном </w:t>
      </w:r>
      <w:r>
        <w:rPr>
          <w:w w:val="90"/>
        </w:rPr>
        <w:t>(внесудебном)</w:t>
      </w:r>
      <w:r>
        <w:rPr>
          <w:spacing w:val="54"/>
        </w:rPr>
        <w:t xml:space="preserve"> </w:t>
      </w:r>
      <w:r>
        <w:rPr>
          <w:spacing w:val="-2"/>
          <w:w w:val="95"/>
        </w:rPr>
        <w:t>порядке.</w:t>
      </w:r>
      <w:r>
        <w:tab/>
      </w:r>
      <w:r>
        <w:rPr>
          <w:spacing w:val="-12"/>
          <w:w w:val="95"/>
        </w:rPr>
        <w:t>30</w:t>
      </w:r>
    </w:p>
    <w:p w:rsidR="003006BB" w:rsidRDefault="003006BB" w:rsidP="003006BB">
      <w:pPr>
        <w:pStyle w:val="a5"/>
        <w:tabs>
          <w:tab w:val="left" w:leader="dot" w:pos="9929"/>
        </w:tabs>
        <w:kinsoku w:val="0"/>
        <w:overflowPunct w:val="0"/>
        <w:spacing w:before="95" w:line="264" w:lineRule="auto"/>
        <w:ind w:left="605" w:right="336" w:firstLine="1"/>
        <w:jc w:val="both"/>
        <w:rPr>
          <w:spacing w:val="-5"/>
          <w:w w:val="90"/>
        </w:rPr>
      </w:pPr>
      <w:r>
        <w:rPr>
          <w:w w:val="95"/>
        </w:rPr>
        <w:t>Способы информирования</w:t>
      </w:r>
      <w:r>
        <w:rPr>
          <w:spacing w:val="-14"/>
          <w:w w:val="95"/>
        </w:rPr>
        <w:t xml:space="preserve"> </w:t>
      </w:r>
      <w:r>
        <w:rPr>
          <w:w w:val="95"/>
        </w:rPr>
        <w:t>заявителей о</w:t>
      </w:r>
      <w:r>
        <w:rPr>
          <w:spacing w:val="-8"/>
          <w:w w:val="95"/>
        </w:rPr>
        <w:t xml:space="preserve"> </w:t>
      </w:r>
      <w:r>
        <w:rPr>
          <w:w w:val="95"/>
        </w:rPr>
        <w:t>порядке подачи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рассмотрения жалобы, в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том </w:t>
      </w:r>
      <w:r>
        <w:t>числе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портала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муниципальных</w:t>
      </w:r>
      <w:r>
        <w:rPr>
          <w:spacing w:val="-16"/>
        </w:rPr>
        <w:t xml:space="preserve"> </w:t>
      </w:r>
      <w:r>
        <w:t xml:space="preserve">услуг </w:t>
      </w:r>
      <w:r>
        <w:rPr>
          <w:spacing w:val="-2"/>
        </w:rPr>
        <w:t>(функций)</w:t>
      </w:r>
      <w:r>
        <w:tab/>
      </w:r>
      <w:r>
        <w:rPr>
          <w:spacing w:val="-5"/>
          <w:w w:val="90"/>
        </w:rPr>
        <w:t>31</w:t>
      </w:r>
    </w:p>
    <w:p w:rsidR="003006BB" w:rsidRDefault="003006BB" w:rsidP="003006BB">
      <w:pPr>
        <w:pStyle w:val="a5"/>
        <w:tabs>
          <w:tab w:val="left" w:leader="dot" w:pos="9929"/>
        </w:tabs>
        <w:kinsoku w:val="0"/>
        <w:overflowPunct w:val="0"/>
        <w:spacing w:before="102" w:line="264" w:lineRule="auto"/>
        <w:ind w:left="598" w:right="345" w:firstLine="5"/>
        <w:jc w:val="both"/>
        <w:rPr>
          <w:spacing w:val="-12"/>
          <w:w w:val="95"/>
        </w:rPr>
      </w:pPr>
      <w:proofErr w:type="gramStart"/>
      <w:r>
        <w:t xml:space="preserve">Перечень нормативных правовые актов, регулирующих порядок досудебного (внесудебного) обжалования действий (бездействия) и (или) решений, принятых </w:t>
      </w:r>
      <w:r>
        <w:rPr>
          <w:spacing w:val="-2"/>
          <w:w w:val="95"/>
        </w:rPr>
        <w:t>(осуществленных)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ходе</w:t>
      </w:r>
      <w:r>
        <w:rPr>
          <w:spacing w:val="6"/>
        </w:rPr>
        <w:t xml:space="preserve"> </w:t>
      </w:r>
      <w:r>
        <w:rPr>
          <w:spacing w:val="-2"/>
          <w:w w:val="95"/>
        </w:rPr>
        <w:t>предоставления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муниципальной</w:t>
      </w:r>
      <w:r>
        <w:rPr>
          <w:spacing w:val="26"/>
        </w:rPr>
        <w:t xml:space="preserve"> </w:t>
      </w:r>
      <w:r>
        <w:rPr>
          <w:spacing w:val="-2"/>
          <w:w w:val="95"/>
        </w:rPr>
        <w:t>услуги</w:t>
      </w:r>
      <w:r>
        <w:tab/>
      </w:r>
      <w:r>
        <w:rPr>
          <w:spacing w:val="-12"/>
          <w:w w:val="95"/>
        </w:rPr>
        <w:t>31</w:t>
      </w:r>
      <w:proofErr w:type="gramEnd"/>
    </w:p>
    <w:p w:rsidR="003006BB" w:rsidRDefault="003006BB" w:rsidP="00174EB9">
      <w:pPr>
        <w:pStyle w:val="a7"/>
        <w:numPr>
          <w:ilvl w:val="0"/>
          <w:numId w:val="1"/>
        </w:numPr>
        <w:tabs>
          <w:tab w:val="left" w:pos="1197"/>
          <w:tab w:val="left" w:leader="dot" w:pos="9912"/>
        </w:tabs>
        <w:kinsoku w:val="0"/>
        <w:overflowPunct w:val="0"/>
        <w:spacing w:before="102" w:line="264" w:lineRule="auto"/>
        <w:ind w:left="385" w:right="358" w:hanging="2"/>
        <w:rPr>
          <w:spacing w:val="-6"/>
          <w:sz w:val="27"/>
          <w:szCs w:val="27"/>
        </w:rPr>
      </w:pPr>
      <w:r>
        <w:rPr>
          <w:sz w:val="27"/>
          <w:szCs w:val="27"/>
        </w:rPr>
        <w:t>Особенности</w:t>
      </w:r>
      <w:r>
        <w:rPr>
          <w:spacing w:val="80"/>
          <w:w w:val="150"/>
          <w:sz w:val="27"/>
          <w:szCs w:val="27"/>
        </w:rPr>
        <w:t xml:space="preserve">  </w:t>
      </w:r>
      <w:r>
        <w:rPr>
          <w:sz w:val="27"/>
          <w:szCs w:val="27"/>
        </w:rPr>
        <w:t>выполнения</w:t>
      </w:r>
      <w:r>
        <w:rPr>
          <w:spacing w:val="80"/>
          <w:w w:val="150"/>
          <w:sz w:val="27"/>
          <w:szCs w:val="27"/>
        </w:rPr>
        <w:t xml:space="preserve">  </w:t>
      </w:r>
      <w:r>
        <w:rPr>
          <w:sz w:val="27"/>
          <w:szCs w:val="27"/>
        </w:rPr>
        <w:t>административных</w:t>
      </w:r>
      <w:r>
        <w:rPr>
          <w:spacing w:val="72"/>
          <w:w w:val="150"/>
          <w:sz w:val="27"/>
          <w:szCs w:val="27"/>
        </w:rPr>
        <w:t xml:space="preserve">  </w:t>
      </w:r>
      <w:r>
        <w:rPr>
          <w:sz w:val="27"/>
          <w:szCs w:val="27"/>
        </w:rPr>
        <w:t>процедур</w:t>
      </w:r>
      <w:r>
        <w:rPr>
          <w:spacing w:val="78"/>
          <w:w w:val="150"/>
          <w:sz w:val="27"/>
          <w:szCs w:val="27"/>
        </w:rPr>
        <w:t xml:space="preserve">  </w:t>
      </w:r>
      <w:r>
        <w:rPr>
          <w:sz w:val="27"/>
          <w:szCs w:val="27"/>
        </w:rPr>
        <w:t xml:space="preserve">(действий) </w:t>
      </w:r>
      <w:r>
        <w:rPr>
          <w:w w:val="95"/>
          <w:sz w:val="27"/>
          <w:szCs w:val="27"/>
        </w:rPr>
        <w:t>в многофункциональных центрах предоставления государственных</w:t>
      </w:r>
      <w:r>
        <w:rPr>
          <w:spacing w:val="40"/>
          <w:sz w:val="27"/>
          <w:szCs w:val="27"/>
        </w:rPr>
        <w:t xml:space="preserve"> </w:t>
      </w:r>
      <w:r>
        <w:rPr>
          <w:w w:val="95"/>
          <w:sz w:val="27"/>
          <w:szCs w:val="27"/>
        </w:rPr>
        <w:t xml:space="preserve">и муниципальных </w:t>
      </w:r>
      <w:r>
        <w:rPr>
          <w:spacing w:val="-2"/>
          <w:sz w:val="27"/>
          <w:szCs w:val="27"/>
        </w:rPr>
        <w:t>услуг</w:t>
      </w:r>
      <w:r>
        <w:rPr>
          <w:sz w:val="27"/>
          <w:szCs w:val="27"/>
        </w:rPr>
        <w:tab/>
      </w:r>
      <w:r>
        <w:rPr>
          <w:spacing w:val="-6"/>
          <w:sz w:val="27"/>
          <w:szCs w:val="27"/>
        </w:rPr>
        <w:t>31</w:t>
      </w:r>
    </w:p>
    <w:p w:rsidR="003006BB" w:rsidRDefault="003006BB" w:rsidP="003006BB">
      <w:pPr>
        <w:pStyle w:val="a5"/>
        <w:tabs>
          <w:tab w:val="left" w:leader="dot" w:pos="9900"/>
        </w:tabs>
        <w:kinsoku w:val="0"/>
        <w:overflowPunct w:val="0"/>
        <w:spacing w:before="94" w:line="264" w:lineRule="auto"/>
        <w:ind w:left="596" w:right="344"/>
        <w:jc w:val="both"/>
        <w:rPr>
          <w:spacing w:val="-5"/>
        </w:rPr>
      </w:pPr>
      <w:r>
        <w:t>Исчерпывающий перечень административных процедур (действий)</w:t>
      </w:r>
      <w:r>
        <w:rPr>
          <w:spacing w:val="40"/>
        </w:rPr>
        <w:t xml:space="preserve"> </w:t>
      </w:r>
      <w:r>
        <w:t>при предоставлении государственной (муниципальной) услуги,</w:t>
      </w:r>
      <w:r>
        <w:rPr>
          <w:spacing w:val="40"/>
        </w:rPr>
        <w:t xml:space="preserve"> </w:t>
      </w:r>
      <w:r>
        <w:t xml:space="preserve">выполняемых </w:t>
      </w:r>
      <w:r>
        <w:rPr>
          <w:spacing w:val="-2"/>
          <w:w w:val="95"/>
        </w:rPr>
        <w:t>многофункциональными</w:t>
      </w:r>
      <w:r>
        <w:rPr>
          <w:spacing w:val="9"/>
        </w:rPr>
        <w:t xml:space="preserve"> </w:t>
      </w:r>
      <w:r>
        <w:rPr>
          <w:spacing w:val="-2"/>
        </w:rPr>
        <w:t>центрами.</w:t>
      </w:r>
      <w:r>
        <w:tab/>
      </w:r>
      <w:r>
        <w:rPr>
          <w:spacing w:val="-5"/>
        </w:rPr>
        <w:t>З</w:t>
      </w:r>
      <w:proofErr w:type="gramStart"/>
      <w:r>
        <w:rPr>
          <w:spacing w:val="-5"/>
        </w:rPr>
        <w:t>1</w:t>
      </w:r>
      <w:proofErr w:type="gramEnd"/>
    </w:p>
    <w:p w:rsidR="003006BB" w:rsidRDefault="003006BB" w:rsidP="003006BB">
      <w:pPr>
        <w:pStyle w:val="a5"/>
        <w:tabs>
          <w:tab w:val="left" w:leader="dot" w:pos="9921"/>
        </w:tabs>
        <w:kinsoku w:val="0"/>
        <w:overflowPunct w:val="0"/>
        <w:spacing w:before="102"/>
        <w:ind w:left="589"/>
        <w:jc w:val="both"/>
        <w:rPr>
          <w:i/>
          <w:iCs/>
          <w:spacing w:val="-5"/>
        </w:rPr>
      </w:pPr>
      <w:r>
        <w:rPr>
          <w:spacing w:val="-2"/>
          <w:w w:val="95"/>
        </w:rPr>
        <w:t>Информирование</w:t>
      </w:r>
      <w:r>
        <w:rPr>
          <w:spacing w:val="7"/>
        </w:rPr>
        <w:t xml:space="preserve"> </w:t>
      </w:r>
      <w:r>
        <w:rPr>
          <w:i/>
          <w:iCs/>
          <w:spacing w:val="-2"/>
        </w:rPr>
        <w:t>заявителей.</w:t>
      </w:r>
      <w:r>
        <w:rPr>
          <w:i/>
          <w:iCs/>
        </w:rPr>
        <w:tab/>
      </w:r>
      <w:r>
        <w:rPr>
          <w:i/>
          <w:iCs/>
          <w:spacing w:val="-5"/>
        </w:rPr>
        <w:t>З</w:t>
      </w:r>
      <w:proofErr w:type="gramStart"/>
      <w:r>
        <w:rPr>
          <w:i/>
          <w:iCs/>
          <w:spacing w:val="-5"/>
        </w:rPr>
        <w:t>2</w:t>
      </w:r>
      <w:proofErr w:type="gramEnd"/>
    </w:p>
    <w:p w:rsidR="003006BB" w:rsidRDefault="003006BB" w:rsidP="003006BB">
      <w:pPr>
        <w:pStyle w:val="a5"/>
        <w:tabs>
          <w:tab w:val="left" w:leader="dot" w:pos="9912"/>
        </w:tabs>
        <w:kinsoku w:val="0"/>
        <w:overflowPunct w:val="0"/>
        <w:spacing w:before="128"/>
        <w:ind w:left="590"/>
        <w:jc w:val="both"/>
        <w:rPr>
          <w:spacing w:val="-5"/>
        </w:rPr>
      </w:pPr>
      <w:r>
        <w:rPr>
          <w:w w:val="90"/>
        </w:rPr>
        <w:t>Выдача</w:t>
      </w:r>
      <w:r>
        <w:rPr>
          <w:spacing w:val="34"/>
        </w:rPr>
        <w:t xml:space="preserve"> </w:t>
      </w:r>
      <w:r>
        <w:rPr>
          <w:w w:val="90"/>
        </w:rPr>
        <w:t>заявителю</w:t>
      </w:r>
      <w:r>
        <w:rPr>
          <w:spacing w:val="37"/>
        </w:rPr>
        <w:t xml:space="preserve"> </w:t>
      </w:r>
      <w:r>
        <w:rPr>
          <w:w w:val="90"/>
        </w:rPr>
        <w:t>результата</w:t>
      </w:r>
      <w:r>
        <w:rPr>
          <w:spacing w:val="56"/>
        </w:rPr>
        <w:t xml:space="preserve"> </w:t>
      </w:r>
      <w:r>
        <w:rPr>
          <w:w w:val="90"/>
        </w:rPr>
        <w:t>предоставления</w:t>
      </w:r>
      <w:r>
        <w:rPr>
          <w:spacing w:val="28"/>
        </w:rPr>
        <w:t xml:space="preserve"> </w:t>
      </w:r>
      <w:r>
        <w:rPr>
          <w:w w:val="90"/>
        </w:rPr>
        <w:t>муниципальной</w:t>
      </w:r>
      <w:r>
        <w:rPr>
          <w:spacing w:val="58"/>
          <w:w w:val="150"/>
        </w:rPr>
        <w:t xml:space="preserve"> </w:t>
      </w:r>
      <w:r>
        <w:rPr>
          <w:spacing w:val="-2"/>
          <w:w w:val="90"/>
        </w:rPr>
        <w:t>услуги.</w:t>
      </w:r>
      <w:r>
        <w:tab/>
      </w:r>
      <w:r>
        <w:rPr>
          <w:spacing w:val="-5"/>
        </w:rPr>
        <w:t>32</w:t>
      </w:r>
    </w:p>
    <w:p w:rsidR="003006BB" w:rsidRDefault="003006BB" w:rsidP="003006BB">
      <w:pPr>
        <w:widowControl/>
        <w:autoSpaceDE/>
        <w:autoSpaceDN/>
        <w:adjustRightInd/>
        <w:rPr>
          <w:spacing w:val="-5"/>
          <w:sz w:val="27"/>
          <w:szCs w:val="27"/>
        </w:rPr>
        <w:sectPr w:rsidR="003006BB">
          <w:pgSz w:w="11900" w:h="16840"/>
          <w:pgMar w:top="660" w:right="480" w:bottom="280" w:left="900" w:header="720" w:footer="720" w:gutter="0"/>
          <w:cols w:space="720"/>
        </w:sectPr>
      </w:pPr>
    </w:p>
    <w:p w:rsidR="003006BB" w:rsidRDefault="003006BB" w:rsidP="003006BB">
      <w:pPr>
        <w:pStyle w:val="a5"/>
        <w:kinsoku w:val="0"/>
        <w:overflowPunct w:val="0"/>
        <w:spacing w:before="69"/>
        <w:ind w:left="57"/>
        <w:jc w:val="center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5</w:t>
      </w:r>
    </w:p>
    <w:p w:rsidR="000E4E35" w:rsidRDefault="000E4E35" w:rsidP="000D6FE6">
      <w:pPr>
        <w:pStyle w:val="Heading2"/>
        <w:kinsoku w:val="0"/>
        <w:overflowPunct w:val="0"/>
        <w:spacing w:line="588" w:lineRule="auto"/>
        <w:ind w:left="0" w:right="3727"/>
        <w:jc w:val="left"/>
        <w:outlineLvl w:val="9"/>
        <w:rPr>
          <w:b w:val="0"/>
          <w:bCs w:val="0"/>
        </w:rPr>
      </w:pPr>
    </w:p>
    <w:p w:rsidR="003006BB" w:rsidRDefault="003006BB" w:rsidP="003006BB">
      <w:pPr>
        <w:pStyle w:val="Heading2"/>
        <w:kinsoku w:val="0"/>
        <w:overflowPunct w:val="0"/>
        <w:spacing w:line="588" w:lineRule="auto"/>
        <w:ind w:left="3745" w:right="3727" w:hanging="1"/>
        <w:outlineLvl w:val="9"/>
      </w:pPr>
      <w:r>
        <w:rPr>
          <w:b w:val="0"/>
          <w:bCs w:val="0"/>
        </w:rPr>
        <w:t>І.</w:t>
      </w:r>
      <w:r>
        <w:rPr>
          <w:b w:val="0"/>
          <w:bCs w:val="0"/>
          <w:spacing w:val="40"/>
        </w:rPr>
        <w:t xml:space="preserve"> </w:t>
      </w:r>
      <w:r>
        <w:t>Общие положения Предмет регулирования</w:t>
      </w:r>
    </w:p>
    <w:p w:rsidR="003006BB" w:rsidRDefault="003006BB" w:rsidP="00174EB9">
      <w:pPr>
        <w:pStyle w:val="a7"/>
        <w:numPr>
          <w:ilvl w:val="1"/>
          <w:numId w:val="2"/>
        </w:numPr>
        <w:tabs>
          <w:tab w:val="left" w:pos="1576"/>
        </w:tabs>
        <w:kinsoku w:val="0"/>
        <w:overflowPunct w:val="0"/>
        <w:spacing w:line="270" w:lineRule="exact"/>
        <w:ind w:hanging="668"/>
        <w:rPr>
          <w:spacing w:val="-2"/>
          <w:sz w:val="27"/>
          <w:szCs w:val="27"/>
        </w:rPr>
      </w:pPr>
      <w:r>
        <w:rPr>
          <w:sz w:val="27"/>
          <w:szCs w:val="27"/>
        </w:rPr>
        <w:t>Настоящий</w:t>
      </w:r>
      <w:r>
        <w:rPr>
          <w:spacing w:val="47"/>
          <w:w w:val="150"/>
          <w:sz w:val="27"/>
          <w:szCs w:val="27"/>
        </w:rPr>
        <w:t xml:space="preserve">  </w:t>
      </w:r>
      <w:r>
        <w:rPr>
          <w:sz w:val="27"/>
          <w:szCs w:val="27"/>
        </w:rPr>
        <w:t>административный</w:t>
      </w:r>
      <w:r>
        <w:rPr>
          <w:spacing w:val="66"/>
          <w:sz w:val="27"/>
          <w:szCs w:val="27"/>
        </w:rPr>
        <w:t xml:space="preserve">  </w:t>
      </w:r>
      <w:r>
        <w:rPr>
          <w:sz w:val="27"/>
          <w:szCs w:val="27"/>
        </w:rPr>
        <w:t>регламент</w:t>
      </w:r>
      <w:r>
        <w:rPr>
          <w:spacing w:val="75"/>
          <w:sz w:val="27"/>
          <w:szCs w:val="27"/>
        </w:rPr>
        <w:t xml:space="preserve">  </w:t>
      </w:r>
      <w:r>
        <w:rPr>
          <w:spacing w:val="-2"/>
          <w:sz w:val="27"/>
          <w:szCs w:val="27"/>
        </w:rPr>
        <w:t>предоставления</w:t>
      </w:r>
    </w:p>
    <w:p w:rsidR="003006BB" w:rsidRDefault="003006BB" w:rsidP="003006BB">
      <w:pPr>
        <w:pStyle w:val="a5"/>
        <w:kinsoku w:val="0"/>
        <w:overflowPunct w:val="0"/>
        <w:spacing w:before="49" w:line="276" w:lineRule="auto"/>
        <w:ind w:left="178" w:right="135" w:firstLine="14"/>
        <w:jc w:val="both"/>
        <w:rPr>
          <w:spacing w:val="-2"/>
        </w:rPr>
      </w:pPr>
      <w:proofErr w:type="gramStart"/>
      <w:r>
        <w:rPr>
          <w:w w:val="105"/>
        </w:rPr>
        <w:t>муниципальной</w:t>
      </w:r>
      <w:r>
        <w:rPr>
          <w:spacing w:val="40"/>
          <w:w w:val="105"/>
        </w:rPr>
        <w:t xml:space="preserve">  </w:t>
      </w:r>
      <w:r>
        <w:rPr>
          <w:w w:val="105"/>
        </w:rPr>
        <w:t>услуги</w:t>
      </w:r>
      <w:r>
        <w:rPr>
          <w:spacing w:val="40"/>
          <w:w w:val="105"/>
        </w:rPr>
        <w:t xml:space="preserve">  </w:t>
      </w:r>
      <w:r>
        <w:rPr>
          <w:w w:val="105"/>
        </w:rPr>
        <w:t>«Присвоение</w:t>
      </w:r>
      <w:r>
        <w:rPr>
          <w:spacing w:val="40"/>
          <w:w w:val="105"/>
        </w:rPr>
        <w:t xml:space="preserve">  </w:t>
      </w:r>
      <w:r>
        <w:rPr>
          <w:w w:val="105"/>
        </w:rPr>
        <w:t>адреса</w:t>
      </w:r>
      <w:r>
        <w:rPr>
          <w:spacing w:val="40"/>
          <w:w w:val="105"/>
        </w:rPr>
        <w:t xml:space="preserve">  </w:t>
      </w:r>
      <w:r>
        <w:rPr>
          <w:w w:val="105"/>
        </w:rPr>
        <w:t>объекту</w:t>
      </w:r>
      <w:r>
        <w:rPr>
          <w:spacing w:val="40"/>
          <w:w w:val="105"/>
        </w:rPr>
        <w:t xml:space="preserve">  </w:t>
      </w:r>
      <w:r>
        <w:rPr>
          <w:w w:val="105"/>
        </w:rPr>
        <w:t>адресации,</w:t>
      </w:r>
      <w:r>
        <w:rPr>
          <w:spacing w:val="40"/>
          <w:w w:val="105"/>
        </w:rPr>
        <w:t xml:space="preserve">  </w:t>
      </w:r>
      <w:r>
        <w:rPr>
          <w:w w:val="105"/>
        </w:rPr>
        <w:t>изменение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 </w:t>
      </w:r>
      <w:r>
        <w:rPr>
          <w:w w:val="105"/>
        </w:rPr>
        <w:t>аннулирование</w:t>
      </w:r>
      <w:r>
        <w:rPr>
          <w:spacing w:val="40"/>
          <w:w w:val="105"/>
        </w:rPr>
        <w:t xml:space="preserve">  </w:t>
      </w:r>
      <w:r>
        <w:rPr>
          <w:w w:val="105"/>
        </w:rPr>
        <w:t>такого</w:t>
      </w:r>
      <w:r>
        <w:rPr>
          <w:spacing w:val="40"/>
          <w:w w:val="105"/>
        </w:rPr>
        <w:t xml:space="preserve">  </w:t>
      </w:r>
      <w:r>
        <w:rPr>
          <w:w w:val="105"/>
        </w:rPr>
        <w:t>адреса»</w:t>
      </w:r>
      <w:r>
        <w:rPr>
          <w:spacing w:val="40"/>
          <w:w w:val="105"/>
        </w:rPr>
        <w:t xml:space="preserve">  </w:t>
      </w:r>
      <w:r>
        <w:rPr>
          <w:w w:val="105"/>
        </w:rPr>
        <w:t>разработан</w:t>
      </w:r>
      <w:r>
        <w:rPr>
          <w:spacing w:val="40"/>
          <w:w w:val="105"/>
        </w:rPr>
        <w:t xml:space="preserve">  </w:t>
      </w:r>
      <w:r>
        <w:rPr>
          <w:w w:val="105"/>
        </w:rPr>
        <w:t>в</w:t>
      </w:r>
      <w:r>
        <w:rPr>
          <w:spacing w:val="39"/>
          <w:w w:val="105"/>
        </w:rPr>
        <w:t xml:space="preserve">  </w:t>
      </w:r>
      <w:r>
        <w:rPr>
          <w:w w:val="105"/>
        </w:rPr>
        <w:t>целях</w:t>
      </w:r>
      <w:r>
        <w:rPr>
          <w:spacing w:val="40"/>
          <w:w w:val="105"/>
        </w:rPr>
        <w:t xml:space="preserve">  </w:t>
      </w:r>
      <w:r>
        <w:rPr>
          <w:w w:val="105"/>
        </w:rPr>
        <w:t>повышения</w:t>
      </w:r>
      <w:r>
        <w:rPr>
          <w:spacing w:val="40"/>
          <w:w w:val="105"/>
        </w:rPr>
        <w:t xml:space="preserve">  </w:t>
      </w:r>
      <w:r>
        <w:rPr>
          <w:w w:val="105"/>
        </w:rPr>
        <w:t>качества и доступности предоставления, определяет стандарт, сроки и последовательность действий</w:t>
      </w:r>
      <w:r>
        <w:rPr>
          <w:spacing w:val="80"/>
          <w:w w:val="105"/>
        </w:rPr>
        <w:t xml:space="preserve">  </w:t>
      </w:r>
      <w:r>
        <w:rPr>
          <w:w w:val="105"/>
        </w:rPr>
        <w:t>(административных</w:t>
      </w:r>
      <w:r>
        <w:rPr>
          <w:spacing w:val="80"/>
          <w:w w:val="105"/>
        </w:rPr>
        <w:t xml:space="preserve">  </w:t>
      </w:r>
      <w:r>
        <w:rPr>
          <w:w w:val="105"/>
        </w:rPr>
        <w:t>процедур)</w:t>
      </w:r>
      <w:r>
        <w:rPr>
          <w:spacing w:val="80"/>
          <w:w w:val="105"/>
        </w:rPr>
        <w:t xml:space="preserve">  </w:t>
      </w:r>
      <w:r>
        <w:rPr>
          <w:w w:val="105"/>
        </w:rPr>
        <w:t>при</w:t>
      </w:r>
      <w:r>
        <w:rPr>
          <w:spacing w:val="80"/>
          <w:w w:val="105"/>
        </w:rPr>
        <w:t xml:space="preserve">  </w:t>
      </w:r>
      <w:r>
        <w:rPr>
          <w:w w:val="105"/>
        </w:rPr>
        <w:t>осуществлении</w:t>
      </w:r>
      <w:r>
        <w:rPr>
          <w:spacing w:val="80"/>
          <w:w w:val="105"/>
        </w:rPr>
        <w:t xml:space="preserve">  </w:t>
      </w:r>
      <w:r>
        <w:rPr>
          <w:w w:val="105"/>
        </w:rPr>
        <w:t>полномочий по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предоставлению</w:t>
      </w:r>
      <w:r>
        <w:rPr>
          <w:spacing w:val="-13"/>
          <w:w w:val="105"/>
        </w:rPr>
        <w:t xml:space="preserve"> </w:t>
      </w:r>
      <w:r>
        <w:rPr>
          <w:w w:val="105"/>
        </w:rPr>
        <w:t>муниципальной услуги</w:t>
      </w:r>
      <w:r>
        <w:rPr>
          <w:spacing w:val="-1"/>
          <w:w w:val="105"/>
        </w:rPr>
        <w:t xml:space="preserve"> </w:t>
      </w:r>
      <w:r>
        <w:rPr>
          <w:w w:val="105"/>
        </w:rPr>
        <w:t>«Присвоение адреса</w:t>
      </w:r>
      <w:r>
        <w:rPr>
          <w:spacing w:val="-6"/>
          <w:w w:val="105"/>
        </w:rPr>
        <w:t xml:space="preserve"> </w:t>
      </w:r>
      <w:r>
        <w:rPr>
          <w:w w:val="105"/>
        </w:rPr>
        <w:t>объекту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адресации, изменение и аннулирование такого адреса» (далее </w:t>
      </w:r>
      <w:r>
        <w:rPr>
          <w:w w:val="90"/>
        </w:rPr>
        <w:t xml:space="preserve">— </w:t>
      </w:r>
      <w:r>
        <w:rPr>
          <w:w w:val="105"/>
        </w:rPr>
        <w:t>Услуга) администраци</w:t>
      </w:r>
      <w:r w:rsidR="004D6CDF">
        <w:rPr>
          <w:w w:val="105"/>
        </w:rPr>
        <w:t>ей</w:t>
      </w:r>
      <w:r>
        <w:rPr>
          <w:w w:val="105"/>
        </w:rPr>
        <w:t xml:space="preserve"> Багарякского сельского поселения (далее Администрация)</w:t>
      </w:r>
      <w:proofErr w:type="gramEnd"/>
    </w:p>
    <w:p w:rsidR="003006BB" w:rsidRDefault="003006BB" w:rsidP="003006BB">
      <w:pPr>
        <w:pStyle w:val="a5"/>
        <w:kinsoku w:val="0"/>
        <w:overflowPunct w:val="0"/>
        <w:spacing w:before="3"/>
        <w:rPr>
          <w:sz w:val="39"/>
          <w:szCs w:val="39"/>
        </w:rPr>
      </w:pPr>
    </w:p>
    <w:p w:rsidR="003006BB" w:rsidRDefault="003006BB" w:rsidP="003006BB">
      <w:pPr>
        <w:pStyle w:val="Heading2"/>
        <w:kinsoku w:val="0"/>
        <w:overflowPunct w:val="0"/>
        <w:ind w:left="664"/>
        <w:outlineLvl w:val="9"/>
        <w:rPr>
          <w:spacing w:val="-2"/>
        </w:rPr>
      </w:pPr>
      <w:proofErr w:type="spellStart"/>
      <w:r>
        <w:t>Kpy</w:t>
      </w:r>
      <w:proofErr w:type="gramStart"/>
      <w:r>
        <w:t>г</w:t>
      </w:r>
      <w:proofErr w:type="spellEnd"/>
      <w:proofErr w:type="gramEnd"/>
      <w:r>
        <w:rPr>
          <w:spacing w:val="7"/>
        </w:rPr>
        <w:t xml:space="preserve"> </w:t>
      </w:r>
      <w:r>
        <w:rPr>
          <w:spacing w:val="-2"/>
        </w:rPr>
        <w:t>Заявителей</w:t>
      </w:r>
    </w:p>
    <w:p w:rsidR="003006BB" w:rsidRDefault="003006BB" w:rsidP="003006BB">
      <w:pPr>
        <w:pStyle w:val="a5"/>
        <w:kinsoku w:val="0"/>
        <w:overflowPunct w:val="0"/>
        <w:spacing w:before="10"/>
        <w:rPr>
          <w:b/>
          <w:bCs/>
          <w:sz w:val="34"/>
          <w:szCs w:val="34"/>
        </w:rPr>
      </w:pPr>
    </w:p>
    <w:p w:rsidR="003006BB" w:rsidRDefault="003006BB" w:rsidP="00174EB9">
      <w:pPr>
        <w:pStyle w:val="a7"/>
        <w:numPr>
          <w:ilvl w:val="1"/>
          <w:numId w:val="2"/>
        </w:numPr>
        <w:tabs>
          <w:tab w:val="left" w:pos="1373"/>
        </w:tabs>
        <w:kinsoku w:val="0"/>
        <w:overflowPunct w:val="0"/>
        <w:ind w:left="1372" w:hanging="493"/>
        <w:rPr>
          <w:spacing w:val="-2"/>
          <w:sz w:val="27"/>
          <w:szCs w:val="27"/>
        </w:rPr>
      </w:pPr>
      <w:r>
        <w:rPr>
          <w:sz w:val="27"/>
          <w:szCs w:val="27"/>
        </w:rPr>
        <w:t>Заявителями</w:t>
      </w:r>
      <w:r>
        <w:rPr>
          <w:spacing w:val="36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получение</w:t>
      </w:r>
      <w:r>
        <w:rPr>
          <w:spacing w:val="36"/>
          <w:sz w:val="27"/>
          <w:szCs w:val="27"/>
        </w:rPr>
        <w:t xml:space="preserve"> </w:t>
      </w:r>
      <w:r>
        <w:rPr>
          <w:sz w:val="27"/>
          <w:szCs w:val="27"/>
        </w:rPr>
        <w:t>Услуги</w:t>
      </w:r>
      <w:r>
        <w:rPr>
          <w:spacing w:val="23"/>
          <w:sz w:val="27"/>
          <w:szCs w:val="27"/>
        </w:rPr>
        <w:t xml:space="preserve"> </w:t>
      </w:r>
      <w:r>
        <w:rPr>
          <w:sz w:val="27"/>
          <w:szCs w:val="27"/>
        </w:rPr>
        <w:t>являются</w:t>
      </w:r>
      <w:r>
        <w:rPr>
          <w:spacing w:val="27"/>
          <w:sz w:val="27"/>
          <w:szCs w:val="27"/>
        </w:rPr>
        <w:t xml:space="preserve"> </w:t>
      </w:r>
      <w:r>
        <w:rPr>
          <w:sz w:val="27"/>
          <w:szCs w:val="27"/>
        </w:rPr>
        <w:t>лица,</w:t>
      </w:r>
      <w:r>
        <w:rPr>
          <w:spacing w:val="17"/>
          <w:sz w:val="27"/>
          <w:szCs w:val="27"/>
        </w:rPr>
        <w:t xml:space="preserve"> </w:t>
      </w:r>
      <w:r>
        <w:rPr>
          <w:sz w:val="27"/>
          <w:szCs w:val="27"/>
        </w:rPr>
        <w:t>определенные</w:t>
      </w:r>
      <w:r>
        <w:rPr>
          <w:spacing w:val="26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пунктами</w:t>
      </w:r>
    </w:p>
    <w:p w:rsidR="003006BB" w:rsidRDefault="003006BB" w:rsidP="003006BB">
      <w:pPr>
        <w:pStyle w:val="a5"/>
        <w:kinsoku w:val="0"/>
        <w:overflowPunct w:val="0"/>
        <w:spacing w:before="49" w:line="278" w:lineRule="auto"/>
        <w:ind w:left="179" w:right="160"/>
        <w:jc w:val="both"/>
      </w:pPr>
      <w:r>
        <w:t>27 и 29 Правил присвоения, изменения и аннулирования адресов, утвержденных постановлением</w:t>
      </w:r>
      <w:r>
        <w:rPr>
          <w:spacing w:val="80"/>
          <w:w w:val="150"/>
        </w:rPr>
        <w:t xml:space="preserve"> </w:t>
      </w:r>
      <w:r>
        <w:t>Правительства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</w:t>
      </w:r>
      <w:r>
        <w:rPr>
          <w:spacing w:val="40"/>
        </w:rPr>
        <w:t xml:space="preserve">  </w:t>
      </w:r>
      <w:r>
        <w:t>от</w:t>
      </w:r>
      <w:r>
        <w:rPr>
          <w:spacing w:val="80"/>
          <w:w w:val="150"/>
        </w:rPr>
        <w:t xml:space="preserve"> </w:t>
      </w:r>
      <w:r>
        <w:t>19</w:t>
      </w:r>
      <w:r>
        <w:rPr>
          <w:spacing w:val="80"/>
          <w:w w:val="150"/>
        </w:rPr>
        <w:t xml:space="preserve"> </w:t>
      </w:r>
      <w:r>
        <w:t>ноября</w:t>
      </w:r>
      <w:r>
        <w:rPr>
          <w:spacing w:val="40"/>
        </w:rPr>
        <w:t xml:space="preserve">  </w:t>
      </w:r>
      <w:r>
        <w:t>2014</w:t>
      </w:r>
      <w:r>
        <w:rPr>
          <w:spacing w:val="40"/>
        </w:rPr>
        <w:t xml:space="preserve">  </w:t>
      </w:r>
      <w:r>
        <w:t>г.</w:t>
      </w:r>
      <w:r>
        <w:rPr>
          <w:spacing w:val="40"/>
        </w:rPr>
        <w:t xml:space="preserve"> </w:t>
      </w:r>
      <w:r>
        <w:t xml:space="preserve">N- 1221 (далее соответственно </w:t>
      </w:r>
      <w:r>
        <w:rPr>
          <w:w w:val="90"/>
        </w:rPr>
        <w:t xml:space="preserve">— </w:t>
      </w:r>
      <w:r>
        <w:t>Правила, Заявитель):</w:t>
      </w:r>
    </w:p>
    <w:p w:rsidR="003006BB" w:rsidRDefault="003006BB" w:rsidP="00174EB9">
      <w:pPr>
        <w:pStyle w:val="a7"/>
        <w:numPr>
          <w:ilvl w:val="0"/>
          <w:numId w:val="3"/>
        </w:numPr>
        <w:tabs>
          <w:tab w:val="left" w:pos="1190"/>
        </w:tabs>
        <w:kinsoku w:val="0"/>
        <w:overflowPunct w:val="0"/>
        <w:spacing w:line="306" w:lineRule="exact"/>
        <w:rPr>
          <w:spacing w:val="-2"/>
          <w:sz w:val="27"/>
          <w:szCs w:val="27"/>
        </w:rPr>
      </w:pPr>
      <w:r>
        <w:rPr>
          <w:sz w:val="27"/>
          <w:szCs w:val="27"/>
        </w:rPr>
        <w:t>собственники</w:t>
      </w:r>
      <w:r>
        <w:rPr>
          <w:spacing w:val="37"/>
          <w:sz w:val="27"/>
          <w:szCs w:val="27"/>
        </w:rPr>
        <w:t xml:space="preserve"> </w:t>
      </w:r>
      <w:r>
        <w:rPr>
          <w:sz w:val="27"/>
          <w:szCs w:val="27"/>
        </w:rPr>
        <w:t>объекта</w:t>
      </w:r>
      <w:r>
        <w:rPr>
          <w:spacing w:val="27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адресации;</w:t>
      </w:r>
    </w:p>
    <w:p w:rsidR="003006BB" w:rsidRDefault="003006BB" w:rsidP="00174EB9">
      <w:pPr>
        <w:pStyle w:val="a7"/>
        <w:numPr>
          <w:ilvl w:val="0"/>
          <w:numId w:val="3"/>
        </w:numPr>
        <w:tabs>
          <w:tab w:val="left" w:pos="1183"/>
        </w:tabs>
        <w:kinsoku w:val="0"/>
        <w:overflowPunct w:val="0"/>
        <w:spacing w:before="49"/>
        <w:ind w:left="1182" w:hanging="307"/>
        <w:rPr>
          <w:spacing w:val="-2"/>
          <w:sz w:val="27"/>
          <w:szCs w:val="27"/>
        </w:rPr>
      </w:pPr>
      <w:r>
        <w:rPr>
          <w:sz w:val="27"/>
          <w:szCs w:val="27"/>
        </w:rPr>
        <w:t>лица,</w:t>
      </w:r>
      <w:r>
        <w:rPr>
          <w:spacing w:val="24"/>
          <w:sz w:val="27"/>
          <w:szCs w:val="27"/>
        </w:rPr>
        <w:t xml:space="preserve"> </w:t>
      </w:r>
      <w:r>
        <w:rPr>
          <w:sz w:val="27"/>
          <w:szCs w:val="27"/>
        </w:rPr>
        <w:t>обладающие</w:t>
      </w:r>
      <w:r>
        <w:rPr>
          <w:spacing w:val="25"/>
          <w:sz w:val="27"/>
          <w:szCs w:val="27"/>
        </w:rPr>
        <w:t xml:space="preserve"> </w:t>
      </w:r>
      <w:r>
        <w:rPr>
          <w:sz w:val="27"/>
          <w:szCs w:val="27"/>
        </w:rPr>
        <w:t>одним</w:t>
      </w:r>
      <w:r>
        <w:rPr>
          <w:spacing w:val="28"/>
          <w:sz w:val="27"/>
          <w:szCs w:val="27"/>
        </w:rPr>
        <w:t xml:space="preserve"> </w:t>
      </w:r>
      <w:r>
        <w:rPr>
          <w:sz w:val="27"/>
          <w:szCs w:val="27"/>
        </w:rPr>
        <w:t>из</w:t>
      </w:r>
      <w:r>
        <w:rPr>
          <w:spacing w:val="6"/>
          <w:sz w:val="27"/>
          <w:szCs w:val="27"/>
        </w:rPr>
        <w:t xml:space="preserve"> </w:t>
      </w:r>
      <w:r>
        <w:rPr>
          <w:sz w:val="27"/>
          <w:szCs w:val="27"/>
        </w:rPr>
        <w:t>следующих</w:t>
      </w:r>
      <w:r>
        <w:rPr>
          <w:spacing w:val="33"/>
          <w:sz w:val="27"/>
          <w:szCs w:val="27"/>
        </w:rPr>
        <w:t xml:space="preserve"> </w:t>
      </w:r>
      <w:r>
        <w:rPr>
          <w:sz w:val="27"/>
          <w:szCs w:val="27"/>
        </w:rPr>
        <w:t>вещных</w:t>
      </w:r>
      <w:r>
        <w:rPr>
          <w:spacing w:val="25"/>
          <w:sz w:val="27"/>
          <w:szCs w:val="27"/>
        </w:rPr>
        <w:t xml:space="preserve"> </w:t>
      </w:r>
      <w:r>
        <w:rPr>
          <w:sz w:val="27"/>
          <w:szCs w:val="27"/>
        </w:rPr>
        <w:t>прав</w:t>
      </w:r>
      <w:r>
        <w:rPr>
          <w:spacing w:val="17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3"/>
          <w:sz w:val="27"/>
          <w:szCs w:val="27"/>
        </w:rPr>
        <w:t xml:space="preserve"> </w:t>
      </w:r>
      <w:r>
        <w:rPr>
          <w:sz w:val="27"/>
          <w:szCs w:val="27"/>
        </w:rPr>
        <w:t>объект</w:t>
      </w:r>
      <w:r>
        <w:rPr>
          <w:spacing w:val="17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адресации:</w:t>
      </w:r>
    </w:p>
    <w:p w:rsidR="003006BB" w:rsidRDefault="003006BB" w:rsidP="00174EB9">
      <w:pPr>
        <w:pStyle w:val="a7"/>
        <w:numPr>
          <w:ilvl w:val="0"/>
          <w:numId w:val="4"/>
        </w:numPr>
        <w:tabs>
          <w:tab w:val="left" w:pos="1042"/>
        </w:tabs>
        <w:kinsoku w:val="0"/>
        <w:overflowPunct w:val="0"/>
        <w:spacing w:before="49"/>
        <w:ind w:left="1042"/>
        <w:jc w:val="left"/>
        <w:rPr>
          <w:spacing w:val="-2"/>
          <w:sz w:val="27"/>
          <w:szCs w:val="27"/>
        </w:rPr>
      </w:pPr>
      <w:r>
        <w:rPr>
          <w:sz w:val="27"/>
          <w:szCs w:val="27"/>
        </w:rPr>
        <w:t>право</w:t>
      </w:r>
      <w:r>
        <w:rPr>
          <w:spacing w:val="45"/>
          <w:sz w:val="27"/>
          <w:szCs w:val="27"/>
        </w:rPr>
        <w:t xml:space="preserve"> </w:t>
      </w:r>
      <w:r>
        <w:rPr>
          <w:sz w:val="27"/>
          <w:szCs w:val="27"/>
        </w:rPr>
        <w:t>хозяйственного</w:t>
      </w:r>
      <w:r>
        <w:rPr>
          <w:spacing w:val="27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ведения;</w:t>
      </w:r>
    </w:p>
    <w:p w:rsidR="003006BB" w:rsidRDefault="003006BB" w:rsidP="00174EB9">
      <w:pPr>
        <w:pStyle w:val="a7"/>
        <w:numPr>
          <w:ilvl w:val="0"/>
          <w:numId w:val="4"/>
        </w:numPr>
        <w:tabs>
          <w:tab w:val="left" w:pos="1042"/>
        </w:tabs>
        <w:kinsoku w:val="0"/>
        <w:overflowPunct w:val="0"/>
        <w:spacing w:before="49"/>
        <w:ind w:left="1042"/>
        <w:jc w:val="left"/>
        <w:rPr>
          <w:spacing w:val="-2"/>
          <w:sz w:val="27"/>
          <w:szCs w:val="27"/>
        </w:rPr>
      </w:pPr>
      <w:r>
        <w:rPr>
          <w:sz w:val="27"/>
          <w:szCs w:val="27"/>
        </w:rPr>
        <w:t>право</w:t>
      </w:r>
      <w:r>
        <w:rPr>
          <w:spacing w:val="25"/>
          <w:sz w:val="27"/>
          <w:szCs w:val="27"/>
        </w:rPr>
        <w:t xml:space="preserve"> </w:t>
      </w:r>
      <w:r>
        <w:rPr>
          <w:sz w:val="27"/>
          <w:szCs w:val="27"/>
        </w:rPr>
        <w:t>оперативного</w:t>
      </w:r>
      <w:r>
        <w:rPr>
          <w:spacing w:val="34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управления;</w:t>
      </w:r>
    </w:p>
    <w:p w:rsidR="003006BB" w:rsidRDefault="003006BB" w:rsidP="00174EB9">
      <w:pPr>
        <w:pStyle w:val="a7"/>
        <w:numPr>
          <w:ilvl w:val="0"/>
          <w:numId w:val="4"/>
        </w:numPr>
        <w:tabs>
          <w:tab w:val="left" w:pos="1042"/>
        </w:tabs>
        <w:kinsoku w:val="0"/>
        <w:overflowPunct w:val="0"/>
        <w:spacing w:before="49"/>
        <w:ind w:left="1042"/>
        <w:jc w:val="left"/>
        <w:rPr>
          <w:spacing w:val="-2"/>
          <w:sz w:val="27"/>
          <w:szCs w:val="27"/>
        </w:rPr>
      </w:pPr>
      <w:r>
        <w:rPr>
          <w:sz w:val="27"/>
          <w:szCs w:val="27"/>
        </w:rPr>
        <w:t>право</w:t>
      </w:r>
      <w:r>
        <w:rPr>
          <w:spacing w:val="12"/>
          <w:sz w:val="27"/>
          <w:szCs w:val="27"/>
        </w:rPr>
        <w:t xml:space="preserve"> </w:t>
      </w:r>
      <w:r>
        <w:rPr>
          <w:sz w:val="27"/>
          <w:szCs w:val="27"/>
        </w:rPr>
        <w:t>пожизненно</w:t>
      </w:r>
      <w:r>
        <w:rPr>
          <w:spacing w:val="30"/>
          <w:sz w:val="27"/>
          <w:szCs w:val="27"/>
        </w:rPr>
        <w:t xml:space="preserve"> </w:t>
      </w:r>
      <w:r>
        <w:rPr>
          <w:sz w:val="27"/>
          <w:szCs w:val="27"/>
        </w:rPr>
        <w:t>наследуемого</w:t>
      </w:r>
      <w:r>
        <w:rPr>
          <w:spacing w:val="38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владения;</w:t>
      </w:r>
    </w:p>
    <w:p w:rsidR="003006BB" w:rsidRDefault="003006BB" w:rsidP="00174EB9">
      <w:pPr>
        <w:pStyle w:val="a7"/>
        <w:numPr>
          <w:ilvl w:val="0"/>
          <w:numId w:val="4"/>
        </w:numPr>
        <w:tabs>
          <w:tab w:val="left" w:pos="1042"/>
        </w:tabs>
        <w:kinsoku w:val="0"/>
        <w:overflowPunct w:val="0"/>
        <w:spacing w:before="49"/>
        <w:ind w:left="1042"/>
        <w:jc w:val="left"/>
        <w:rPr>
          <w:spacing w:val="-2"/>
          <w:sz w:val="27"/>
          <w:szCs w:val="27"/>
        </w:rPr>
      </w:pPr>
      <w:r>
        <w:rPr>
          <w:sz w:val="27"/>
          <w:szCs w:val="27"/>
        </w:rPr>
        <w:t>право</w:t>
      </w:r>
      <w:r>
        <w:rPr>
          <w:spacing w:val="16"/>
          <w:sz w:val="27"/>
          <w:szCs w:val="27"/>
        </w:rPr>
        <w:t xml:space="preserve"> </w:t>
      </w:r>
      <w:r>
        <w:rPr>
          <w:sz w:val="27"/>
          <w:szCs w:val="27"/>
        </w:rPr>
        <w:t>постоянного</w:t>
      </w:r>
      <w:r>
        <w:rPr>
          <w:spacing w:val="33"/>
          <w:sz w:val="27"/>
          <w:szCs w:val="27"/>
        </w:rPr>
        <w:t xml:space="preserve"> </w:t>
      </w:r>
      <w:r>
        <w:rPr>
          <w:sz w:val="27"/>
          <w:szCs w:val="27"/>
        </w:rPr>
        <w:t>(бессрочного)</w:t>
      </w:r>
      <w:r>
        <w:rPr>
          <w:spacing w:val="32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пользования;</w:t>
      </w:r>
    </w:p>
    <w:p w:rsidR="003006BB" w:rsidRDefault="003006BB" w:rsidP="00174EB9">
      <w:pPr>
        <w:pStyle w:val="a7"/>
        <w:numPr>
          <w:ilvl w:val="0"/>
          <w:numId w:val="3"/>
        </w:numPr>
        <w:tabs>
          <w:tab w:val="left" w:pos="1186"/>
        </w:tabs>
        <w:kinsoku w:val="0"/>
        <w:overflowPunct w:val="0"/>
        <w:spacing w:before="49" w:line="280" w:lineRule="auto"/>
        <w:ind w:left="165" w:right="181" w:firstLine="713"/>
        <w:rPr>
          <w:sz w:val="27"/>
          <w:szCs w:val="27"/>
        </w:rPr>
      </w:pPr>
      <w:r>
        <w:rPr>
          <w:sz w:val="27"/>
          <w:szCs w:val="27"/>
        </w:rPr>
        <w:t>представители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Заявителя,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действующие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силу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полномочий,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основанных на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оформленной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установленном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законодательством порядке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доверенности;</w:t>
      </w:r>
    </w:p>
    <w:p w:rsidR="003006BB" w:rsidRDefault="003006BB" w:rsidP="00174EB9">
      <w:pPr>
        <w:pStyle w:val="a7"/>
        <w:numPr>
          <w:ilvl w:val="0"/>
          <w:numId w:val="3"/>
        </w:numPr>
        <w:tabs>
          <w:tab w:val="left" w:pos="1179"/>
        </w:tabs>
        <w:kinsoku w:val="0"/>
        <w:overflowPunct w:val="0"/>
        <w:spacing w:line="276" w:lineRule="auto"/>
        <w:ind w:left="168" w:right="171" w:firstLine="702"/>
        <w:rPr>
          <w:spacing w:val="-2"/>
          <w:sz w:val="27"/>
          <w:szCs w:val="27"/>
        </w:rPr>
      </w:pPr>
      <w:r>
        <w:rPr>
          <w:sz w:val="27"/>
          <w:szCs w:val="27"/>
        </w:rPr>
        <w:t xml:space="preserve">представитель собственников помещений в многоквартирном доме, уполномоченный на подачу такого заявления решением общего собрания указанных </w:t>
      </w:r>
      <w:r>
        <w:rPr>
          <w:spacing w:val="-2"/>
          <w:sz w:val="27"/>
          <w:szCs w:val="27"/>
        </w:rPr>
        <w:t>собственников;</w:t>
      </w:r>
    </w:p>
    <w:p w:rsidR="003006BB" w:rsidRDefault="003006BB" w:rsidP="00174EB9">
      <w:pPr>
        <w:pStyle w:val="a7"/>
        <w:numPr>
          <w:ilvl w:val="0"/>
          <w:numId w:val="3"/>
        </w:numPr>
        <w:tabs>
          <w:tab w:val="left" w:pos="1179"/>
        </w:tabs>
        <w:kinsoku w:val="0"/>
        <w:overflowPunct w:val="0"/>
        <w:spacing w:line="276" w:lineRule="auto"/>
        <w:ind w:left="160" w:right="176" w:firstLine="716"/>
        <w:rPr>
          <w:sz w:val="27"/>
          <w:szCs w:val="27"/>
        </w:rPr>
      </w:pPr>
      <w:r>
        <w:rPr>
          <w:sz w:val="27"/>
          <w:szCs w:val="27"/>
        </w:rPr>
        <w:t>представитель членов садоводческого, огороднического и (или) дачного некоммерческого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объединения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граждан,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уполномоченный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подачу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такого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заявления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решением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общего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собрания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членов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такого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некоммерческого объединения;</w:t>
      </w:r>
    </w:p>
    <w:p w:rsidR="003006BB" w:rsidRDefault="003006BB" w:rsidP="003006BB">
      <w:pPr>
        <w:pStyle w:val="a7"/>
        <w:tabs>
          <w:tab w:val="left" w:pos="1222"/>
        </w:tabs>
        <w:kinsoku w:val="0"/>
        <w:overflowPunct w:val="0"/>
        <w:spacing w:line="276" w:lineRule="auto"/>
        <w:ind w:right="133"/>
        <w:rPr>
          <w:sz w:val="27"/>
          <w:szCs w:val="27"/>
        </w:rPr>
      </w:pPr>
      <w:r>
        <w:rPr>
          <w:sz w:val="27"/>
          <w:szCs w:val="27"/>
        </w:rPr>
        <w:t>6)кадастровый инженер, выполняющий на основании документа, предусмотренного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статьей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35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или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статьей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42.3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Федерального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закона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24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июля 2007 г. №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3006BB" w:rsidRDefault="003006BB" w:rsidP="003006BB">
      <w:pPr>
        <w:widowControl/>
        <w:autoSpaceDE/>
        <w:autoSpaceDN/>
        <w:adjustRightInd/>
        <w:spacing w:line="276" w:lineRule="auto"/>
        <w:rPr>
          <w:sz w:val="27"/>
          <w:szCs w:val="27"/>
        </w:rPr>
        <w:sectPr w:rsidR="003006BB">
          <w:pgSz w:w="11900" w:h="16840"/>
          <w:pgMar w:top="300" w:right="480" w:bottom="280" w:left="900" w:header="720" w:footer="720" w:gutter="0"/>
          <w:cols w:space="720"/>
        </w:sectPr>
      </w:pPr>
    </w:p>
    <w:p w:rsidR="003006BB" w:rsidRDefault="003006BB" w:rsidP="003006BB">
      <w:pPr>
        <w:pStyle w:val="a5"/>
        <w:kinsoku w:val="0"/>
        <w:overflowPunct w:val="0"/>
        <w:spacing w:before="8"/>
        <w:rPr>
          <w:sz w:val="34"/>
          <w:szCs w:val="34"/>
        </w:rPr>
      </w:pPr>
    </w:p>
    <w:p w:rsidR="000E4E35" w:rsidRDefault="000E4E35" w:rsidP="003006BB">
      <w:pPr>
        <w:pStyle w:val="Heading2"/>
        <w:kinsoku w:val="0"/>
        <w:overflowPunct w:val="0"/>
        <w:spacing w:line="276" w:lineRule="auto"/>
        <w:ind w:right="648"/>
        <w:outlineLvl w:val="9"/>
      </w:pPr>
    </w:p>
    <w:p w:rsidR="003006BB" w:rsidRDefault="003006BB" w:rsidP="003006BB">
      <w:pPr>
        <w:pStyle w:val="Heading2"/>
        <w:kinsoku w:val="0"/>
        <w:overflowPunct w:val="0"/>
        <w:spacing w:line="276" w:lineRule="auto"/>
        <w:ind w:right="648"/>
        <w:outlineLvl w:val="9"/>
      </w:pPr>
      <w:r>
        <w:t>Требования</w:t>
      </w:r>
      <w:r>
        <w:rPr>
          <w:spacing w:val="40"/>
        </w:rPr>
        <w:t xml:space="preserve"> </w:t>
      </w:r>
      <w:r>
        <w:t>к порядку информирования о предоставлении муниципальной услуги</w:t>
      </w:r>
    </w:p>
    <w:p w:rsidR="003006BB" w:rsidRDefault="003006BB" w:rsidP="003006BB">
      <w:pPr>
        <w:pStyle w:val="a5"/>
        <w:kinsoku w:val="0"/>
        <w:overflowPunct w:val="0"/>
        <w:spacing w:before="1"/>
        <w:rPr>
          <w:b/>
          <w:bCs/>
          <w:sz w:val="31"/>
          <w:szCs w:val="31"/>
        </w:rPr>
      </w:pPr>
    </w:p>
    <w:p w:rsidR="003006BB" w:rsidRDefault="003006BB" w:rsidP="00B65070">
      <w:pPr>
        <w:pStyle w:val="a7"/>
        <w:numPr>
          <w:ilvl w:val="1"/>
          <w:numId w:val="2"/>
        </w:numPr>
        <w:tabs>
          <w:tab w:val="left" w:pos="1396"/>
        </w:tabs>
        <w:kinsoku w:val="0"/>
        <w:overflowPunct w:val="0"/>
        <w:spacing w:before="1"/>
        <w:ind w:left="1395" w:hanging="488"/>
        <w:rPr>
          <w:spacing w:val="-2"/>
          <w:sz w:val="27"/>
          <w:szCs w:val="27"/>
        </w:rPr>
      </w:pPr>
      <w:r>
        <w:rPr>
          <w:sz w:val="27"/>
          <w:szCs w:val="27"/>
        </w:rPr>
        <w:t>Информирование</w:t>
      </w:r>
      <w:r>
        <w:rPr>
          <w:spacing w:val="12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23"/>
          <w:sz w:val="27"/>
          <w:szCs w:val="27"/>
        </w:rPr>
        <w:t xml:space="preserve"> </w:t>
      </w:r>
      <w:r>
        <w:rPr>
          <w:sz w:val="27"/>
          <w:szCs w:val="27"/>
        </w:rPr>
        <w:t>порядке</w:t>
      </w:r>
      <w:r>
        <w:rPr>
          <w:spacing w:val="48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предоставления</w:t>
      </w:r>
      <w:r>
        <w:rPr>
          <w:spacing w:val="12"/>
          <w:sz w:val="27"/>
          <w:szCs w:val="27"/>
        </w:rPr>
        <w:t xml:space="preserve"> </w:t>
      </w:r>
      <w:r>
        <w:rPr>
          <w:sz w:val="27"/>
          <w:szCs w:val="27"/>
        </w:rPr>
        <w:t>Услуги</w:t>
      </w:r>
      <w:r>
        <w:rPr>
          <w:spacing w:val="37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осуществляется:</w:t>
      </w:r>
    </w:p>
    <w:p w:rsidR="003006BB" w:rsidRPr="00B65070" w:rsidRDefault="003006BB" w:rsidP="00B65070">
      <w:pPr>
        <w:tabs>
          <w:tab w:val="left" w:pos="1208"/>
        </w:tabs>
        <w:kinsoku w:val="0"/>
        <w:overflowPunct w:val="0"/>
        <w:spacing w:before="49" w:line="276" w:lineRule="auto"/>
        <w:ind w:left="284" w:right="127" w:hanging="142"/>
        <w:jc w:val="both"/>
        <w:rPr>
          <w:w w:val="105"/>
          <w:sz w:val="27"/>
          <w:szCs w:val="27"/>
        </w:rPr>
      </w:pPr>
      <w:r w:rsidRPr="00B65070">
        <w:rPr>
          <w:w w:val="105"/>
          <w:sz w:val="27"/>
          <w:szCs w:val="27"/>
        </w:rPr>
        <w:t>непосредственно при личном приеме заявителя в Администрации или</w:t>
      </w:r>
      <w:r w:rsidRPr="00B65070">
        <w:rPr>
          <w:spacing w:val="73"/>
          <w:w w:val="150"/>
          <w:sz w:val="27"/>
          <w:szCs w:val="27"/>
        </w:rPr>
        <w:t xml:space="preserve">   </w:t>
      </w:r>
      <w:r w:rsidRPr="00B65070">
        <w:rPr>
          <w:w w:val="105"/>
          <w:sz w:val="27"/>
          <w:szCs w:val="27"/>
        </w:rPr>
        <w:t>многофункциональном</w:t>
      </w:r>
      <w:r w:rsidRPr="00B65070">
        <w:rPr>
          <w:spacing w:val="80"/>
          <w:w w:val="105"/>
          <w:sz w:val="27"/>
          <w:szCs w:val="27"/>
        </w:rPr>
        <w:t xml:space="preserve">   </w:t>
      </w:r>
      <w:r w:rsidRPr="00B65070">
        <w:rPr>
          <w:w w:val="105"/>
          <w:sz w:val="27"/>
          <w:szCs w:val="27"/>
        </w:rPr>
        <w:t>центре</w:t>
      </w:r>
      <w:r w:rsidRPr="00B65070">
        <w:rPr>
          <w:spacing w:val="77"/>
          <w:w w:val="150"/>
          <w:sz w:val="27"/>
          <w:szCs w:val="27"/>
        </w:rPr>
        <w:t xml:space="preserve">   </w:t>
      </w:r>
      <w:r w:rsidRPr="00B65070">
        <w:rPr>
          <w:w w:val="105"/>
          <w:sz w:val="27"/>
          <w:szCs w:val="27"/>
        </w:rPr>
        <w:t>предоставления</w:t>
      </w:r>
      <w:r w:rsidRPr="00B65070">
        <w:rPr>
          <w:spacing w:val="71"/>
          <w:w w:val="150"/>
          <w:sz w:val="27"/>
          <w:szCs w:val="27"/>
        </w:rPr>
        <w:t xml:space="preserve">   </w:t>
      </w:r>
      <w:r w:rsidRPr="00B65070">
        <w:rPr>
          <w:w w:val="105"/>
          <w:sz w:val="27"/>
          <w:szCs w:val="27"/>
        </w:rPr>
        <w:t>государственных и</w:t>
      </w:r>
      <w:r w:rsidRPr="00B65070">
        <w:rPr>
          <w:spacing w:val="-18"/>
          <w:w w:val="105"/>
          <w:sz w:val="27"/>
          <w:szCs w:val="27"/>
        </w:rPr>
        <w:t xml:space="preserve"> </w:t>
      </w:r>
      <w:r w:rsidRPr="00B65070">
        <w:rPr>
          <w:w w:val="105"/>
          <w:sz w:val="27"/>
          <w:szCs w:val="27"/>
        </w:rPr>
        <w:t>муниципальных</w:t>
      </w:r>
      <w:r w:rsidRPr="00B65070">
        <w:rPr>
          <w:spacing w:val="-4"/>
          <w:w w:val="105"/>
          <w:sz w:val="27"/>
          <w:szCs w:val="27"/>
        </w:rPr>
        <w:t xml:space="preserve"> </w:t>
      </w:r>
      <w:r w:rsidRPr="00B65070">
        <w:rPr>
          <w:w w:val="105"/>
          <w:sz w:val="27"/>
          <w:szCs w:val="27"/>
        </w:rPr>
        <w:t>услуг</w:t>
      </w:r>
      <w:r w:rsidRPr="00B65070">
        <w:rPr>
          <w:spacing w:val="-18"/>
          <w:w w:val="105"/>
          <w:sz w:val="27"/>
          <w:szCs w:val="27"/>
        </w:rPr>
        <w:t xml:space="preserve"> </w:t>
      </w:r>
      <w:r w:rsidRPr="00B65070">
        <w:rPr>
          <w:w w:val="105"/>
          <w:sz w:val="27"/>
          <w:szCs w:val="27"/>
        </w:rPr>
        <w:t>(далее</w:t>
      </w:r>
      <w:r w:rsidRPr="00B65070">
        <w:rPr>
          <w:spacing w:val="-17"/>
          <w:w w:val="105"/>
          <w:sz w:val="27"/>
          <w:szCs w:val="27"/>
        </w:rPr>
        <w:t xml:space="preserve"> </w:t>
      </w:r>
      <w:r w:rsidRPr="00B65070">
        <w:rPr>
          <w:w w:val="90"/>
          <w:sz w:val="27"/>
          <w:szCs w:val="27"/>
        </w:rPr>
        <w:t>—</w:t>
      </w:r>
      <w:r w:rsidRPr="00B65070">
        <w:rPr>
          <w:spacing w:val="-10"/>
          <w:w w:val="90"/>
          <w:sz w:val="27"/>
          <w:szCs w:val="27"/>
        </w:rPr>
        <w:t xml:space="preserve"> </w:t>
      </w:r>
      <w:r w:rsidRPr="00B65070">
        <w:rPr>
          <w:w w:val="105"/>
          <w:sz w:val="27"/>
          <w:szCs w:val="27"/>
        </w:rPr>
        <w:t>многофункциональный</w:t>
      </w:r>
      <w:r w:rsidRPr="00B65070">
        <w:rPr>
          <w:spacing w:val="-18"/>
          <w:w w:val="105"/>
          <w:sz w:val="27"/>
          <w:szCs w:val="27"/>
        </w:rPr>
        <w:t xml:space="preserve"> </w:t>
      </w:r>
      <w:r w:rsidRPr="00B65070">
        <w:rPr>
          <w:w w:val="105"/>
          <w:sz w:val="27"/>
          <w:szCs w:val="27"/>
        </w:rPr>
        <w:t>центр);</w:t>
      </w:r>
    </w:p>
    <w:p w:rsidR="003006BB" w:rsidRDefault="003006BB" w:rsidP="00B65070">
      <w:pPr>
        <w:pStyle w:val="a7"/>
        <w:numPr>
          <w:ilvl w:val="0"/>
          <w:numId w:val="5"/>
        </w:numPr>
        <w:tabs>
          <w:tab w:val="left" w:pos="1201"/>
        </w:tabs>
        <w:kinsoku w:val="0"/>
        <w:overflowPunct w:val="0"/>
        <w:spacing w:line="308" w:lineRule="exact"/>
        <w:ind w:left="1200" w:hanging="303"/>
        <w:rPr>
          <w:spacing w:val="-2"/>
          <w:sz w:val="27"/>
          <w:szCs w:val="27"/>
        </w:rPr>
      </w:pPr>
      <w:r>
        <w:rPr>
          <w:sz w:val="27"/>
          <w:szCs w:val="27"/>
        </w:rPr>
        <w:t>по</w:t>
      </w:r>
      <w:r>
        <w:rPr>
          <w:spacing w:val="30"/>
          <w:sz w:val="27"/>
          <w:szCs w:val="27"/>
        </w:rPr>
        <w:t xml:space="preserve"> </w:t>
      </w:r>
      <w:r>
        <w:rPr>
          <w:sz w:val="27"/>
          <w:szCs w:val="27"/>
        </w:rPr>
        <w:t>телефону</w:t>
      </w:r>
      <w:r>
        <w:rPr>
          <w:spacing w:val="50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 xml:space="preserve">Администрации </w:t>
      </w:r>
      <w:r>
        <w:rPr>
          <w:sz w:val="27"/>
          <w:szCs w:val="27"/>
        </w:rPr>
        <w:t>или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многофункционального</w:t>
      </w:r>
      <w:r>
        <w:rPr>
          <w:spacing w:val="16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центра;</w:t>
      </w:r>
    </w:p>
    <w:p w:rsidR="003006BB" w:rsidRDefault="003006BB" w:rsidP="00174EB9">
      <w:pPr>
        <w:pStyle w:val="a7"/>
        <w:numPr>
          <w:ilvl w:val="0"/>
          <w:numId w:val="5"/>
        </w:numPr>
        <w:tabs>
          <w:tab w:val="left" w:pos="1265"/>
        </w:tabs>
        <w:kinsoku w:val="0"/>
        <w:overflowPunct w:val="0"/>
        <w:spacing w:before="48"/>
        <w:ind w:left="1264" w:hanging="372"/>
        <w:rPr>
          <w:spacing w:val="-2"/>
          <w:sz w:val="27"/>
          <w:szCs w:val="27"/>
        </w:rPr>
      </w:pPr>
      <w:r>
        <w:rPr>
          <w:sz w:val="27"/>
          <w:szCs w:val="27"/>
        </w:rPr>
        <w:t>письменно,</w:t>
      </w:r>
      <w:r>
        <w:rPr>
          <w:spacing w:val="49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60"/>
          <w:sz w:val="27"/>
          <w:szCs w:val="27"/>
        </w:rPr>
        <w:t xml:space="preserve"> </w:t>
      </w:r>
      <w:r>
        <w:rPr>
          <w:sz w:val="27"/>
          <w:szCs w:val="27"/>
        </w:rPr>
        <w:t>том</w:t>
      </w:r>
      <w:r>
        <w:rPr>
          <w:spacing w:val="76"/>
          <w:sz w:val="27"/>
          <w:szCs w:val="27"/>
        </w:rPr>
        <w:t xml:space="preserve"> </w:t>
      </w:r>
      <w:r>
        <w:rPr>
          <w:sz w:val="27"/>
          <w:szCs w:val="27"/>
        </w:rPr>
        <w:t>числе</w:t>
      </w:r>
      <w:r>
        <w:rPr>
          <w:spacing w:val="78"/>
          <w:sz w:val="27"/>
          <w:szCs w:val="27"/>
        </w:rPr>
        <w:t xml:space="preserve"> </w:t>
      </w:r>
      <w:r>
        <w:rPr>
          <w:sz w:val="27"/>
          <w:szCs w:val="27"/>
        </w:rPr>
        <w:t>посредством</w:t>
      </w:r>
      <w:r>
        <w:rPr>
          <w:spacing w:val="6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электронной</w:t>
      </w:r>
      <w:r>
        <w:rPr>
          <w:spacing w:val="75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почты,</w:t>
      </w:r>
      <w:r>
        <w:rPr>
          <w:spacing w:val="74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факсимильной</w:t>
      </w:r>
    </w:p>
    <w:p w:rsidR="003006BB" w:rsidRDefault="003006BB" w:rsidP="003006BB">
      <w:pPr>
        <w:pStyle w:val="a5"/>
        <w:kinsoku w:val="0"/>
        <w:overflowPunct w:val="0"/>
        <w:spacing w:before="124"/>
        <w:ind w:left="192"/>
        <w:rPr>
          <w:spacing w:val="-2"/>
          <w:w w:val="105"/>
          <w:sz w:val="19"/>
          <w:szCs w:val="19"/>
        </w:rPr>
      </w:pPr>
      <w:r>
        <w:rPr>
          <w:spacing w:val="-2"/>
          <w:w w:val="105"/>
          <w:sz w:val="19"/>
          <w:szCs w:val="19"/>
        </w:rPr>
        <w:t>СВЯЗИ;</w:t>
      </w:r>
    </w:p>
    <w:p w:rsidR="003006BB" w:rsidRDefault="003006BB" w:rsidP="00174EB9">
      <w:pPr>
        <w:pStyle w:val="a7"/>
        <w:numPr>
          <w:ilvl w:val="0"/>
          <w:numId w:val="5"/>
        </w:numPr>
        <w:tabs>
          <w:tab w:val="left" w:pos="1201"/>
        </w:tabs>
        <w:kinsoku w:val="0"/>
        <w:overflowPunct w:val="0"/>
        <w:spacing w:before="66"/>
        <w:ind w:left="1200" w:hanging="302"/>
        <w:rPr>
          <w:spacing w:val="-2"/>
          <w:sz w:val="27"/>
          <w:szCs w:val="27"/>
        </w:rPr>
      </w:pPr>
      <w:r>
        <w:rPr>
          <w:sz w:val="27"/>
          <w:szCs w:val="27"/>
        </w:rPr>
        <w:t>посредством</w:t>
      </w:r>
      <w:r>
        <w:rPr>
          <w:spacing w:val="39"/>
          <w:sz w:val="27"/>
          <w:szCs w:val="27"/>
        </w:rPr>
        <w:t xml:space="preserve"> </w:t>
      </w:r>
      <w:r>
        <w:rPr>
          <w:sz w:val="27"/>
          <w:szCs w:val="27"/>
        </w:rPr>
        <w:t>размещения</w:t>
      </w:r>
      <w:r>
        <w:rPr>
          <w:spacing w:val="32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3"/>
          <w:sz w:val="27"/>
          <w:szCs w:val="27"/>
        </w:rPr>
        <w:t xml:space="preserve"> </w:t>
      </w:r>
      <w:r>
        <w:rPr>
          <w:sz w:val="27"/>
          <w:szCs w:val="27"/>
        </w:rPr>
        <w:t>открытой</w:t>
      </w:r>
      <w:r>
        <w:rPr>
          <w:spacing w:val="26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7"/>
          <w:sz w:val="27"/>
          <w:szCs w:val="27"/>
        </w:rPr>
        <w:t xml:space="preserve"> </w:t>
      </w:r>
      <w:r>
        <w:rPr>
          <w:sz w:val="27"/>
          <w:szCs w:val="27"/>
        </w:rPr>
        <w:t>доступной</w:t>
      </w:r>
      <w:r>
        <w:rPr>
          <w:spacing w:val="39"/>
          <w:sz w:val="27"/>
          <w:szCs w:val="27"/>
        </w:rPr>
        <w:t xml:space="preserve"> </w:t>
      </w:r>
      <w:r>
        <w:rPr>
          <w:sz w:val="27"/>
          <w:szCs w:val="27"/>
        </w:rPr>
        <w:t>форме</w:t>
      </w:r>
      <w:r>
        <w:rPr>
          <w:spacing w:val="18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информации:</w:t>
      </w:r>
    </w:p>
    <w:p w:rsidR="003006BB" w:rsidRDefault="003006BB" w:rsidP="00174EB9">
      <w:pPr>
        <w:pStyle w:val="a7"/>
        <w:numPr>
          <w:ilvl w:val="0"/>
          <w:numId w:val="4"/>
        </w:numPr>
        <w:tabs>
          <w:tab w:val="left" w:pos="1064"/>
        </w:tabs>
        <w:kinsoku w:val="0"/>
        <w:overflowPunct w:val="0"/>
        <w:spacing w:before="49" w:line="276" w:lineRule="auto"/>
        <w:ind w:right="136" w:firstLine="707"/>
        <w:rPr>
          <w:sz w:val="27"/>
          <w:szCs w:val="27"/>
        </w:rPr>
      </w:pPr>
      <w:r>
        <w:rPr>
          <w:sz w:val="27"/>
          <w:szCs w:val="27"/>
        </w:rPr>
        <w:t>на</w:t>
      </w:r>
      <w:r>
        <w:rPr>
          <w:spacing w:val="65"/>
          <w:w w:val="150"/>
          <w:sz w:val="27"/>
          <w:szCs w:val="27"/>
        </w:rPr>
        <w:t xml:space="preserve">   </w:t>
      </w:r>
      <w:r>
        <w:rPr>
          <w:sz w:val="27"/>
          <w:szCs w:val="27"/>
        </w:rPr>
        <w:t>портале</w:t>
      </w:r>
      <w:r>
        <w:rPr>
          <w:spacing w:val="71"/>
          <w:w w:val="150"/>
          <w:sz w:val="27"/>
          <w:szCs w:val="27"/>
        </w:rPr>
        <w:t xml:space="preserve">   </w:t>
      </w:r>
      <w:r>
        <w:rPr>
          <w:sz w:val="27"/>
          <w:szCs w:val="27"/>
        </w:rPr>
        <w:t>федеральной</w:t>
      </w:r>
      <w:r>
        <w:rPr>
          <w:spacing w:val="79"/>
          <w:w w:val="150"/>
          <w:sz w:val="27"/>
          <w:szCs w:val="27"/>
        </w:rPr>
        <w:t xml:space="preserve">   </w:t>
      </w:r>
      <w:r>
        <w:rPr>
          <w:sz w:val="27"/>
          <w:szCs w:val="27"/>
        </w:rPr>
        <w:t>информационной</w:t>
      </w:r>
      <w:r>
        <w:rPr>
          <w:spacing w:val="61"/>
          <w:w w:val="150"/>
          <w:sz w:val="27"/>
          <w:szCs w:val="27"/>
        </w:rPr>
        <w:t xml:space="preserve">   </w:t>
      </w:r>
      <w:r>
        <w:rPr>
          <w:sz w:val="27"/>
          <w:szCs w:val="27"/>
        </w:rPr>
        <w:t>адресной</w:t>
      </w:r>
      <w:r>
        <w:rPr>
          <w:spacing w:val="73"/>
          <w:w w:val="150"/>
          <w:sz w:val="27"/>
          <w:szCs w:val="27"/>
        </w:rPr>
        <w:t xml:space="preserve">   </w:t>
      </w:r>
      <w:r>
        <w:rPr>
          <w:sz w:val="27"/>
          <w:szCs w:val="27"/>
        </w:rPr>
        <w:t>системы в информационно-телекоммуникационной сети «Интернет»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(https://fias.nalog.ru/)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 xml:space="preserve">(далее </w:t>
      </w:r>
      <w:r>
        <w:rPr>
          <w:w w:val="90"/>
          <w:sz w:val="27"/>
          <w:szCs w:val="27"/>
        </w:rPr>
        <w:t xml:space="preserve">— </w:t>
      </w:r>
      <w:r>
        <w:rPr>
          <w:sz w:val="27"/>
          <w:szCs w:val="27"/>
        </w:rPr>
        <w:t>портал ФИАС);</w:t>
      </w:r>
    </w:p>
    <w:p w:rsidR="003006BB" w:rsidRDefault="003006BB" w:rsidP="00174EB9">
      <w:pPr>
        <w:pStyle w:val="a7"/>
        <w:numPr>
          <w:ilvl w:val="0"/>
          <w:numId w:val="4"/>
        </w:numPr>
        <w:tabs>
          <w:tab w:val="left" w:pos="1056"/>
        </w:tabs>
        <w:kinsoku w:val="0"/>
        <w:overflowPunct w:val="0"/>
        <w:spacing w:line="276" w:lineRule="auto"/>
        <w:ind w:left="174" w:right="135" w:firstLine="711"/>
        <w:rPr>
          <w:sz w:val="27"/>
          <w:szCs w:val="27"/>
        </w:rPr>
      </w:pPr>
      <w:r>
        <w:rPr>
          <w:sz w:val="27"/>
          <w:szCs w:val="27"/>
        </w:rPr>
        <w:t>в федеральной государственной информационной системе «Единый портал государственных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муниципальных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услуг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(функций)»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(</w:t>
      </w:r>
      <w:hyperlink r:id="rId6" w:history="1">
        <w:r>
          <w:rPr>
            <w:rStyle w:val="a8"/>
            <w:color w:val="auto"/>
            <w:sz w:val="27"/>
            <w:szCs w:val="27"/>
            <w:u w:val="none"/>
          </w:rPr>
          <w:t>https://www.gosuslugi.ru/</w:t>
        </w:r>
      </w:hyperlink>
      <w:r>
        <w:rPr>
          <w:sz w:val="27"/>
          <w:szCs w:val="27"/>
        </w:rPr>
        <w:t xml:space="preserve">) (далее </w:t>
      </w:r>
      <w:r>
        <w:rPr>
          <w:w w:val="90"/>
          <w:sz w:val="27"/>
          <w:szCs w:val="27"/>
        </w:rPr>
        <w:t xml:space="preserve">— </w:t>
      </w:r>
      <w:r>
        <w:rPr>
          <w:sz w:val="27"/>
          <w:szCs w:val="27"/>
        </w:rPr>
        <w:t>ЕПГУ);</w:t>
      </w:r>
    </w:p>
    <w:p w:rsidR="003006BB" w:rsidRDefault="003006BB" w:rsidP="00174EB9">
      <w:pPr>
        <w:pStyle w:val="a7"/>
        <w:numPr>
          <w:ilvl w:val="0"/>
          <w:numId w:val="4"/>
        </w:numPr>
        <w:tabs>
          <w:tab w:val="left" w:pos="1050"/>
          <w:tab w:val="left" w:pos="1573"/>
          <w:tab w:val="left" w:pos="3507"/>
          <w:tab w:val="left" w:pos="4839"/>
          <w:tab w:val="left" w:pos="7137"/>
          <w:tab w:val="left" w:pos="7532"/>
          <w:tab w:val="left" w:pos="9708"/>
        </w:tabs>
        <w:kinsoku w:val="0"/>
        <w:overflowPunct w:val="0"/>
        <w:spacing w:line="276" w:lineRule="auto"/>
        <w:ind w:left="174" w:right="156" w:firstLine="711"/>
        <w:jc w:val="left"/>
        <w:rPr>
          <w:sz w:val="27"/>
          <w:szCs w:val="27"/>
        </w:rPr>
      </w:pPr>
      <w:r>
        <w:rPr>
          <w:spacing w:val="-6"/>
          <w:sz w:val="27"/>
          <w:szCs w:val="27"/>
        </w:rPr>
        <w:t>на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региональных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порталах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государственных</w:t>
      </w:r>
      <w:r>
        <w:rPr>
          <w:sz w:val="27"/>
          <w:szCs w:val="27"/>
        </w:rPr>
        <w:tab/>
      </w:r>
      <w:r>
        <w:rPr>
          <w:spacing w:val="-10"/>
          <w:sz w:val="27"/>
          <w:szCs w:val="27"/>
        </w:rPr>
        <w:t>и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муниципальных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 xml:space="preserve">услуг </w:t>
      </w:r>
      <w:r>
        <w:rPr>
          <w:sz w:val="27"/>
          <w:szCs w:val="27"/>
        </w:rPr>
        <w:t xml:space="preserve">(функций) (далее </w:t>
      </w:r>
      <w:r>
        <w:rPr>
          <w:w w:val="90"/>
          <w:sz w:val="27"/>
          <w:szCs w:val="27"/>
        </w:rPr>
        <w:t xml:space="preserve">— </w:t>
      </w:r>
      <w:r>
        <w:rPr>
          <w:sz w:val="27"/>
          <w:szCs w:val="27"/>
        </w:rPr>
        <w:t>региональный портал);</w:t>
      </w:r>
    </w:p>
    <w:p w:rsidR="003006BB" w:rsidRDefault="003006BB" w:rsidP="00174EB9">
      <w:pPr>
        <w:pStyle w:val="a7"/>
        <w:numPr>
          <w:ilvl w:val="0"/>
          <w:numId w:val="4"/>
        </w:numPr>
        <w:tabs>
          <w:tab w:val="left" w:pos="1050"/>
          <w:tab w:val="left" w:pos="1922"/>
          <w:tab w:val="left" w:pos="3284"/>
          <w:tab w:val="left" w:pos="4157"/>
          <w:tab w:val="left" w:pos="4333"/>
          <w:tab w:val="left" w:pos="4707"/>
          <w:tab w:val="left" w:pos="5407"/>
          <w:tab w:val="left" w:pos="8204"/>
          <w:tab w:val="left" w:pos="9595"/>
          <w:tab w:val="left" w:pos="9850"/>
        </w:tabs>
        <w:kinsoku w:val="0"/>
        <w:overflowPunct w:val="0"/>
        <w:spacing w:line="276" w:lineRule="auto"/>
        <w:ind w:left="179" w:right="156" w:firstLine="706"/>
        <w:jc w:val="left"/>
        <w:rPr>
          <w:spacing w:val="-4"/>
          <w:sz w:val="27"/>
          <w:szCs w:val="27"/>
        </w:rPr>
      </w:pPr>
      <w:r>
        <w:rPr>
          <w:spacing w:val="-6"/>
          <w:sz w:val="27"/>
          <w:szCs w:val="27"/>
        </w:rPr>
        <w:t>на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официальном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сайте</w:t>
      </w:r>
      <w:r>
        <w:rPr>
          <w:sz w:val="27"/>
          <w:szCs w:val="27"/>
        </w:rPr>
        <w:tab/>
      </w:r>
      <w:r>
        <w:rPr>
          <w:w w:val="105"/>
          <w:sz w:val="27"/>
          <w:szCs w:val="27"/>
        </w:rPr>
        <w:t>Администрации</w:t>
      </w:r>
      <w:r>
        <w:rPr>
          <w:sz w:val="27"/>
          <w:szCs w:val="27"/>
        </w:rPr>
        <w:tab/>
      </w:r>
      <w:proofErr w:type="gramStart"/>
      <w:r>
        <w:rPr>
          <w:spacing w:val="-2"/>
          <w:sz w:val="27"/>
          <w:szCs w:val="27"/>
        </w:rPr>
        <w:t>и(</w:t>
      </w:r>
      <w:proofErr w:type="gramEnd"/>
      <w:r>
        <w:rPr>
          <w:spacing w:val="-2"/>
          <w:sz w:val="27"/>
          <w:szCs w:val="27"/>
        </w:rPr>
        <w:t>или) многофункционального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центра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pacing w:val="-10"/>
          <w:sz w:val="27"/>
          <w:szCs w:val="27"/>
        </w:rPr>
        <w:t>в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информационно-телекоммуникационной</w:t>
      </w:r>
      <w:r>
        <w:rPr>
          <w:sz w:val="27"/>
          <w:szCs w:val="27"/>
        </w:rPr>
        <w:tab/>
      </w:r>
      <w:r>
        <w:rPr>
          <w:spacing w:val="-4"/>
          <w:sz w:val="27"/>
          <w:szCs w:val="27"/>
        </w:rPr>
        <w:t>сети</w:t>
      </w:r>
    </w:p>
    <w:p w:rsidR="003006BB" w:rsidRDefault="003006BB" w:rsidP="003006BB">
      <w:pPr>
        <w:pStyle w:val="a5"/>
        <w:kinsoku w:val="0"/>
        <w:overflowPunct w:val="0"/>
        <w:spacing w:line="309" w:lineRule="exact"/>
        <w:ind w:left="177"/>
        <w:rPr>
          <w:i/>
          <w:iCs/>
          <w:spacing w:val="-2"/>
        </w:rPr>
      </w:pPr>
      <w:r>
        <w:t>«Интернет»</w:t>
      </w:r>
      <w:r>
        <w:rPr>
          <w:spacing w:val="20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rPr>
          <w:w w:val="90"/>
        </w:rPr>
        <w:t>—</w:t>
      </w:r>
      <w:r>
        <w:rPr>
          <w:spacing w:val="-5"/>
        </w:rPr>
        <w:t xml:space="preserve"> </w:t>
      </w:r>
      <w:r>
        <w:t>Официальные</w:t>
      </w:r>
      <w:r>
        <w:rPr>
          <w:spacing w:val="27"/>
        </w:rPr>
        <w:t xml:space="preserve"> </w:t>
      </w:r>
      <w:r>
        <w:t>сайты)</w:t>
      </w:r>
      <w:r w:rsidR="00B65070">
        <w:t>:</w:t>
      </w:r>
      <w:r>
        <w:rPr>
          <w:spacing w:val="14"/>
        </w:rPr>
        <w:t xml:space="preserve"> </w:t>
      </w:r>
      <w:hyperlink r:id="rId7" w:history="1">
        <w:r w:rsidR="004D6CDF" w:rsidRPr="00B65070">
          <w:rPr>
            <w:rStyle w:val="a8"/>
            <w:color w:val="auto"/>
            <w:sz w:val="28"/>
            <w:szCs w:val="28"/>
          </w:rPr>
          <w:t>http://bagaryakskoe</w:t>
        </w:r>
      </w:hyperlink>
      <w:r w:rsidR="004D6CDF" w:rsidRPr="00B65070">
        <w:rPr>
          <w:sz w:val="28"/>
          <w:szCs w:val="28"/>
        </w:rPr>
        <w:t>.</w:t>
      </w:r>
    </w:p>
    <w:p w:rsidR="003006BB" w:rsidRDefault="003006BB" w:rsidP="00174EB9">
      <w:pPr>
        <w:pStyle w:val="a7"/>
        <w:numPr>
          <w:ilvl w:val="0"/>
          <w:numId w:val="5"/>
        </w:numPr>
        <w:tabs>
          <w:tab w:val="left" w:pos="1193"/>
          <w:tab w:val="left" w:pos="2982"/>
          <w:tab w:val="left" w:pos="4700"/>
          <w:tab w:val="left" w:pos="6490"/>
          <w:tab w:val="left" w:pos="7043"/>
          <w:tab w:val="left" w:pos="9441"/>
        </w:tabs>
        <w:kinsoku w:val="0"/>
        <w:overflowPunct w:val="0"/>
        <w:spacing w:before="43" w:line="276" w:lineRule="auto"/>
        <w:ind w:left="181" w:right="158" w:firstLine="709"/>
        <w:jc w:val="left"/>
        <w:rPr>
          <w:sz w:val="27"/>
          <w:szCs w:val="27"/>
        </w:rPr>
      </w:pPr>
      <w:r>
        <w:rPr>
          <w:spacing w:val="-2"/>
          <w:sz w:val="27"/>
          <w:szCs w:val="27"/>
        </w:rPr>
        <w:t>посредством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размещения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информации</w:t>
      </w:r>
      <w:r>
        <w:rPr>
          <w:sz w:val="27"/>
          <w:szCs w:val="27"/>
        </w:rPr>
        <w:tab/>
      </w:r>
      <w:r>
        <w:rPr>
          <w:spacing w:val="-6"/>
          <w:sz w:val="27"/>
          <w:szCs w:val="27"/>
        </w:rPr>
        <w:t>на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информационных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 xml:space="preserve">стендах </w:t>
      </w:r>
      <w:r>
        <w:rPr>
          <w:w w:val="105"/>
          <w:sz w:val="27"/>
          <w:szCs w:val="27"/>
        </w:rPr>
        <w:t xml:space="preserve">Администрации </w:t>
      </w:r>
      <w:r>
        <w:rPr>
          <w:sz w:val="27"/>
          <w:szCs w:val="27"/>
        </w:rPr>
        <w:t>или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многофункционального центра.</w:t>
      </w:r>
    </w:p>
    <w:p w:rsidR="003006BB" w:rsidRDefault="003006BB" w:rsidP="00174EB9">
      <w:pPr>
        <w:pStyle w:val="a7"/>
        <w:numPr>
          <w:ilvl w:val="1"/>
          <w:numId w:val="2"/>
        </w:numPr>
        <w:tabs>
          <w:tab w:val="left" w:pos="1367"/>
        </w:tabs>
        <w:kinsoku w:val="0"/>
        <w:overflowPunct w:val="0"/>
        <w:spacing w:line="309" w:lineRule="exact"/>
        <w:ind w:left="1366" w:hanging="487"/>
        <w:jc w:val="left"/>
        <w:rPr>
          <w:spacing w:val="-2"/>
          <w:sz w:val="27"/>
          <w:szCs w:val="27"/>
        </w:rPr>
      </w:pPr>
      <w:r>
        <w:rPr>
          <w:sz w:val="27"/>
          <w:szCs w:val="27"/>
        </w:rPr>
        <w:t>Информирование</w:t>
      </w:r>
      <w:r>
        <w:rPr>
          <w:spacing w:val="30"/>
          <w:sz w:val="27"/>
          <w:szCs w:val="27"/>
        </w:rPr>
        <w:t xml:space="preserve"> </w:t>
      </w:r>
      <w:r>
        <w:rPr>
          <w:sz w:val="27"/>
          <w:szCs w:val="27"/>
        </w:rPr>
        <w:t>осуществляется</w:t>
      </w:r>
      <w:r>
        <w:rPr>
          <w:spacing w:val="12"/>
          <w:sz w:val="27"/>
          <w:szCs w:val="27"/>
        </w:rPr>
        <w:t xml:space="preserve"> </w:t>
      </w:r>
      <w:r>
        <w:rPr>
          <w:sz w:val="27"/>
          <w:szCs w:val="27"/>
        </w:rPr>
        <w:t>по</w:t>
      </w:r>
      <w:r>
        <w:rPr>
          <w:spacing w:val="37"/>
          <w:sz w:val="27"/>
          <w:szCs w:val="27"/>
        </w:rPr>
        <w:t xml:space="preserve"> </w:t>
      </w:r>
      <w:r>
        <w:rPr>
          <w:sz w:val="27"/>
          <w:szCs w:val="27"/>
        </w:rPr>
        <w:t>вопросам,</w:t>
      </w:r>
      <w:r>
        <w:rPr>
          <w:spacing w:val="57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касающимся:</w:t>
      </w:r>
    </w:p>
    <w:p w:rsidR="003006BB" w:rsidRDefault="003006BB" w:rsidP="00174EB9">
      <w:pPr>
        <w:pStyle w:val="a7"/>
        <w:numPr>
          <w:ilvl w:val="0"/>
          <w:numId w:val="4"/>
        </w:numPr>
        <w:tabs>
          <w:tab w:val="left" w:pos="1046"/>
        </w:tabs>
        <w:kinsoku w:val="0"/>
        <w:overflowPunct w:val="0"/>
        <w:spacing w:before="56"/>
        <w:ind w:left="1045" w:hanging="168"/>
        <w:jc w:val="left"/>
        <w:rPr>
          <w:spacing w:val="-2"/>
          <w:sz w:val="27"/>
          <w:szCs w:val="27"/>
        </w:rPr>
      </w:pPr>
      <w:r>
        <w:rPr>
          <w:sz w:val="27"/>
          <w:szCs w:val="27"/>
        </w:rPr>
        <w:t>способов</w:t>
      </w:r>
      <w:r>
        <w:rPr>
          <w:spacing w:val="30"/>
          <w:sz w:val="27"/>
          <w:szCs w:val="27"/>
        </w:rPr>
        <w:t xml:space="preserve"> </w:t>
      </w:r>
      <w:r>
        <w:rPr>
          <w:sz w:val="27"/>
          <w:szCs w:val="27"/>
        </w:rPr>
        <w:t>подачи</w:t>
      </w:r>
      <w:r>
        <w:rPr>
          <w:spacing w:val="24"/>
          <w:sz w:val="27"/>
          <w:szCs w:val="27"/>
        </w:rPr>
        <w:t xml:space="preserve"> </w:t>
      </w:r>
      <w:r>
        <w:rPr>
          <w:sz w:val="27"/>
          <w:szCs w:val="27"/>
        </w:rPr>
        <w:t>заявления</w:t>
      </w:r>
      <w:r>
        <w:rPr>
          <w:spacing w:val="46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предоставлении</w:t>
      </w:r>
      <w:r>
        <w:rPr>
          <w:spacing w:val="10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Услуги;</w:t>
      </w:r>
    </w:p>
    <w:p w:rsidR="003006BB" w:rsidRDefault="003006BB" w:rsidP="00174EB9">
      <w:pPr>
        <w:pStyle w:val="a7"/>
        <w:numPr>
          <w:ilvl w:val="0"/>
          <w:numId w:val="4"/>
        </w:numPr>
        <w:tabs>
          <w:tab w:val="left" w:pos="1046"/>
          <w:tab w:val="left" w:pos="2259"/>
          <w:tab w:val="left" w:pos="4740"/>
          <w:tab w:val="left" w:pos="5821"/>
          <w:tab w:val="left" w:pos="6260"/>
          <w:tab w:val="left" w:pos="9336"/>
        </w:tabs>
        <w:kinsoku w:val="0"/>
        <w:overflowPunct w:val="0"/>
        <w:spacing w:before="49" w:line="276" w:lineRule="auto"/>
        <w:ind w:left="168" w:right="171" w:firstLine="709"/>
        <w:jc w:val="left"/>
        <w:rPr>
          <w:sz w:val="27"/>
          <w:szCs w:val="27"/>
        </w:rPr>
      </w:pPr>
      <w:r>
        <w:rPr>
          <w:spacing w:val="-2"/>
          <w:sz w:val="27"/>
          <w:szCs w:val="27"/>
        </w:rPr>
        <w:t>адресов</w:t>
      </w:r>
      <w:r>
        <w:rPr>
          <w:sz w:val="27"/>
          <w:szCs w:val="27"/>
        </w:rPr>
        <w:tab/>
      </w:r>
      <w:r>
        <w:rPr>
          <w:w w:val="105"/>
          <w:sz w:val="27"/>
          <w:szCs w:val="27"/>
        </w:rPr>
        <w:t>Администрации</w:t>
      </w:r>
      <w:r>
        <w:rPr>
          <w:sz w:val="27"/>
          <w:szCs w:val="27"/>
        </w:rPr>
        <w:tab/>
      </w:r>
      <w:r>
        <w:rPr>
          <w:spacing w:val="-10"/>
          <w:sz w:val="27"/>
          <w:szCs w:val="27"/>
        </w:rPr>
        <w:t>и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многофункциональных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 xml:space="preserve">центров, </w:t>
      </w:r>
      <w:r>
        <w:rPr>
          <w:sz w:val="27"/>
          <w:szCs w:val="27"/>
        </w:rPr>
        <w:t>обращение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которые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необходимо</w:t>
      </w:r>
      <w:r>
        <w:rPr>
          <w:spacing w:val="40"/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для</w:t>
      </w:r>
      <w:proofErr w:type="gramEnd"/>
      <w:r>
        <w:rPr>
          <w:spacing w:val="40"/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предоставлении</w:t>
      </w:r>
      <w:proofErr w:type="gramEnd"/>
      <w:r>
        <w:rPr>
          <w:sz w:val="27"/>
          <w:szCs w:val="27"/>
        </w:rPr>
        <w:t xml:space="preserve"> Услуги;</w:t>
      </w:r>
    </w:p>
    <w:p w:rsidR="003006BB" w:rsidRDefault="003006BB" w:rsidP="00174EB9">
      <w:pPr>
        <w:pStyle w:val="a7"/>
        <w:numPr>
          <w:ilvl w:val="0"/>
          <w:numId w:val="4"/>
        </w:numPr>
        <w:tabs>
          <w:tab w:val="left" w:pos="1045"/>
        </w:tabs>
        <w:kinsoku w:val="0"/>
        <w:overflowPunct w:val="0"/>
        <w:spacing w:line="309" w:lineRule="exact"/>
        <w:ind w:left="1044" w:right="185" w:hanging="167"/>
        <w:jc w:val="left"/>
        <w:rPr>
          <w:spacing w:val="-2"/>
          <w:sz w:val="27"/>
          <w:szCs w:val="27"/>
        </w:rPr>
      </w:pPr>
      <w:r>
        <w:rPr>
          <w:sz w:val="27"/>
          <w:szCs w:val="27"/>
        </w:rPr>
        <w:t>справочной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информации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работе</w:t>
      </w:r>
      <w:r>
        <w:rPr>
          <w:spacing w:val="80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 xml:space="preserve">Администрации; </w:t>
      </w:r>
    </w:p>
    <w:p w:rsidR="003006BB" w:rsidRDefault="003006BB" w:rsidP="00174EB9">
      <w:pPr>
        <w:pStyle w:val="a7"/>
        <w:numPr>
          <w:ilvl w:val="0"/>
          <w:numId w:val="4"/>
        </w:numPr>
        <w:tabs>
          <w:tab w:val="left" w:pos="1045"/>
        </w:tabs>
        <w:kinsoku w:val="0"/>
        <w:overflowPunct w:val="0"/>
        <w:spacing w:line="309" w:lineRule="exact"/>
        <w:ind w:left="1044" w:right="185" w:hanging="167"/>
        <w:jc w:val="left"/>
        <w:rPr>
          <w:spacing w:val="-2"/>
          <w:sz w:val="27"/>
          <w:szCs w:val="27"/>
        </w:rPr>
      </w:pPr>
      <w:r>
        <w:rPr>
          <w:sz w:val="27"/>
          <w:szCs w:val="27"/>
        </w:rPr>
        <w:t>документов,</w:t>
      </w:r>
      <w:r>
        <w:rPr>
          <w:spacing w:val="44"/>
          <w:sz w:val="27"/>
          <w:szCs w:val="27"/>
        </w:rPr>
        <w:t xml:space="preserve"> </w:t>
      </w:r>
      <w:r>
        <w:rPr>
          <w:sz w:val="27"/>
          <w:szCs w:val="27"/>
        </w:rPr>
        <w:t>необходимых</w:t>
      </w:r>
      <w:r>
        <w:rPr>
          <w:spacing w:val="42"/>
          <w:sz w:val="27"/>
          <w:szCs w:val="27"/>
        </w:rPr>
        <w:t xml:space="preserve"> </w:t>
      </w:r>
      <w:r>
        <w:rPr>
          <w:sz w:val="27"/>
          <w:szCs w:val="27"/>
        </w:rPr>
        <w:t>для</w:t>
      </w:r>
      <w:r>
        <w:rPr>
          <w:spacing w:val="28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предоставления</w:t>
      </w:r>
      <w:r>
        <w:rPr>
          <w:spacing w:val="6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Услуги;</w:t>
      </w:r>
    </w:p>
    <w:p w:rsidR="003006BB" w:rsidRDefault="003006BB" w:rsidP="00174EB9">
      <w:pPr>
        <w:pStyle w:val="a7"/>
        <w:numPr>
          <w:ilvl w:val="0"/>
          <w:numId w:val="4"/>
        </w:numPr>
        <w:tabs>
          <w:tab w:val="left" w:pos="1042"/>
        </w:tabs>
        <w:kinsoku w:val="0"/>
        <w:overflowPunct w:val="0"/>
        <w:spacing w:before="48"/>
        <w:ind w:left="1042"/>
        <w:jc w:val="left"/>
        <w:rPr>
          <w:spacing w:val="-2"/>
          <w:sz w:val="27"/>
          <w:szCs w:val="27"/>
        </w:rPr>
      </w:pPr>
      <w:r>
        <w:rPr>
          <w:sz w:val="27"/>
          <w:szCs w:val="27"/>
        </w:rPr>
        <w:t>порядка</w:t>
      </w:r>
      <w:r>
        <w:rPr>
          <w:spacing w:val="31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17"/>
          <w:sz w:val="27"/>
          <w:szCs w:val="27"/>
        </w:rPr>
        <w:t xml:space="preserve"> </w:t>
      </w:r>
      <w:r>
        <w:rPr>
          <w:sz w:val="27"/>
          <w:szCs w:val="27"/>
        </w:rPr>
        <w:t>сроков</w:t>
      </w:r>
      <w:r>
        <w:rPr>
          <w:spacing w:val="31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предоставления</w:t>
      </w:r>
      <w:r>
        <w:rPr>
          <w:spacing w:val="16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Услуги;</w:t>
      </w:r>
    </w:p>
    <w:p w:rsidR="003006BB" w:rsidRDefault="003006BB" w:rsidP="00174EB9">
      <w:pPr>
        <w:pStyle w:val="a7"/>
        <w:numPr>
          <w:ilvl w:val="0"/>
          <w:numId w:val="4"/>
        </w:numPr>
        <w:tabs>
          <w:tab w:val="left" w:pos="1035"/>
        </w:tabs>
        <w:kinsoku w:val="0"/>
        <w:overflowPunct w:val="0"/>
        <w:spacing w:before="56" w:line="276" w:lineRule="auto"/>
        <w:ind w:left="167" w:right="150" w:firstLine="704"/>
        <w:jc w:val="left"/>
        <w:rPr>
          <w:sz w:val="27"/>
          <w:szCs w:val="27"/>
        </w:rPr>
      </w:pPr>
      <w:r>
        <w:rPr>
          <w:sz w:val="27"/>
          <w:szCs w:val="27"/>
        </w:rPr>
        <w:t>порядка получения сведений о ходе рассмотрения заявления о предоставлении Услуги и о результатах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ее предоставления;</w:t>
      </w:r>
    </w:p>
    <w:p w:rsidR="003006BB" w:rsidRDefault="003006BB" w:rsidP="003006BB">
      <w:pPr>
        <w:pStyle w:val="a5"/>
        <w:kinsoku w:val="0"/>
        <w:overflowPunct w:val="0"/>
        <w:spacing w:before="89" w:line="276" w:lineRule="auto"/>
        <w:ind w:left="190" w:right="137" w:firstLine="714"/>
        <w:jc w:val="both"/>
      </w:pPr>
      <w:r>
        <w:rPr>
          <w:i/>
          <w:iCs/>
        </w:rPr>
        <w:t>-</w:t>
      </w:r>
      <w:r>
        <w:rPr>
          <w:i/>
          <w:iCs/>
          <w:spacing w:val="11"/>
        </w:rPr>
        <w:t xml:space="preserve"> </w:t>
      </w:r>
      <w:r>
        <w:t>по</w:t>
      </w:r>
      <w:r>
        <w:rPr>
          <w:spacing w:val="64"/>
        </w:rPr>
        <w:t xml:space="preserve">  </w:t>
      </w:r>
      <w:r>
        <w:t>вопросам</w:t>
      </w:r>
      <w:r>
        <w:rPr>
          <w:spacing w:val="67"/>
        </w:rPr>
        <w:t xml:space="preserve">  </w:t>
      </w:r>
      <w:r>
        <w:t>предоставления</w:t>
      </w:r>
      <w:r>
        <w:rPr>
          <w:spacing w:val="40"/>
        </w:rPr>
        <w:t xml:space="preserve">  </w:t>
      </w:r>
      <w:r>
        <w:t>услуг,</w:t>
      </w:r>
      <w:r>
        <w:rPr>
          <w:spacing w:val="67"/>
        </w:rPr>
        <w:t xml:space="preserve">  </w:t>
      </w:r>
      <w:r>
        <w:t>которые</w:t>
      </w:r>
      <w:r>
        <w:rPr>
          <w:spacing w:val="64"/>
        </w:rPr>
        <w:t xml:space="preserve">  </w:t>
      </w:r>
      <w:r>
        <w:t>являются</w:t>
      </w:r>
      <w:r>
        <w:rPr>
          <w:spacing w:val="71"/>
        </w:rPr>
        <w:t xml:space="preserve">  </w:t>
      </w:r>
      <w:r>
        <w:t>необходимыми и</w:t>
      </w:r>
      <w:r>
        <w:rPr>
          <w:spacing w:val="71"/>
          <w:w w:val="150"/>
        </w:rPr>
        <w:t xml:space="preserve">  </w:t>
      </w:r>
      <w:r>
        <w:t>обязательными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76"/>
          <w:w w:val="150"/>
        </w:rPr>
        <w:t xml:space="preserve">  </w:t>
      </w:r>
      <w:r>
        <w:t>предоставления</w:t>
      </w:r>
      <w:r>
        <w:rPr>
          <w:spacing w:val="75"/>
          <w:w w:val="150"/>
        </w:rPr>
        <w:t xml:space="preserve">  </w:t>
      </w:r>
      <w:r>
        <w:t>Услуги</w:t>
      </w:r>
      <w:r>
        <w:rPr>
          <w:spacing w:val="76"/>
          <w:w w:val="150"/>
        </w:rPr>
        <w:t xml:space="preserve">  </w:t>
      </w:r>
      <w:r>
        <w:t>(включая</w:t>
      </w:r>
      <w:r>
        <w:rPr>
          <w:spacing w:val="80"/>
          <w:w w:val="150"/>
        </w:rPr>
        <w:t xml:space="preserve">  </w:t>
      </w:r>
      <w:r>
        <w:t>информирование о документах,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таких услуг);</w:t>
      </w:r>
    </w:p>
    <w:p w:rsidR="003006BB" w:rsidRDefault="004D6CDF" w:rsidP="004D6CDF">
      <w:pPr>
        <w:pStyle w:val="a7"/>
        <w:tabs>
          <w:tab w:val="left" w:pos="1064"/>
        </w:tabs>
        <w:kinsoku w:val="0"/>
        <w:overflowPunct w:val="0"/>
        <w:spacing w:line="276" w:lineRule="auto"/>
        <w:ind w:left="186" w:right="14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3006BB">
        <w:rPr>
          <w:sz w:val="28"/>
          <w:szCs w:val="28"/>
        </w:rPr>
        <w:t xml:space="preserve">порядка досудебного (внесудебного) обжалования действий (бездействия) </w:t>
      </w:r>
      <w:r w:rsidR="003006BB">
        <w:rPr>
          <w:sz w:val="27"/>
          <w:szCs w:val="27"/>
        </w:rPr>
        <w:t xml:space="preserve">должностных лиц </w:t>
      </w:r>
      <w:r w:rsidR="003006BB">
        <w:rPr>
          <w:w w:val="105"/>
          <w:sz w:val="27"/>
          <w:szCs w:val="27"/>
        </w:rPr>
        <w:t>Администрации</w:t>
      </w:r>
      <w:r w:rsidR="003006BB">
        <w:rPr>
          <w:sz w:val="27"/>
          <w:szCs w:val="27"/>
        </w:rPr>
        <w:t>, работников многофункциональных центров</w:t>
      </w:r>
      <w:r w:rsidR="003006BB">
        <w:rPr>
          <w:spacing w:val="40"/>
          <w:sz w:val="27"/>
          <w:szCs w:val="27"/>
        </w:rPr>
        <w:t xml:space="preserve"> </w:t>
      </w:r>
      <w:r w:rsidR="003006BB">
        <w:rPr>
          <w:sz w:val="27"/>
          <w:szCs w:val="27"/>
        </w:rPr>
        <w:t>и принимаемых</w:t>
      </w:r>
      <w:r w:rsidR="003006BB">
        <w:rPr>
          <w:spacing w:val="40"/>
          <w:sz w:val="27"/>
          <w:szCs w:val="27"/>
        </w:rPr>
        <w:t xml:space="preserve"> </w:t>
      </w:r>
      <w:r w:rsidR="003006BB">
        <w:rPr>
          <w:sz w:val="27"/>
          <w:szCs w:val="27"/>
        </w:rPr>
        <w:t>ими при</w:t>
      </w:r>
      <w:r w:rsidR="003006BB">
        <w:rPr>
          <w:spacing w:val="40"/>
          <w:sz w:val="27"/>
          <w:szCs w:val="27"/>
        </w:rPr>
        <w:t xml:space="preserve"> </w:t>
      </w:r>
      <w:r w:rsidR="003006BB">
        <w:rPr>
          <w:sz w:val="27"/>
          <w:szCs w:val="27"/>
        </w:rPr>
        <w:t>предоставлении Услуги</w:t>
      </w:r>
      <w:r w:rsidR="003006BB">
        <w:rPr>
          <w:spacing w:val="40"/>
          <w:sz w:val="27"/>
          <w:szCs w:val="27"/>
        </w:rPr>
        <w:t xml:space="preserve"> </w:t>
      </w:r>
      <w:r w:rsidR="003006BB">
        <w:rPr>
          <w:sz w:val="27"/>
          <w:szCs w:val="27"/>
        </w:rPr>
        <w:t>решений.</w:t>
      </w:r>
    </w:p>
    <w:p w:rsidR="003006BB" w:rsidRDefault="003006BB" w:rsidP="003006BB">
      <w:pPr>
        <w:widowControl/>
        <w:autoSpaceDE/>
        <w:autoSpaceDN/>
        <w:adjustRightInd/>
        <w:spacing w:line="276" w:lineRule="auto"/>
        <w:rPr>
          <w:sz w:val="27"/>
          <w:szCs w:val="27"/>
        </w:rPr>
        <w:sectPr w:rsidR="003006BB">
          <w:pgSz w:w="11900" w:h="16840"/>
          <w:pgMar w:top="380" w:right="480" w:bottom="280" w:left="900" w:header="720" w:footer="720" w:gutter="0"/>
          <w:cols w:space="720"/>
        </w:sectPr>
      </w:pPr>
    </w:p>
    <w:p w:rsidR="003006BB" w:rsidRDefault="003006BB" w:rsidP="003006BB">
      <w:pPr>
        <w:pStyle w:val="a5"/>
        <w:kinsoku w:val="0"/>
        <w:overflowPunct w:val="0"/>
        <w:spacing w:before="1"/>
        <w:rPr>
          <w:sz w:val="18"/>
          <w:szCs w:val="18"/>
        </w:rPr>
      </w:pPr>
    </w:p>
    <w:p w:rsidR="003006BB" w:rsidRDefault="003006BB" w:rsidP="003006BB">
      <w:pPr>
        <w:pStyle w:val="a5"/>
        <w:kinsoku w:val="0"/>
        <w:overflowPunct w:val="0"/>
        <w:spacing w:line="276" w:lineRule="auto"/>
        <w:ind w:left="184" w:right="157" w:firstLine="707"/>
        <w:jc w:val="both"/>
      </w:pPr>
      <w:r>
        <w:t>Получение информации по вопросам предоставления Услуги и услуг, которые являются</w:t>
      </w:r>
      <w:r>
        <w:rPr>
          <w:spacing w:val="40"/>
        </w:rPr>
        <w:t xml:space="preserve"> </w:t>
      </w:r>
      <w:r>
        <w:t>необходимыми</w:t>
      </w:r>
      <w:r>
        <w:rPr>
          <w:spacing w:val="40"/>
        </w:rPr>
        <w:t xml:space="preserve"> </w:t>
      </w:r>
      <w:r>
        <w:t>и обязательными</w:t>
      </w:r>
      <w:r>
        <w:rPr>
          <w:spacing w:val="40"/>
        </w:rPr>
        <w:t xml:space="preserve"> </w:t>
      </w:r>
      <w:r>
        <w:t>для предоставления муниципальной услуги, осуществляется бесплатно.</w:t>
      </w:r>
    </w:p>
    <w:p w:rsidR="003006BB" w:rsidRDefault="003006BB" w:rsidP="00174EB9">
      <w:pPr>
        <w:pStyle w:val="a7"/>
        <w:numPr>
          <w:ilvl w:val="1"/>
          <w:numId w:val="2"/>
        </w:numPr>
        <w:tabs>
          <w:tab w:val="left" w:pos="1381"/>
        </w:tabs>
        <w:kinsoku w:val="0"/>
        <w:overflowPunct w:val="0"/>
        <w:spacing w:line="276" w:lineRule="auto"/>
        <w:ind w:left="175" w:right="151" w:firstLine="718"/>
        <w:rPr>
          <w:sz w:val="27"/>
          <w:szCs w:val="27"/>
        </w:rPr>
      </w:pPr>
      <w:r>
        <w:rPr>
          <w:sz w:val="27"/>
          <w:szCs w:val="27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sz w:val="27"/>
          <w:szCs w:val="27"/>
        </w:rPr>
        <w:t>обратившихся</w:t>
      </w:r>
      <w:proofErr w:type="gramEnd"/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 интересующим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вопросам.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74" w:right="169" w:firstLine="713"/>
        <w:jc w:val="both"/>
        <w:rPr>
          <w:w w:val="105"/>
        </w:rPr>
      </w:pPr>
      <w:r>
        <w:t xml:space="preserve">Ответ на телефонный звонок должен начинаться с информации о наименовании </w:t>
      </w:r>
      <w:r>
        <w:rPr>
          <w:w w:val="105"/>
        </w:rPr>
        <w:t xml:space="preserve">органа (номере многофункционального центра), в который позвонил Заявитель, фамилии, имени, отчества (последнее </w:t>
      </w:r>
      <w:r>
        <w:rPr>
          <w:w w:val="90"/>
        </w:rPr>
        <w:t xml:space="preserve">— </w:t>
      </w:r>
      <w:r>
        <w:rPr>
          <w:w w:val="105"/>
        </w:rPr>
        <w:t>при наличии) и должности специалиста, принявшего телефонный звонок.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67" w:right="156" w:firstLine="709"/>
        <w:jc w:val="both"/>
      </w:pPr>
      <w:r>
        <w:t>Если</w:t>
      </w:r>
      <w:r>
        <w:rPr>
          <w:spacing w:val="40"/>
        </w:rPr>
        <w:t xml:space="preserve"> </w:t>
      </w:r>
      <w:r>
        <w:t>должностное</w:t>
      </w:r>
      <w:r>
        <w:rPr>
          <w:spacing w:val="40"/>
        </w:rPr>
        <w:t xml:space="preserve"> </w:t>
      </w:r>
      <w:r>
        <w:t>лицо</w:t>
      </w:r>
      <w:r>
        <w:rPr>
          <w:spacing w:val="40"/>
        </w:rPr>
        <w:t xml:space="preserve"> </w:t>
      </w:r>
      <w:r>
        <w:rPr>
          <w:w w:val="105"/>
        </w:rPr>
        <w:t xml:space="preserve">Администрации </w:t>
      </w:r>
      <w:r>
        <w:t>не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самостоятельно дать ответ телефонный звонок должен быть переадресован (переведен) на другое должностное лицо или же обратившемуся лицу должен быть сообщен телефонный номер,</w:t>
      </w:r>
      <w:r>
        <w:rPr>
          <w:spacing w:val="40"/>
        </w:rPr>
        <w:t xml:space="preserve"> </w:t>
      </w:r>
      <w:r>
        <w:t>по которому</w:t>
      </w:r>
      <w:r>
        <w:rPr>
          <w:spacing w:val="40"/>
        </w:rPr>
        <w:t xml:space="preserve"> </w:t>
      </w:r>
      <w:r>
        <w:t>можно будет получить</w:t>
      </w:r>
      <w:r>
        <w:rPr>
          <w:spacing w:val="40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позднее.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65" w:right="162" w:firstLine="712"/>
        <w:jc w:val="both"/>
      </w:pPr>
      <w:r>
        <w:t xml:space="preserve">Если подготовка ответа требует продолжительного времени должностное лицо </w:t>
      </w:r>
      <w:r>
        <w:rPr>
          <w:w w:val="105"/>
        </w:rPr>
        <w:t>Администрации</w:t>
      </w:r>
      <w:r>
        <w:t>,</w:t>
      </w:r>
      <w:r>
        <w:rPr>
          <w:spacing w:val="40"/>
        </w:rPr>
        <w:t xml:space="preserve"> </w:t>
      </w:r>
      <w:r>
        <w:t>работник</w:t>
      </w:r>
      <w:r>
        <w:rPr>
          <w:spacing w:val="40"/>
        </w:rPr>
        <w:t xml:space="preserve"> </w:t>
      </w:r>
      <w:r>
        <w:t>многофункционального</w:t>
      </w:r>
      <w:r>
        <w:rPr>
          <w:spacing w:val="40"/>
        </w:rPr>
        <w:t xml:space="preserve"> </w:t>
      </w:r>
      <w:r>
        <w:t>центра</w:t>
      </w:r>
      <w:r>
        <w:rPr>
          <w:spacing w:val="40"/>
        </w:rPr>
        <w:t xml:space="preserve"> </w:t>
      </w:r>
      <w:r>
        <w:t>может предложить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изложить обращение в письменной форме.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65" w:right="183" w:firstLine="714"/>
        <w:jc w:val="both"/>
      </w:pPr>
      <w:r>
        <w:t xml:space="preserve">Должностное лицо </w:t>
      </w:r>
      <w:r>
        <w:rPr>
          <w:w w:val="105"/>
        </w:rPr>
        <w:t xml:space="preserve">Администрации </w:t>
      </w:r>
      <w:r>
        <w:t>не вправе осуществлять информирование, выходящее за рамки стандартных процедур и условий предоставления Услуги,</w:t>
      </w:r>
      <w:r>
        <w:rPr>
          <w:spacing w:val="4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влияющее</w:t>
      </w:r>
      <w:r>
        <w:rPr>
          <w:spacing w:val="40"/>
        </w:rPr>
        <w:t xml:space="preserve"> </w:t>
      </w:r>
      <w:r>
        <w:t>прямо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косвенно</w:t>
      </w:r>
      <w:r>
        <w:rPr>
          <w:spacing w:val="40"/>
        </w:rPr>
        <w:t xml:space="preserve"> </w:t>
      </w:r>
      <w:r>
        <w:t>на принимаемое</w:t>
      </w:r>
      <w:r>
        <w:rPr>
          <w:spacing w:val="40"/>
        </w:rPr>
        <w:t xml:space="preserve"> </w:t>
      </w:r>
      <w:r>
        <w:t>решение.</w:t>
      </w:r>
    </w:p>
    <w:p w:rsidR="003006BB" w:rsidRDefault="003006BB" w:rsidP="003006BB">
      <w:pPr>
        <w:pStyle w:val="a5"/>
        <w:kinsoku w:val="0"/>
        <w:overflowPunct w:val="0"/>
        <w:spacing w:line="308" w:lineRule="exact"/>
        <w:ind w:left="870"/>
        <w:jc w:val="both"/>
        <w:rPr>
          <w:spacing w:val="-5"/>
        </w:rPr>
      </w:pPr>
      <w:r>
        <w:t>Продолжительность</w:t>
      </w:r>
      <w:r>
        <w:rPr>
          <w:spacing w:val="69"/>
        </w:rPr>
        <w:t xml:space="preserve"> </w:t>
      </w:r>
      <w:r>
        <w:t>информирования</w:t>
      </w:r>
      <w:r>
        <w:rPr>
          <w:spacing w:val="76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телефону</w:t>
      </w:r>
      <w:r>
        <w:rPr>
          <w:spacing w:val="53"/>
          <w:w w:val="150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должна</w:t>
      </w:r>
      <w:r>
        <w:rPr>
          <w:spacing w:val="78"/>
        </w:rPr>
        <w:t xml:space="preserve"> </w:t>
      </w:r>
      <w:r>
        <w:t>превышать</w:t>
      </w:r>
      <w:r>
        <w:rPr>
          <w:spacing w:val="56"/>
          <w:w w:val="150"/>
        </w:rPr>
        <w:t xml:space="preserve"> </w:t>
      </w:r>
      <w:r>
        <w:rPr>
          <w:spacing w:val="-5"/>
        </w:rPr>
        <w:t>10</w:t>
      </w:r>
    </w:p>
    <w:p w:rsidR="003006BB" w:rsidRDefault="003006BB" w:rsidP="003006BB">
      <w:pPr>
        <w:pStyle w:val="a5"/>
        <w:kinsoku w:val="0"/>
        <w:overflowPunct w:val="0"/>
        <w:spacing w:before="62"/>
        <w:ind w:left="15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минут.</w:t>
      </w:r>
    </w:p>
    <w:p w:rsidR="003006BB" w:rsidRPr="00B65070" w:rsidRDefault="003006BB" w:rsidP="00DB5017">
      <w:pPr>
        <w:pStyle w:val="a5"/>
        <w:kinsoku w:val="0"/>
        <w:overflowPunct w:val="0"/>
        <w:spacing w:before="55"/>
        <w:ind w:left="863"/>
        <w:jc w:val="both"/>
        <w:rPr>
          <w:spacing w:val="-2"/>
        </w:rPr>
      </w:pPr>
      <w:r w:rsidRPr="00B65070">
        <w:t>Информирование</w:t>
      </w:r>
      <w:r w:rsidRPr="00B65070">
        <w:rPr>
          <w:spacing w:val="16"/>
        </w:rPr>
        <w:t xml:space="preserve"> </w:t>
      </w:r>
      <w:r w:rsidRPr="00B65070">
        <w:t>осуществляется</w:t>
      </w:r>
      <w:r w:rsidRPr="00B65070">
        <w:rPr>
          <w:spacing w:val="9"/>
        </w:rPr>
        <w:t xml:space="preserve"> </w:t>
      </w:r>
      <w:r w:rsidRPr="00B65070">
        <w:t>в</w:t>
      </w:r>
      <w:r w:rsidRPr="00B65070">
        <w:rPr>
          <w:spacing w:val="15"/>
        </w:rPr>
        <w:t xml:space="preserve"> </w:t>
      </w:r>
      <w:r w:rsidRPr="00B65070">
        <w:t>соответствии</w:t>
      </w:r>
      <w:r w:rsidRPr="00B65070">
        <w:rPr>
          <w:spacing w:val="59"/>
        </w:rPr>
        <w:t xml:space="preserve"> </w:t>
      </w:r>
      <w:r w:rsidRPr="00B65070">
        <w:t>с</w:t>
      </w:r>
      <w:r w:rsidRPr="00B65070">
        <w:rPr>
          <w:spacing w:val="21"/>
        </w:rPr>
        <w:t xml:space="preserve"> </w:t>
      </w:r>
      <w:r w:rsidRPr="00B65070">
        <w:t>графиком</w:t>
      </w:r>
      <w:r w:rsidRPr="00B65070">
        <w:rPr>
          <w:spacing w:val="46"/>
        </w:rPr>
        <w:t xml:space="preserve"> </w:t>
      </w:r>
      <w:r w:rsidRPr="00B65070">
        <w:t>приема</w:t>
      </w:r>
      <w:r w:rsidRPr="00B65070">
        <w:rPr>
          <w:spacing w:val="35"/>
        </w:rPr>
        <w:t xml:space="preserve"> </w:t>
      </w:r>
      <w:r w:rsidRPr="00B65070">
        <w:rPr>
          <w:spacing w:val="-2"/>
        </w:rPr>
        <w:t>граждан.</w:t>
      </w:r>
    </w:p>
    <w:p w:rsidR="003006BB" w:rsidRPr="00B65070" w:rsidRDefault="003006BB" w:rsidP="00DB5017">
      <w:pPr>
        <w:jc w:val="both"/>
        <w:rPr>
          <w:sz w:val="27"/>
          <w:szCs w:val="27"/>
        </w:rPr>
      </w:pPr>
      <w:r w:rsidRPr="00B65070">
        <w:rPr>
          <w:sz w:val="27"/>
          <w:szCs w:val="27"/>
        </w:rPr>
        <w:t>По письменному обращению должностное лицо Администрации,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2 мая 2006 г. N- 59-ФЗ «О порядке рассмотрения обращений граждан Российской Федерации».</w:t>
      </w:r>
    </w:p>
    <w:p w:rsidR="00313365" w:rsidRPr="00DD4EDB" w:rsidRDefault="00313365" w:rsidP="00313365">
      <w:pPr>
        <w:ind w:firstLine="708"/>
        <w:jc w:val="both"/>
        <w:rPr>
          <w:sz w:val="27"/>
          <w:szCs w:val="27"/>
        </w:rPr>
      </w:pPr>
      <w:r w:rsidRPr="00DD4EDB">
        <w:rPr>
          <w:sz w:val="27"/>
          <w:szCs w:val="27"/>
        </w:rPr>
        <w:t>1.7</w:t>
      </w:r>
      <w:proofErr w:type="gramStart"/>
      <w:r w:rsidRPr="00DD4EDB">
        <w:rPr>
          <w:sz w:val="27"/>
          <w:szCs w:val="27"/>
        </w:rPr>
        <w:t xml:space="preserve"> </w:t>
      </w:r>
      <w:r w:rsidR="003006BB" w:rsidRPr="00DD4EDB">
        <w:rPr>
          <w:sz w:val="27"/>
          <w:szCs w:val="27"/>
        </w:rPr>
        <w:t>Н</w:t>
      </w:r>
      <w:proofErr w:type="gramEnd"/>
      <w:r w:rsidR="003006BB" w:rsidRPr="00DD4EDB">
        <w:rPr>
          <w:sz w:val="27"/>
          <w:szCs w:val="27"/>
        </w:rPr>
        <w:t>а</w:t>
      </w:r>
      <w:r w:rsidRPr="00DD4EDB">
        <w:rPr>
          <w:sz w:val="27"/>
          <w:szCs w:val="27"/>
        </w:rPr>
        <w:t xml:space="preserve"> </w:t>
      </w:r>
      <w:r w:rsidR="003006BB" w:rsidRPr="00DD4EDB">
        <w:rPr>
          <w:sz w:val="27"/>
          <w:szCs w:val="27"/>
        </w:rPr>
        <w:t>ЕПГУ</w:t>
      </w:r>
      <w:r w:rsidRPr="00DD4EDB">
        <w:rPr>
          <w:sz w:val="27"/>
          <w:szCs w:val="27"/>
        </w:rPr>
        <w:t xml:space="preserve"> </w:t>
      </w:r>
      <w:r w:rsidR="003006BB" w:rsidRPr="00DD4EDB">
        <w:rPr>
          <w:sz w:val="27"/>
          <w:szCs w:val="27"/>
        </w:rPr>
        <w:t>размещаются</w:t>
      </w:r>
      <w:r w:rsidR="003006BB" w:rsidRPr="00DD4EDB">
        <w:rPr>
          <w:sz w:val="27"/>
          <w:szCs w:val="27"/>
        </w:rPr>
        <w:tab/>
        <w:t>сведения,</w:t>
      </w:r>
      <w:r w:rsidR="003006BB" w:rsidRPr="00DD4EDB">
        <w:rPr>
          <w:sz w:val="27"/>
          <w:szCs w:val="27"/>
        </w:rPr>
        <w:tab/>
        <w:t>предусмотренные</w:t>
      </w:r>
      <w:r w:rsidRPr="00DD4EDB">
        <w:rPr>
          <w:sz w:val="27"/>
          <w:szCs w:val="27"/>
        </w:rPr>
        <w:t xml:space="preserve"> </w:t>
      </w:r>
      <w:r w:rsidR="003006BB" w:rsidRPr="00DD4EDB">
        <w:rPr>
          <w:sz w:val="27"/>
          <w:szCs w:val="27"/>
        </w:rPr>
        <w:t>Положением о федеральной государственной информационной системе</w:t>
      </w:r>
      <w:r w:rsidRPr="00DD4EDB">
        <w:rPr>
          <w:sz w:val="27"/>
          <w:szCs w:val="27"/>
        </w:rPr>
        <w:t xml:space="preserve"> </w:t>
      </w:r>
      <w:r w:rsidR="003006BB" w:rsidRPr="00DD4EDB">
        <w:rPr>
          <w:sz w:val="27"/>
          <w:szCs w:val="27"/>
        </w:rPr>
        <w:t>«Федеральный реестр государственных</w:t>
      </w:r>
      <w:r w:rsidR="003006BB" w:rsidRPr="00DD4EDB">
        <w:rPr>
          <w:sz w:val="27"/>
          <w:szCs w:val="27"/>
        </w:rPr>
        <w:tab/>
        <w:t>и</w:t>
      </w:r>
      <w:r w:rsidRPr="00DD4EDB">
        <w:rPr>
          <w:sz w:val="27"/>
          <w:szCs w:val="27"/>
        </w:rPr>
        <w:t xml:space="preserve"> </w:t>
      </w:r>
      <w:r w:rsidR="003006BB" w:rsidRPr="00DD4EDB">
        <w:rPr>
          <w:sz w:val="27"/>
          <w:szCs w:val="27"/>
        </w:rPr>
        <w:t>муниципальных</w:t>
      </w:r>
      <w:r w:rsidRPr="00DD4EDB">
        <w:rPr>
          <w:sz w:val="27"/>
          <w:szCs w:val="27"/>
        </w:rPr>
        <w:t xml:space="preserve"> </w:t>
      </w:r>
      <w:r w:rsidR="003006BB" w:rsidRPr="00DD4EDB">
        <w:rPr>
          <w:sz w:val="27"/>
          <w:szCs w:val="27"/>
        </w:rPr>
        <w:t>услуг</w:t>
      </w:r>
      <w:r w:rsidRPr="00DD4EDB">
        <w:rPr>
          <w:sz w:val="27"/>
          <w:szCs w:val="27"/>
        </w:rPr>
        <w:t xml:space="preserve"> </w:t>
      </w:r>
      <w:r w:rsidR="003006BB" w:rsidRPr="00DD4EDB">
        <w:rPr>
          <w:sz w:val="27"/>
          <w:szCs w:val="27"/>
        </w:rPr>
        <w:t>(функций)»,</w:t>
      </w:r>
      <w:r w:rsidRPr="00DD4EDB">
        <w:rPr>
          <w:sz w:val="27"/>
          <w:szCs w:val="27"/>
        </w:rPr>
        <w:t xml:space="preserve"> </w:t>
      </w:r>
      <w:r w:rsidR="003006BB" w:rsidRPr="00DD4EDB">
        <w:rPr>
          <w:sz w:val="27"/>
          <w:szCs w:val="27"/>
        </w:rPr>
        <w:t xml:space="preserve">утвержденным постановлением Правительства Российской Федерации от 24 октября 2011 г. № 861. </w:t>
      </w:r>
    </w:p>
    <w:p w:rsidR="003006BB" w:rsidRPr="00DD4EDB" w:rsidRDefault="003006BB" w:rsidP="00313365">
      <w:pPr>
        <w:ind w:firstLine="708"/>
        <w:jc w:val="both"/>
        <w:rPr>
          <w:sz w:val="27"/>
          <w:szCs w:val="27"/>
        </w:rPr>
      </w:pPr>
      <w:proofErr w:type="gramStart"/>
      <w:r w:rsidRPr="00DD4EDB">
        <w:rPr>
          <w:sz w:val="27"/>
          <w:szCs w:val="27"/>
        </w:rPr>
        <w:t>Доступ к информации о сроках и порядке предоставлении муниципальной услуги осуществляется без выполнения заявителем каких-либо требований, в том</w:t>
      </w:r>
      <w:r w:rsidR="00313365" w:rsidRPr="00DD4EDB">
        <w:rPr>
          <w:sz w:val="27"/>
          <w:szCs w:val="27"/>
        </w:rPr>
        <w:t xml:space="preserve"> </w:t>
      </w:r>
      <w:r w:rsidRPr="00DD4EDB">
        <w:rPr>
          <w:sz w:val="27"/>
          <w:szCs w:val="27"/>
        </w:rPr>
        <w:t>числе  без  использования  программного  обеспечения,  установка 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внимание платы, регистрацию или авторизацию заявителя или предоставление им персональных данных.</w:t>
      </w:r>
      <w:proofErr w:type="gramEnd"/>
    </w:p>
    <w:p w:rsidR="003006BB" w:rsidRDefault="003006BB" w:rsidP="003006BB">
      <w:pPr>
        <w:pStyle w:val="a5"/>
        <w:kinsoku w:val="0"/>
        <w:overflowPunct w:val="0"/>
        <w:spacing w:before="4"/>
        <w:rPr>
          <w:sz w:val="16"/>
          <w:szCs w:val="16"/>
        </w:rPr>
      </w:pPr>
    </w:p>
    <w:p w:rsidR="003006BB" w:rsidRDefault="003006BB" w:rsidP="00174EB9">
      <w:pPr>
        <w:pStyle w:val="a7"/>
        <w:numPr>
          <w:ilvl w:val="1"/>
          <w:numId w:val="2"/>
        </w:numPr>
        <w:tabs>
          <w:tab w:val="left" w:pos="1389"/>
        </w:tabs>
        <w:kinsoku w:val="0"/>
        <w:overflowPunct w:val="0"/>
        <w:spacing w:line="276" w:lineRule="auto"/>
        <w:ind w:left="179" w:right="151" w:firstLine="722"/>
        <w:rPr>
          <w:sz w:val="27"/>
          <w:szCs w:val="27"/>
        </w:rPr>
      </w:pPr>
      <w:r>
        <w:rPr>
          <w:sz w:val="27"/>
          <w:szCs w:val="27"/>
        </w:rPr>
        <w:t>На Официальных сайтах, стендах в местах предоставления Услуги и услуг, которые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являются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необходимыми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обязательными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для</w:t>
      </w:r>
      <w:r>
        <w:rPr>
          <w:spacing w:val="78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предоставления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Услуги,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37"/>
          <w:sz w:val="27"/>
          <w:szCs w:val="27"/>
        </w:rPr>
        <w:t xml:space="preserve"> </w:t>
      </w:r>
      <w:r>
        <w:rPr>
          <w:sz w:val="27"/>
          <w:szCs w:val="27"/>
        </w:rPr>
        <w:t>в многофункциональном</w:t>
      </w:r>
      <w:r>
        <w:rPr>
          <w:spacing w:val="37"/>
          <w:sz w:val="27"/>
          <w:szCs w:val="27"/>
        </w:rPr>
        <w:t xml:space="preserve"> </w:t>
      </w:r>
      <w:r>
        <w:rPr>
          <w:sz w:val="27"/>
          <w:szCs w:val="27"/>
        </w:rPr>
        <w:t>центре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размещается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следующая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справочная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информация:</w:t>
      </w:r>
    </w:p>
    <w:p w:rsidR="003006BB" w:rsidRDefault="003006BB" w:rsidP="00174EB9">
      <w:pPr>
        <w:pStyle w:val="a7"/>
        <w:numPr>
          <w:ilvl w:val="0"/>
          <w:numId w:val="6"/>
        </w:numPr>
        <w:tabs>
          <w:tab w:val="left" w:pos="1057"/>
        </w:tabs>
        <w:kinsoku w:val="0"/>
        <w:overflowPunct w:val="0"/>
        <w:spacing w:line="276" w:lineRule="auto"/>
        <w:ind w:left="179" w:right="149" w:firstLine="713"/>
        <w:rPr>
          <w:color w:val="000000"/>
          <w:sz w:val="27"/>
          <w:szCs w:val="27"/>
        </w:rPr>
      </w:pPr>
      <w:r>
        <w:rPr>
          <w:sz w:val="27"/>
          <w:szCs w:val="27"/>
        </w:rPr>
        <w:t>место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нахождения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 график работы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Администрации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 их структурных подразделений, ответственных за предоставление Услуги, а также многофункциональных центров;</w:t>
      </w:r>
    </w:p>
    <w:p w:rsidR="003006BB" w:rsidRDefault="003006BB" w:rsidP="00174EB9">
      <w:pPr>
        <w:pStyle w:val="a7"/>
        <w:numPr>
          <w:ilvl w:val="0"/>
          <w:numId w:val="6"/>
        </w:numPr>
        <w:tabs>
          <w:tab w:val="left" w:pos="1046"/>
        </w:tabs>
        <w:kinsoku w:val="0"/>
        <w:overflowPunct w:val="0"/>
        <w:spacing w:line="278" w:lineRule="auto"/>
        <w:ind w:left="175" w:right="164" w:firstLine="709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справочные телефоны структурных подразделений Администрации, ответственных за предоставление Услуги, в том числе номер телефона </w:t>
      </w:r>
      <w:proofErr w:type="spellStart"/>
      <w:r>
        <w:rPr>
          <w:sz w:val="27"/>
          <w:szCs w:val="27"/>
        </w:rPr>
        <w:t>автоинформатора</w:t>
      </w:r>
      <w:proofErr w:type="spellEnd"/>
      <w:r>
        <w:rPr>
          <w:sz w:val="27"/>
          <w:szCs w:val="27"/>
        </w:rPr>
        <w:t xml:space="preserve"> (при наличии);</w:t>
      </w:r>
    </w:p>
    <w:p w:rsidR="003006BB" w:rsidRDefault="003006BB" w:rsidP="003006BB">
      <w:pPr>
        <w:pStyle w:val="a5"/>
        <w:kinsoku w:val="0"/>
        <w:overflowPunct w:val="0"/>
        <w:spacing w:line="278" w:lineRule="auto"/>
        <w:ind w:left="175" w:right="138" w:firstLine="711"/>
        <w:jc w:val="both"/>
      </w:pPr>
      <w:r>
        <w:t>Адреса Официальных сайтов, а также электронной почты и (или) формы обратной связи Администрации в информационно-телекоммуникационной сети «Интернет».</w:t>
      </w:r>
    </w:p>
    <w:p w:rsidR="003006BB" w:rsidRDefault="003006BB" w:rsidP="00174EB9">
      <w:pPr>
        <w:pStyle w:val="a7"/>
        <w:numPr>
          <w:ilvl w:val="1"/>
          <w:numId w:val="2"/>
        </w:numPr>
        <w:tabs>
          <w:tab w:val="left" w:pos="1367"/>
        </w:tabs>
        <w:kinsoku w:val="0"/>
        <w:overflowPunct w:val="0"/>
        <w:spacing w:line="276" w:lineRule="auto"/>
        <w:ind w:left="167" w:right="149" w:firstLine="712"/>
        <w:rPr>
          <w:w w:val="105"/>
          <w:sz w:val="27"/>
          <w:szCs w:val="27"/>
        </w:rPr>
      </w:pPr>
      <w:r>
        <w:rPr>
          <w:w w:val="105"/>
          <w:sz w:val="27"/>
          <w:szCs w:val="27"/>
        </w:rPr>
        <w:t xml:space="preserve">В здании </w:t>
      </w:r>
      <w:r>
        <w:rPr>
          <w:sz w:val="27"/>
          <w:szCs w:val="27"/>
        </w:rPr>
        <w:t>Администрации</w:t>
      </w:r>
      <w:r>
        <w:rPr>
          <w:w w:val="105"/>
          <w:sz w:val="27"/>
          <w:szCs w:val="27"/>
        </w:rPr>
        <w:t xml:space="preserve"> размещаются нормативные правовые акты, регулирующие порядок предоставления Услуги, в том числе копия административного</w:t>
      </w:r>
      <w:r>
        <w:rPr>
          <w:spacing w:val="-18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регламента</w:t>
      </w:r>
      <w:r>
        <w:rPr>
          <w:spacing w:val="-6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ее</w:t>
      </w:r>
      <w:r>
        <w:rPr>
          <w:spacing w:val="-16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предоставлении,</w:t>
      </w:r>
      <w:r>
        <w:rPr>
          <w:spacing w:val="-18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утвержденного в</w:t>
      </w:r>
      <w:r>
        <w:rPr>
          <w:spacing w:val="-18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 xml:space="preserve">установленном </w:t>
      </w:r>
      <w:r>
        <w:rPr>
          <w:sz w:val="27"/>
          <w:szCs w:val="27"/>
        </w:rPr>
        <w:t>Федеральным законом от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27 июля 2010 г.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 xml:space="preserve">210-ФЗ «Об организации предоставления </w:t>
      </w:r>
      <w:r>
        <w:rPr>
          <w:w w:val="105"/>
          <w:sz w:val="27"/>
          <w:szCs w:val="27"/>
        </w:rPr>
        <w:t>государственных и муниципальных услуг» порядке, которые по требованию заявителя предоставляются</w:t>
      </w:r>
      <w:r>
        <w:rPr>
          <w:spacing w:val="-3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ему для ознакомления.</w:t>
      </w:r>
    </w:p>
    <w:p w:rsidR="003006BB" w:rsidRDefault="003006BB" w:rsidP="00174EB9">
      <w:pPr>
        <w:pStyle w:val="a7"/>
        <w:numPr>
          <w:ilvl w:val="1"/>
          <w:numId w:val="2"/>
        </w:numPr>
        <w:tabs>
          <w:tab w:val="left" w:pos="1497"/>
          <w:tab w:val="left" w:pos="3841"/>
          <w:tab w:val="left" w:pos="5688"/>
          <w:tab w:val="left" w:pos="8299"/>
        </w:tabs>
        <w:kinsoku w:val="0"/>
        <w:overflowPunct w:val="0"/>
        <w:spacing w:line="276" w:lineRule="auto"/>
        <w:ind w:left="153" w:right="154" w:firstLine="719"/>
        <w:rPr>
          <w:w w:val="105"/>
          <w:sz w:val="27"/>
          <w:szCs w:val="27"/>
        </w:rPr>
      </w:pPr>
      <w:proofErr w:type="gramStart"/>
      <w:r>
        <w:rPr>
          <w:w w:val="105"/>
          <w:sz w:val="27"/>
          <w:szCs w:val="27"/>
        </w:rPr>
        <w:t>Размещение</w:t>
      </w:r>
      <w:r>
        <w:rPr>
          <w:spacing w:val="80"/>
          <w:w w:val="150"/>
          <w:sz w:val="27"/>
          <w:szCs w:val="27"/>
        </w:rPr>
        <w:t xml:space="preserve">  </w:t>
      </w:r>
      <w:r>
        <w:rPr>
          <w:w w:val="105"/>
          <w:sz w:val="27"/>
          <w:szCs w:val="27"/>
        </w:rPr>
        <w:t>информации</w:t>
      </w:r>
      <w:r>
        <w:rPr>
          <w:spacing w:val="80"/>
          <w:w w:val="150"/>
          <w:sz w:val="27"/>
          <w:szCs w:val="27"/>
        </w:rPr>
        <w:t xml:space="preserve">  </w:t>
      </w:r>
      <w:r>
        <w:rPr>
          <w:w w:val="105"/>
          <w:sz w:val="27"/>
          <w:szCs w:val="27"/>
        </w:rPr>
        <w:t>о</w:t>
      </w:r>
      <w:r>
        <w:rPr>
          <w:spacing w:val="80"/>
          <w:w w:val="105"/>
          <w:sz w:val="27"/>
          <w:szCs w:val="27"/>
        </w:rPr>
        <w:t xml:space="preserve">  </w:t>
      </w:r>
      <w:r>
        <w:rPr>
          <w:w w:val="105"/>
          <w:sz w:val="27"/>
          <w:szCs w:val="27"/>
        </w:rPr>
        <w:t>порядке</w:t>
      </w:r>
      <w:r>
        <w:rPr>
          <w:spacing w:val="80"/>
          <w:w w:val="150"/>
          <w:sz w:val="27"/>
          <w:szCs w:val="27"/>
        </w:rPr>
        <w:t xml:space="preserve">  </w:t>
      </w:r>
      <w:r>
        <w:rPr>
          <w:w w:val="105"/>
          <w:sz w:val="27"/>
          <w:szCs w:val="27"/>
        </w:rPr>
        <w:t>предоставления</w:t>
      </w:r>
      <w:r>
        <w:rPr>
          <w:spacing w:val="80"/>
          <w:w w:val="105"/>
          <w:sz w:val="27"/>
          <w:szCs w:val="27"/>
        </w:rPr>
        <w:t xml:space="preserve">  </w:t>
      </w:r>
      <w:r>
        <w:rPr>
          <w:w w:val="105"/>
          <w:sz w:val="27"/>
          <w:szCs w:val="27"/>
        </w:rPr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rPr>
          <w:sz w:val="27"/>
          <w:szCs w:val="27"/>
        </w:rPr>
        <w:t>Администрации</w:t>
      </w:r>
      <w:r>
        <w:rPr>
          <w:w w:val="105"/>
          <w:sz w:val="27"/>
          <w:szCs w:val="27"/>
        </w:rPr>
        <w:t xml:space="preserve"> в соответствии с требованиями, установленными постановлением Правительства Российской Федерации от 27 сентября 2011 г. </w:t>
      </w:r>
      <w:r w:rsidRPr="00B65070">
        <w:rPr>
          <w:iCs/>
          <w:w w:val="105"/>
          <w:sz w:val="27"/>
          <w:szCs w:val="27"/>
        </w:rPr>
        <w:t>№</w:t>
      </w:r>
      <w:r>
        <w:rPr>
          <w:i/>
          <w:iCs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 xml:space="preserve">797 «О взаимодействии между </w:t>
      </w:r>
      <w:r>
        <w:rPr>
          <w:spacing w:val="-2"/>
          <w:w w:val="105"/>
          <w:sz w:val="27"/>
          <w:szCs w:val="27"/>
        </w:rPr>
        <w:t>многофункциональными</w:t>
      </w:r>
      <w:r>
        <w:rPr>
          <w:sz w:val="27"/>
          <w:szCs w:val="27"/>
        </w:rPr>
        <w:t xml:space="preserve"> </w:t>
      </w:r>
      <w:r>
        <w:rPr>
          <w:spacing w:val="-2"/>
          <w:w w:val="105"/>
          <w:sz w:val="27"/>
          <w:szCs w:val="27"/>
        </w:rPr>
        <w:t>центрами</w:t>
      </w:r>
      <w:r>
        <w:rPr>
          <w:sz w:val="27"/>
          <w:szCs w:val="27"/>
        </w:rPr>
        <w:tab/>
      </w:r>
      <w:r>
        <w:rPr>
          <w:spacing w:val="-2"/>
          <w:w w:val="105"/>
          <w:sz w:val="27"/>
          <w:szCs w:val="27"/>
        </w:rPr>
        <w:t>предоставления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 xml:space="preserve">государственных </w:t>
      </w:r>
      <w:r>
        <w:rPr>
          <w:sz w:val="27"/>
          <w:szCs w:val="27"/>
        </w:rPr>
        <w:t xml:space="preserve">и муниципальных услуг и федеральными органами исполнительной власти, органами </w:t>
      </w:r>
      <w:r>
        <w:rPr>
          <w:w w:val="105"/>
          <w:sz w:val="27"/>
          <w:szCs w:val="27"/>
        </w:rPr>
        <w:t>государственных внебюджетных фондов, органами государственной</w:t>
      </w:r>
      <w:proofErr w:type="gramEnd"/>
      <w:r>
        <w:rPr>
          <w:w w:val="105"/>
          <w:sz w:val="27"/>
          <w:szCs w:val="27"/>
        </w:rPr>
        <w:t xml:space="preserve"> власти субъектов Российской Федерации, органами местного самоуправления», с учетом требований</w:t>
      </w:r>
      <w:r>
        <w:rPr>
          <w:spacing w:val="4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к</w:t>
      </w:r>
      <w:r>
        <w:rPr>
          <w:spacing w:val="-14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информированию,</w:t>
      </w:r>
      <w:r>
        <w:rPr>
          <w:spacing w:val="-18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установленных настоящим Регламентом.</w:t>
      </w:r>
    </w:p>
    <w:p w:rsidR="003006BB" w:rsidRDefault="003006BB" w:rsidP="00174EB9">
      <w:pPr>
        <w:pStyle w:val="a7"/>
        <w:numPr>
          <w:ilvl w:val="1"/>
          <w:numId w:val="2"/>
        </w:numPr>
        <w:tabs>
          <w:tab w:val="left" w:pos="1489"/>
        </w:tabs>
        <w:kinsoku w:val="0"/>
        <w:overflowPunct w:val="0"/>
        <w:spacing w:line="276" w:lineRule="auto"/>
        <w:ind w:left="150" w:right="162" w:firstLine="715"/>
        <w:rPr>
          <w:sz w:val="27"/>
          <w:szCs w:val="27"/>
        </w:rPr>
      </w:pPr>
      <w:r>
        <w:rPr>
          <w:sz w:val="27"/>
          <w:szCs w:val="27"/>
        </w:rPr>
        <w:t>Информация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ходе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рассмотрения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заявления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79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предоставлении</w:t>
      </w:r>
      <w:r>
        <w:rPr>
          <w:spacing w:val="76"/>
          <w:sz w:val="27"/>
          <w:szCs w:val="27"/>
        </w:rPr>
        <w:t xml:space="preserve"> </w:t>
      </w:r>
      <w:r>
        <w:rPr>
          <w:sz w:val="27"/>
          <w:szCs w:val="27"/>
        </w:rPr>
        <w:t>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личном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кабинете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ЕПГУ,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соответствующем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структурном подразделении Уполномоченного органа при обращении Заявителя лично, по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телефону, посредством электронной почты.</w:t>
      </w:r>
    </w:p>
    <w:p w:rsidR="003006BB" w:rsidRDefault="003006BB" w:rsidP="003006BB">
      <w:pPr>
        <w:pStyle w:val="a7"/>
        <w:tabs>
          <w:tab w:val="left" w:pos="1489"/>
        </w:tabs>
        <w:kinsoku w:val="0"/>
        <w:overflowPunct w:val="0"/>
        <w:spacing w:line="276" w:lineRule="auto"/>
        <w:ind w:left="0" w:right="162" w:firstLine="0"/>
        <w:rPr>
          <w:sz w:val="27"/>
          <w:szCs w:val="27"/>
        </w:rPr>
      </w:pPr>
    </w:p>
    <w:p w:rsidR="003006BB" w:rsidRDefault="003006BB" w:rsidP="003006BB">
      <w:pPr>
        <w:pStyle w:val="a7"/>
        <w:tabs>
          <w:tab w:val="left" w:pos="1489"/>
        </w:tabs>
        <w:kinsoku w:val="0"/>
        <w:overflowPunct w:val="0"/>
        <w:spacing w:line="276" w:lineRule="auto"/>
        <w:ind w:left="0" w:right="162"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>II</w:t>
      </w:r>
      <w:r>
        <w:rPr>
          <w:b/>
          <w:sz w:val="27"/>
          <w:szCs w:val="27"/>
        </w:rPr>
        <w:t>. Стандарт предоставления муниципальной услуги.</w:t>
      </w:r>
    </w:p>
    <w:p w:rsidR="003006BB" w:rsidRDefault="003006BB" w:rsidP="004D6CDF">
      <w:pPr>
        <w:pStyle w:val="a7"/>
        <w:tabs>
          <w:tab w:val="left" w:pos="1489"/>
        </w:tabs>
        <w:kinsoku w:val="0"/>
        <w:overflowPunct w:val="0"/>
        <w:spacing w:line="276" w:lineRule="auto"/>
        <w:ind w:left="0" w:right="162" w:firstLine="0"/>
        <w:rPr>
          <w:sz w:val="27"/>
          <w:szCs w:val="27"/>
        </w:rPr>
      </w:pPr>
    </w:p>
    <w:p w:rsidR="003006BB" w:rsidRDefault="004D6CDF" w:rsidP="003006BB">
      <w:pPr>
        <w:pStyle w:val="a7"/>
        <w:tabs>
          <w:tab w:val="left" w:pos="1421"/>
        </w:tabs>
        <w:kinsoku w:val="0"/>
        <w:overflowPunct w:val="0"/>
        <w:spacing w:line="270" w:lineRule="exact"/>
        <w:jc w:val="left"/>
        <w:rPr>
          <w:spacing w:val="-2"/>
          <w:sz w:val="27"/>
          <w:szCs w:val="27"/>
        </w:rPr>
      </w:pPr>
      <w:r>
        <w:rPr>
          <w:sz w:val="27"/>
          <w:szCs w:val="27"/>
        </w:rPr>
        <w:t>2.</w:t>
      </w:r>
      <w:r w:rsidR="003006BB">
        <w:rPr>
          <w:sz w:val="27"/>
          <w:szCs w:val="27"/>
        </w:rPr>
        <w:t xml:space="preserve"> «Присвоение</w:t>
      </w:r>
      <w:r w:rsidR="003006BB">
        <w:rPr>
          <w:spacing w:val="26"/>
          <w:sz w:val="27"/>
          <w:szCs w:val="27"/>
        </w:rPr>
        <w:t xml:space="preserve"> </w:t>
      </w:r>
      <w:r w:rsidR="003006BB">
        <w:rPr>
          <w:sz w:val="27"/>
          <w:szCs w:val="27"/>
        </w:rPr>
        <w:t>адреса</w:t>
      </w:r>
      <w:r w:rsidR="003006BB">
        <w:rPr>
          <w:spacing w:val="4"/>
          <w:sz w:val="27"/>
          <w:szCs w:val="27"/>
        </w:rPr>
        <w:t xml:space="preserve"> </w:t>
      </w:r>
      <w:r w:rsidR="003006BB">
        <w:rPr>
          <w:sz w:val="27"/>
          <w:szCs w:val="27"/>
        </w:rPr>
        <w:t>объекту</w:t>
      </w:r>
      <w:r w:rsidR="003006BB">
        <w:rPr>
          <w:spacing w:val="9"/>
          <w:sz w:val="27"/>
          <w:szCs w:val="27"/>
        </w:rPr>
        <w:t xml:space="preserve"> </w:t>
      </w:r>
      <w:r w:rsidR="003006BB">
        <w:rPr>
          <w:sz w:val="27"/>
          <w:szCs w:val="27"/>
        </w:rPr>
        <w:t>адресации,</w:t>
      </w:r>
      <w:r w:rsidR="003006BB">
        <w:rPr>
          <w:spacing w:val="17"/>
          <w:sz w:val="27"/>
          <w:szCs w:val="27"/>
        </w:rPr>
        <w:t xml:space="preserve"> </w:t>
      </w:r>
      <w:r w:rsidR="003006BB">
        <w:rPr>
          <w:sz w:val="27"/>
          <w:szCs w:val="27"/>
        </w:rPr>
        <w:t>изменение</w:t>
      </w:r>
      <w:r w:rsidR="003006BB">
        <w:rPr>
          <w:spacing w:val="14"/>
          <w:sz w:val="27"/>
          <w:szCs w:val="27"/>
        </w:rPr>
        <w:t xml:space="preserve"> </w:t>
      </w:r>
      <w:r w:rsidR="003006BB">
        <w:rPr>
          <w:sz w:val="27"/>
          <w:szCs w:val="27"/>
        </w:rPr>
        <w:t>и</w:t>
      </w:r>
      <w:r w:rsidR="003006BB">
        <w:rPr>
          <w:spacing w:val="-6"/>
          <w:sz w:val="27"/>
          <w:szCs w:val="27"/>
        </w:rPr>
        <w:t xml:space="preserve"> </w:t>
      </w:r>
      <w:r w:rsidR="003006BB">
        <w:rPr>
          <w:sz w:val="27"/>
          <w:szCs w:val="27"/>
        </w:rPr>
        <w:t>аннулирование</w:t>
      </w:r>
      <w:r w:rsidR="003006BB">
        <w:rPr>
          <w:spacing w:val="27"/>
          <w:sz w:val="27"/>
          <w:szCs w:val="27"/>
        </w:rPr>
        <w:t xml:space="preserve"> </w:t>
      </w:r>
      <w:r w:rsidR="003006BB">
        <w:rPr>
          <w:spacing w:val="-2"/>
          <w:sz w:val="27"/>
          <w:szCs w:val="27"/>
        </w:rPr>
        <w:t>такого</w:t>
      </w:r>
    </w:p>
    <w:p w:rsidR="003006BB" w:rsidRDefault="003006BB" w:rsidP="003006BB">
      <w:pPr>
        <w:pStyle w:val="a5"/>
        <w:kinsoku w:val="0"/>
        <w:overflowPunct w:val="0"/>
        <w:spacing w:before="49"/>
        <w:ind w:left="211"/>
        <w:rPr>
          <w:spacing w:val="-2"/>
        </w:rPr>
      </w:pPr>
      <w:r>
        <w:rPr>
          <w:spacing w:val="-2"/>
        </w:rPr>
        <w:t>адреса».</w:t>
      </w:r>
    </w:p>
    <w:p w:rsidR="003006BB" w:rsidRDefault="003006BB" w:rsidP="003006BB">
      <w:pPr>
        <w:pStyle w:val="a5"/>
        <w:kinsoku w:val="0"/>
        <w:overflowPunct w:val="0"/>
        <w:spacing w:before="3"/>
        <w:rPr>
          <w:sz w:val="39"/>
          <w:szCs w:val="39"/>
        </w:rPr>
      </w:pPr>
    </w:p>
    <w:p w:rsidR="003006BB" w:rsidRDefault="003006BB" w:rsidP="003006BB">
      <w:pPr>
        <w:pStyle w:val="Heading2"/>
        <w:kinsoku w:val="0"/>
        <w:overflowPunct w:val="0"/>
        <w:spacing w:line="276" w:lineRule="auto"/>
        <w:ind w:left="498" w:right="0" w:firstLine="723"/>
        <w:jc w:val="left"/>
        <w:outlineLvl w:val="9"/>
      </w:pPr>
      <w:r>
        <w:t>Наименование</w:t>
      </w:r>
      <w:r>
        <w:rPr>
          <w:spacing w:val="40"/>
        </w:rPr>
        <w:t xml:space="preserve"> </w:t>
      </w:r>
      <w:r>
        <w:t>органа</w:t>
      </w:r>
      <w:r>
        <w:rPr>
          <w:spacing w:val="40"/>
        </w:rPr>
        <w:t xml:space="preserve"> </w:t>
      </w:r>
      <w:r>
        <w:t>государственной власти, органа местного самоуправления</w:t>
      </w:r>
      <w:r>
        <w:rPr>
          <w:spacing w:val="40"/>
        </w:rPr>
        <w:t xml:space="preserve"> </w:t>
      </w:r>
      <w:r>
        <w:t>(организации),</w:t>
      </w:r>
      <w:r>
        <w:rPr>
          <w:spacing w:val="40"/>
        </w:rPr>
        <w:t xml:space="preserve"> </w:t>
      </w:r>
      <w:r>
        <w:t>предоставляющего</w:t>
      </w:r>
      <w:r>
        <w:rPr>
          <w:spacing w:val="40"/>
        </w:rPr>
        <w:t xml:space="preserve"> </w:t>
      </w:r>
      <w:r>
        <w:t>муниципальную</w:t>
      </w:r>
      <w:r>
        <w:rPr>
          <w:spacing w:val="80"/>
        </w:rPr>
        <w:t xml:space="preserve"> </w:t>
      </w:r>
      <w:r>
        <w:t>услугу</w:t>
      </w:r>
    </w:p>
    <w:p w:rsidR="003006BB" w:rsidRDefault="003006BB" w:rsidP="003006BB">
      <w:pPr>
        <w:pStyle w:val="a5"/>
        <w:kinsoku w:val="0"/>
        <w:overflowPunct w:val="0"/>
        <w:spacing w:before="1"/>
        <w:rPr>
          <w:b/>
          <w:bCs/>
          <w:sz w:val="31"/>
          <w:szCs w:val="31"/>
        </w:rPr>
      </w:pPr>
    </w:p>
    <w:p w:rsidR="003006BB" w:rsidRDefault="003006BB" w:rsidP="00174EB9">
      <w:pPr>
        <w:pStyle w:val="a7"/>
        <w:numPr>
          <w:ilvl w:val="1"/>
          <w:numId w:val="7"/>
        </w:numPr>
        <w:tabs>
          <w:tab w:val="left" w:pos="1134"/>
        </w:tabs>
        <w:kinsoku w:val="0"/>
        <w:overflowPunct w:val="0"/>
        <w:spacing w:line="304" w:lineRule="exact"/>
        <w:ind w:left="284" w:right="116" w:firstLine="620"/>
        <w:rPr>
          <w:w w:val="105"/>
          <w:sz w:val="27"/>
          <w:szCs w:val="27"/>
        </w:rPr>
      </w:pPr>
      <w:r>
        <w:rPr>
          <w:w w:val="105"/>
          <w:sz w:val="27"/>
          <w:szCs w:val="27"/>
        </w:rPr>
        <w:t>Услуга</w:t>
      </w:r>
      <w:r>
        <w:rPr>
          <w:spacing w:val="-18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предоставляется</w:t>
      </w:r>
      <w:r>
        <w:rPr>
          <w:spacing w:val="-18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Администрацией</w:t>
      </w:r>
      <w:r>
        <w:rPr>
          <w:spacing w:val="-17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Багарякского сельского поселения.</w:t>
      </w:r>
      <w:r>
        <w:rPr>
          <w:spacing w:val="-18"/>
          <w:w w:val="105"/>
          <w:sz w:val="27"/>
          <w:szCs w:val="27"/>
        </w:rPr>
        <w:t xml:space="preserve"> </w:t>
      </w:r>
    </w:p>
    <w:p w:rsidR="003006BB" w:rsidRDefault="003006BB" w:rsidP="00174EB9">
      <w:pPr>
        <w:pStyle w:val="a7"/>
        <w:numPr>
          <w:ilvl w:val="1"/>
          <w:numId w:val="7"/>
        </w:numPr>
        <w:tabs>
          <w:tab w:val="left" w:pos="1396"/>
        </w:tabs>
        <w:kinsoku w:val="0"/>
        <w:overflowPunct w:val="0"/>
        <w:spacing w:line="304" w:lineRule="exact"/>
        <w:ind w:left="1395" w:hanging="491"/>
        <w:rPr>
          <w:spacing w:val="-5"/>
          <w:sz w:val="27"/>
          <w:szCs w:val="27"/>
        </w:rPr>
      </w:pPr>
      <w:r>
        <w:rPr>
          <w:sz w:val="27"/>
          <w:szCs w:val="27"/>
        </w:rPr>
        <w:t>Пр</w:t>
      </w:r>
      <w:r>
        <w:rPr>
          <w:spacing w:val="43"/>
          <w:sz w:val="27"/>
          <w:szCs w:val="27"/>
        </w:rPr>
        <w:t xml:space="preserve">и </w:t>
      </w:r>
      <w:r>
        <w:rPr>
          <w:sz w:val="27"/>
          <w:szCs w:val="27"/>
        </w:rPr>
        <w:t>предоставлени</w:t>
      </w:r>
      <w:r>
        <w:rPr>
          <w:spacing w:val="17"/>
          <w:sz w:val="27"/>
          <w:szCs w:val="27"/>
        </w:rPr>
        <w:t xml:space="preserve">и </w:t>
      </w:r>
      <w:r>
        <w:rPr>
          <w:sz w:val="27"/>
          <w:szCs w:val="27"/>
        </w:rPr>
        <w:t>Услуг</w:t>
      </w:r>
      <w:r>
        <w:rPr>
          <w:spacing w:val="55"/>
          <w:sz w:val="27"/>
          <w:szCs w:val="27"/>
        </w:rPr>
        <w:t xml:space="preserve">и </w:t>
      </w:r>
      <w:r>
        <w:rPr>
          <w:sz w:val="27"/>
          <w:szCs w:val="27"/>
        </w:rPr>
        <w:t>Администрация</w:t>
      </w:r>
      <w:r>
        <w:rPr>
          <w:spacing w:val="47"/>
          <w:sz w:val="27"/>
          <w:szCs w:val="27"/>
        </w:rPr>
        <w:t xml:space="preserve"> </w:t>
      </w:r>
      <w:r>
        <w:rPr>
          <w:sz w:val="27"/>
          <w:szCs w:val="27"/>
        </w:rPr>
        <w:t>взаимодействуе</w:t>
      </w:r>
      <w:r>
        <w:rPr>
          <w:spacing w:val="17"/>
          <w:sz w:val="27"/>
          <w:szCs w:val="27"/>
        </w:rPr>
        <w:t>т</w:t>
      </w:r>
      <w:r>
        <w:rPr>
          <w:spacing w:val="-5"/>
          <w:sz w:val="27"/>
          <w:szCs w:val="27"/>
        </w:rPr>
        <w:t xml:space="preserve"> </w:t>
      </w:r>
      <w:proofErr w:type="gramStart"/>
      <w:r>
        <w:rPr>
          <w:spacing w:val="-5"/>
          <w:sz w:val="27"/>
          <w:szCs w:val="27"/>
        </w:rPr>
        <w:t>с</w:t>
      </w:r>
      <w:proofErr w:type="gramEnd"/>
      <w:r>
        <w:rPr>
          <w:spacing w:val="-5"/>
          <w:sz w:val="27"/>
          <w:szCs w:val="27"/>
        </w:rPr>
        <w:t>:</w:t>
      </w:r>
    </w:p>
    <w:p w:rsidR="003006BB" w:rsidRDefault="003006BB" w:rsidP="00174EB9">
      <w:pPr>
        <w:pStyle w:val="a7"/>
        <w:numPr>
          <w:ilvl w:val="0"/>
          <w:numId w:val="6"/>
        </w:numPr>
        <w:tabs>
          <w:tab w:val="left" w:pos="1068"/>
        </w:tabs>
        <w:kinsoku w:val="0"/>
        <w:overflowPunct w:val="0"/>
        <w:spacing w:before="49" w:line="276" w:lineRule="auto"/>
        <w:ind w:left="197" w:right="132" w:firstLine="702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оператором федеральной информационной адресной системы (далее </w:t>
      </w:r>
      <w:r>
        <w:rPr>
          <w:w w:val="90"/>
          <w:sz w:val="27"/>
          <w:szCs w:val="27"/>
        </w:rPr>
        <w:t xml:space="preserve">— </w:t>
      </w:r>
      <w:r w:rsidR="00313365">
        <w:rPr>
          <w:w w:val="90"/>
          <w:sz w:val="27"/>
          <w:szCs w:val="27"/>
        </w:rPr>
        <w:t xml:space="preserve">   </w:t>
      </w:r>
      <w:r>
        <w:rPr>
          <w:sz w:val="27"/>
          <w:szCs w:val="27"/>
        </w:rPr>
        <w:t>Оператор ФИАС);</w:t>
      </w:r>
    </w:p>
    <w:p w:rsidR="003006BB" w:rsidRDefault="003006BB" w:rsidP="00174EB9">
      <w:pPr>
        <w:pStyle w:val="a7"/>
        <w:numPr>
          <w:ilvl w:val="0"/>
          <w:numId w:val="6"/>
        </w:numPr>
        <w:tabs>
          <w:tab w:val="left" w:pos="1066"/>
        </w:tabs>
        <w:kinsoku w:val="0"/>
        <w:overflowPunct w:val="0"/>
        <w:spacing w:line="276" w:lineRule="auto"/>
        <w:ind w:left="187" w:right="125" w:firstLine="705"/>
        <w:rPr>
          <w:color w:val="000000"/>
          <w:sz w:val="27"/>
          <w:szCs w:val="27"/>
        </w:rPr>
      </w:pPr>
      <w:r>
        <w:rPr>
          <w:sz w:val="27"/>
          <w:szCs w:val="27"/>
        </w:rPr>
        <w:t>федеральным органом исполнительной власти, уполномоченным Правительством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Российской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Федерации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предоставление</w:t>
      </w:r>
      <w:r>
        <w:rPr>
          <w:spacing w:val="31"/>
          <w:sz w:val="27"/>
          <w:szCs w:val="27"/>
        </w:rPr>
        <w:t xml:space="preserve"> </w:t>
      </w:r>
      <w:r>
        <w:rPr>
          <w:sz w:val="27"/>
          <w:szCs w:val="27"/>
        </w:rPr>
        <w:t>сведений,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содержащихся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3006BB" w:rsidRDefault="003006BB" w:rsidP="00174EB9">
      <w:pPr>
        <w:pStyle w:val="a7"/>
        <w:numPr>
          <w:ilvl w:val="0"/>
          <w:numId w:val="6"/>
        </w:numPr>
        <w:tabs>
          <w:tab w:val="left" w:pos="1061"/>
        </w:tabs>
        <w:kinsoku w:val="0"/>
        <w:overflowPunct w:val="0"/>
        <w:spacing w:line="276" w:lineRule="auto"/>
        <w:ind w:left="183" w:right="132" w:firstLine="709"/>
        <w:rPr>
          <w:color w:val="000000"/>
          <w:sz w:val="27"/>
          <w:szCs w:val="27"/>
        </w:rPr>
      </w:pPr>
      <w:r>
        <w:rPr>
          <w:sz w:val="27"/>
          <w:szCs w:val="27"/>
        </w:rPr>
        <w:t>органами</w:t>
      </w:r>
      <w:r>
        <w:rPr>
          <w:spacing w:val="80"/>
          <w:sz w:val="27"/>
          <w:szCs w:val="27"/>
        </w:rPr>
        <w:t xml:space="preserve">  </w:t>
      </w:r>
      <w:r>
        <w:rPr>
          <w:sz w:val="27"/>
          <w:szCs w:val="27"/>
        </w:rPr>
        <w:t>государственной</w:t>
      </w:r>
      <w:r>
        <w:rPr>
          <w:spacing w:val="67"/>
          <w:sz w:val="27"/>
          <w:szCs w:val="27"/>
        </w:rPr>
        <w:t xml:space="preserve">  </w:t>
      </w:r>
      <w:r>
        <w:rPr>
          <w:sz w:val="27"/>
          <w:szCs w:val="27"/>
        </w:rPr>
        <w:t>власти,</w:t>
      </w:r>
      <w:r>
        <w:rPr>
          <w:spacing w:val="77"/>
          <w:sz w:val="27"/>
          <w:szCs w:val="27"/>
        </w:rPr>
        <w:t xml:space="preserve">  </w:t>
      </w:r>
      <w:r>
        <w:rPr>
          <w:sz w:val="27"/>
          <w:szCs w:val="27"/>
        </w:rPr>
        <w:t>органами</w:t>
      </w:r>
      <w:r>
        <w:rPr>
          <w:spacing w:val="71"/>
          <w:sz w:val="27"/>
          <w:szCs w:val="27"/>
        </w:rPr>
        <w:t xml:space="preserve">  </w:t>
      </w:r>
      <w:r>
        <w:rPr>
          <w:sz w:val="27"/>
          <w:szCs w:val="27"/>
        </w:rPr>
        <w:t>местного</w:t>
      </w:r>
      <w:r>
        <w:rPr>
          <w:spacing w:val="75"/>
          <w:sz w:val="27"/>
          <w:szCs w:val="27"/>
        </w:rPr>
        <w:t xml:space="preserve">  </w:t>
      </w:r>
      <w:r>
        <w:rPr>
          <w:sz w:val="27"/>
          <w:szCs w:val="27"/>
        </w:rPr>
        <w:t>самоуправления и подведомственными государственным органам или органам местного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самоуправления организациями, в распоряжении которых находятся документы (их копии,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сведения,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содержащиеся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них), указанные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пункте</w:t>
      </w:r>
      <w:r>
        <w:rPr>
          <w:spacing w:val="37"/>
          <w:sz w:val="27"/>
          <w:szCs w:val="27"/>
        </w:rPr>
        <w:t xml:space="preserve"> </w:t>
      </w:r>
      <w:r>
        <w:rPr>
          <w:sz w:val="27"/>
          <w:szCs w:val="27"/>
        </w:rPr>
        <w:t>34 Правил.</w:t>
      </w:r>
    </w:p>
    <w:p w:rsidR="003006BB" w:rsidRDefault="003006BB" w:rsidP="003006BB">
      <w:pPr>
        <w:pStyle w:val="a5"/>
        <w:kinsoku w:val="0"/>
        <w:overflowPunct w:val="0"/>
        <w:spacing w:line="278" w:lineRule="auto"/>
        <w:ind w:left="186" w:right="141" w:firstLine="698"/>
        <w:jc w:val="both"/>
      </w:pPr>
      <w:r>
        <w:t>В предоставлении государственной услуги принимают участие Администрация</w:t>
      </w:r>
      <w:r>
        <w:rPr>
          <w:spacing w:val="40"/>
        </w:rPr>
        <w:t xml:space="preserve"> </w:t>
      </w:r>
      <w:r>
        <w:t>и многофункциональный</w:t>
      </w:r>
      <w:r>
        <w:rPr>
          <w:spacing w:val="40"/>
        </w:rPr>
        <w:t xml:space="preserve"> </w:t>
      </w:r>
      <w:r>
        <w:t xml:space="preserve">центр 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соответствующего соглашения</w:t>
      </w:r>
      <w:r>
        <w:rPr>
          <w:spacing w:val="40"/>
        </w:rPr>
        <w:t xml:space="preserve"> </w:t>
      </w:r>
      <w:r>
        <w:t>о взаимодействии.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78" w:right="146" w:firstLine="705"/>
        <w:jc w:val="both"/>
      </w:pPr>
      <w:r>
        <w:t>При предоставлении государственной услуги Администрации взаимодействует с Федеральной</w:t>
      </w:r>
      <w:r>
        <w:rPr>
          <w:spacing w:val="40"/>
        </w:rPr>
        <w:t xml:space="preserve"> </w:t>
      </w:r>
      <w:r>
        <w:t>налоговой</w:t>
      </w:r>
      <w:r>
        <w:rPr>
          <w:spacing w:val="40"/>
        </w:rPr>
        <w:t xml:space="preserve"> </w:t>
      </w:r>
      <w:r>
        <w:t>службой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вопросу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DB5017" w:rsidRPr="007C26A0" w:rsidRDefault="003006BB" w:rsidP="00DB5017">
      <w:pPr>
        <w:pStyle w:val="a7"/>
        <w:numPr>
          <w:ilvl w:val="1"/>
          <w:numId w:val="7"/>
        </w:numPr>
        <w:tabs>
          <w:tab w:val="left" w:pos="1374"/>
        </w:tabs>
        <w:kinsoku w:val="0"/>
        <w:overflowPunct w:val="0"/>
        <w:spacing w:line="278" w:lineRule="auto"/>
        <w:ind w:left="174" w:right="149" w:firstLine="709"/>
        <w:rPr>
          <w:sz w:val="28"/>
          <w:szCs w:val="28"/>
        </w:rPr>
      </w:pPr>
      <w:r>
        <w:rPr>
          <w:sz w:val="27"/>
          <w:szCs w:val="27"/>
        </w:rPr>
        <w:t xml:space="preserve">При предоставлении Услуги </w:t>
      </w:r>
      <w:r>
        <w:rPr>
          <w:sz w:val="28"/>
          <w:szCs w:val="28"/>
        </w:rPr>
        <w:t>Администрации</w:t>
      </w:r>
      <w:r>
        <w:rPr>
          <w:sz w:val="27"/>
          <w:szCs w:val="27"/>
        </w:rPr>
        <w:t xml:space="preserve">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</w:t>
      </w:r>
      <w:r>
        <w:rPr>
          <w:spacing w:val="66"/>
          <w:sz w:val="27"/>
          <w:szCs w:val="27"/>
        </w:rPr>
        <w:t xml:space="preserve">  </w:t>
      </w:r>
      <w:r>
        <w:rPr>
          <w:sz w:val="27"/>
          <w:szCs w:val="27"/>
        </w:rPr>
        <w:t>органы</w:t>
      </w:r>
      <w:r>
        <w:rPr>
          <w:spacing w:val="71"/>
          <w:sz w:val="27"/>
          <w:szCs w:val="27"/>
        </w:rPr>
        <w:t xml:space="preserve">  </w:t>
      </w:r>
      <w:r>
        <w:rPr>
          <w:sz w:val="27"/>
          <w:szCs w:val="27"/>
        </w:rPr>
        <w:t>и</w:t>
      </w:r>
      <w:r>
        <w:rPr>
          <w:spacing w:val="66"/>
          <w:sz w:val="27"/>
          <w:szCs w:val="27"/>
        </w:rPr>
        <w:t xml:space="preserve">  </w:t>
      </w:r>
      <w:r>
        <w:rPr>
          <w:sz w:val="27"/>
          <w:szCs w:val="27"/>
        </w:rPr>
        <w:t>организации,</w:t>
      </w:r>
      <w:r>
        <w:rPr>
          <w:spacing w:val="80"/>
          <w:sz w:val="27"/>
          <w:szCs w:val="27"/>
        </w:rPr>
        <w:t xml:space="preserve">  </w:t>
      </w:r>
      <w:r>
        <w:rPr>
          <w:sz w:val="27"/>
          <w:szCs w:val="27"/>
        </w:rPr>
        <w:t>за</w:t>
      </w:r>
      <w:r>
        <w:rPr>
          <w:spacing w:val="73"/>
          <w:sz w:val="27"/>
          <w:szCs w:val="27"/>
        </w:rPr>
        <w:t xml:space="preserve">  </w:t>
      </w:r>
      <w:r>
        <w:rPr>
          <w:sz w:val="27"/>
          <w:szCs w:val="27"/>
        </w:rPr>
        <w:t>исключением</w:t>
      </w:r>
      <w:r>
        <w:rPr>
          <w:spacing w:val="80"/>
          <w:sz w:val="27"/>
          <w:szCs w:val="27"/>
        </w:rPr>
        <w:t xml:space="preserve">  </w:t>
      </w:r>
      <w:r>
        <w:rPr>
          <w:sz w:val="27"/>
          <w:szCs w:val="27"/>
        </w:rPr>
        <w:t>получения</w:t>
      </w:r>
      <w:r>
        <w:rPr>
          <w:spacing w:val="78"/>
          <w:sz w:val="27"/>
          <w:szCs w:val="27"/>
        </w:rPr>
        <w:t xml:space="preserve">  </w:t>
      </w:r>
      <w:r>
        <w:rPr>
          <w:sz w:val="27"/>
          <w:szCs w:val="27"/>
        </w:rPr>
        <w:t xml:space="preserve">услуг, </w:t>
      </w:r>
      <w:r>
        <w:rPr>
          <w:sz w:val="28"/>
          <w:szCs w:val="28"/>
        </w:rPr>
        <w:t>включенных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необходимыми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обязател</w:t>
      </w:r>
      <w:r w:rsidR="00DB5017">
        <w:rPr>
          <w:sz w:val="28"/>
          <w:szCs w:val="28"/>
        </w:rPr>
        <w:t xml:space="preserve">ьными </w:t>
      </w:r>
      <w:proofErr w:type="gramStart"/>
      <w:r w:rsidR="00DB5017">
        <w:rPr>
          <w:sz w:val="28"/>
          <w:szCs w:val="28"/>
        </w:rPr>
        <w:t>для</w:t>
      </w:r>
      <w:proofErr w:type="gramEnd"/>
      <w:r w:rsidR="00DB5017">
        <w:rPr>
          <w:sz w:val="28"/>
          <w:szCs w:val="28"/>
        </w:rPr>
        <w:t xml:space="preserve"> </w:t>
      </w:r>
      <w:proofErr w:type="gramStart"/>
      <w:r w:rsidR="00DB5017">
        <w:rPr>
          <w:sz w:val="28"/>
          <w:szCs w:val="28"/>
        </w:rPr>
        <w:t>предоставлении</w:t>
      </w:r>
      <w:proofErr w:type="gramEnd"/>
      <w:r w:rsidR="00DB5017">
        <w:rPr>
          <w:sz w:val="28"/>
          <w:szCs w:val="28"/>
        </w:rPr>
        <w:t xml:space="preserve"> Услуги.</w:t>
      </w:r>
    </w:p>
    <w:p w:rsidR="00DB5017" w:rsidRDefault="00DB5017" w:rsidP="00DB5017">
      <w:pPr>
        <w:tabs>
          <w:tab w:val="left" w:pos="1374"/>
        </w:tabs>
        <w:kinsoku w:val="0"/>
        <w:overflowPunct w:val="0"/>
        <w:spacing w:line="278" w:lineRule="auto"/>
        <w:ind w:right="149"/>
        <w:rPr>
          <w:sz w:val="28"/>
          <w:szCs w:val="28"/>
        </w:rPr>
      </w:pPr>
    </w:p>
    <w:p w:rsidR="00DB5017" w:rsidRDefault="00DB5017" w:rsidP="00DB5017">
      <w:pPr>
        <w:pStyle w:val="Heading2"/>
        <w:kinsoku w:val="0"/>
        <w:overflowPunct w:val="0"/>
        <w:ind w:right="625"/>
        <w:outlineLvl w:val="9"/>
        <w:rPr>
          <w:spacing w:val="-2"/>
        </w:rPr>
      </w:pPr>
      <w:r>
        <w:t>Описание</w:t>
      </w:r>
      <w:r>
        <w:rPr>
          <w:spacing w:val="41"/>
        </w:rPr>
        <w:t xml:space="preserve"> </w:t>
      </w:r>
      <w:r>
        <w:t>результата</w:t>
      </w:r>
      <w:r>
        <w:rPr>
          <w:spacing w:val="45"/>
        </w:rPr>
        <w:t xml:space="preserve"> </w:t>
      </w:r>
      <w:r>
        <w:t>предоставления</w:t>
      </w:r>
      <w:r>
        <w:rPr>
          <w:spacing w:val="13"/>
        </w:rPr>
        <w:t xml:space="preserve"> </w:t>
      </w:r>
      <w:r>
        <w:t>муниципальной</w:t>
      </w:r>
      <w:r>
        <w:rPr>
          <w:spacing w:val="35"/>
        </w:rPr>
        <w:t xml:space="preserve"> </w:t>
      </w:r>
      <w:r>
        <w:rPr>
          <w:spacing w:val="-2"/>
        </w:rPr>
        <w:t>услуги</w:t>
      </w:r>
    </w:p>
    <w:p w:rsidR="00DB5017" w:rsidRDefault="00DB5017" w:rsidP="00DB5017">
      <w:pPr>
        <w:pStyle w:val="a5"/>
        <w:kinsoku w:val="0"/>
        <w:overflowPunct w:val="0"/>
        <w:spacing w:before="1"/>
        <w:rPr>
          <w:b/>
          <w:bCs/>
          <w:sz w:val="36"/>
          <w:szCs w:val="36"/>
        </w:rPr>
      </w:pPr>
    </w:p>
    <w:p w:rsidR="00DB5017" w:rsidRDefault="00DB5017" w:rsidP="00174EB9">
      <w:pPr>
        <w:pStyle w:val="a7"/>
        <w:numPr>
          <w:ilvl w:val="1"/>
          <w:numId w:val="7"/>
        </w:numPr>
        <w:tabs>
          <w:tab w:val="left" w:pos="1403"/>
        </w:tabs>
        <w:kinsoku w:val="0"/>
        <w:overflowPunct w:val="0"/>
        <w:ind w:left="1403" w:hanging="491"/>
        <w:rPr>
          <w:spacing w:val="-2"/>
          <w:sz w:val="27"/>
          <w:szCs w:val="27"/>
        </w:rPr>
      </w:pPr>
      <w:r>
        <w:rPr>
          <w:sz w:val="27"/>
          <w:szCs w:val="27"/>
        </w:rPr>
        <w:t>Результатом</w:t>
      </w:r>
      <w:r>
        <w:rPr>
          <w:spacing w:val="46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предоставления</w:t>
      </w:r>
      <w:r>
        <w:rPr>
          <w:spacing w:val="18"/>
          <w:sz w:val="27"/>
          <w:szCs w:val="27"/>
        </w:rPr>
        <w:t xml:space="preserve"> </w:t>
      </w:r>
      <w:r>
        <w:rPr>
          <w:sz w:val="27"/>
          <w:szCs w:val="27"/>
        </w:rPr>
        <w:t>Услуги</w:t>
      </w:r>
      <w:r>
        <w:rPr>
          <w:spacing w:val="38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является:</w:t>
      </w:r>
    </w:p>
    <w:p w:rsidR="00DB5017" w:rsidRDefault="00DB5017" w:rsidP="00174EB9">
      <w:pPr>
        <w:pStyle w:val="a7"/>
        <w:numPr>
          <w:ilvl w:val="0"/>
          <w:numId w:val="6"/>
        </w:numPr>
        <w:tabs>
          <w:tab w:val="left" w:pos="1078"/>
        </w:tabs>
        <w:kinsoku w:val="0"/>
        <w:overflowPunct w:val="0"/>
        <w:spacing w:before="49" w:line="276" w:lineRule="auto"/>
        <w:ind w:left="204" w:right="142" w:firstLine="709"/>
        <w:rPr>
          <w:color w:val="000000"/>
          <w:sz w:val="27"/>
          <w:szCs w:val="27"/>
        </w:rPr>
      </w:pPr>
      <w:r>
        <w:rPr>
          <w:sz w:val="27"/>
          <w:szCs w:val="27"/>
        </w:rPr>
        <w:t>выдача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(направление)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решения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Администрации 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присвоении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адреса объекту адресации;</w:t>
      </w:r>
    </w:p>
    <w:p w:rsidR="00DB5017" w:rsidRDefault="00DB5017" w:rsidP="00174EB9">
      <w:pPr>
        <w:pStyle w:val="a7"/>
        <w:numPr>
          <w:ilvl w:val="0"/>
          <w:numId w:val="6"/>
        </w:numPr>
        <w:tabs>
          <w:tab w:val="left" w:pos="1078"/>
        </w:tabs>
        <w:kinsoku w:val="0"/>
        <w:overflowPunct w:val="0"/>
        <w:spacing w:line="276" w:lineRule="auto"/>
        <w:ind w:left="197" w:right="149" w:firstLine="717"/>
        <w:rPr>
          <w:color w:val="000000"/>
          <w:sz w:val="27"/>
          <w:szCs w:val="27"/>
        </w:rPr>
      </w:pPr>
      <w:r>
        <w:rPr>
          <w:sz w:val="27"/>
          <w:szCs w:val="27"/>
        </w:rPr>
        <w:t>выдача (направление) решения Администрации об аннулировании адреса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объекта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адресации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(допускается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объединение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решением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присвоении адреса объекту адресации);</w:t>
      </w:r>
    </w:p>
    <w:p w:rsidR="003006BB" w:rsidRDefault="003006BB" w:rsidP="00174EB9">
      <w:pPr>
        <w:pStyle w:val="a7"/>
        <w:numPr>
          <w:ilvl w:val="0"/>
          <w:numId w:val="6"/>
        </w:numPr>
        <w:tabs>
          <w:tab w:val="left" w:pos="1071"/>
        </w:tabs>
        <w:kinsoku w:val="0"/>
        <w:overflowPunct w:val="0"/>
        <w:spacing w:line="276" w:lineRule="auto"/>
        <w:ind w:left="193" w:right="138" w:firstLine="714"/>
        <w:rPr>
          <w:color w:val="000000"/>
          <w:sz w:val="27"/>
          <w:szCs w:val="27"/>
        </w:rPr>
      </w:pPr>
      <w:r>
        <w:rPr>
          <w:sz w:val="27"/>
          <w:szCs w:val="27"/>
        </w:rPr>
        <w:t>выдача</w:t>
      </w:r>
      <w:r>
        <w:rPr>
          <w:spacing w:val="80"/>
          <w:sz w:val="27"/>
          <w:szCs w:val="27"/>
        </w:rPr>
        <w:t xml:space="preserve">  </w:t>
      </w:r>
      <w:r>
        <w:rPr>
          <w:sz w:val="27"/>
          <w:szCs w:val="27"/>
        </w:rPr>
        <w:t>(направление)</w:t>
      </w:r>
      <w:r>
        <w:rPr>
          <w:spacing w:val="68"/>
          <w:w w:val="150"/>
          <w:sz w:val="27"/>
          <w:szCs w:val="27"/>
        </w:rPr>
        <w:t xml:space="preserve">  </w:t>
      </w:r>
      <w:r>
        <w:rPr>
          <w:sz w:val="27"/>
          <w:szCs w:val="27"/>
        </w:rPr>
        <w:t>решения</w:t>
      </w:r>
      <w:r>
        <w:rPr>
          <w:spacing w:val="66"/>
          <w:w w:val="150"/>
          <w:sz w:val="27"/>
          <w:szCs w:val="27"/>
        </w:rPr>
        <w:t xml:space="preserve">  </w:t>
      </w:r>
      <w:r>
        <w:rPr>
          <w:sz w:val="27"/>
          <w:szCs w:val="27"/>
        </w:rPr>
        <w:t>Администрации об</w:t>
      </w:r>
      <w:r>
        <w:rPr>
          <w:spacing w:val="80"/>
          <w:sz w:val="27"/>
          <w:szCs w:val="27"/>
        </w:rPr>
        <w:t xml:space="preserve">  </w:t>
      </w:r>
      <w:r>
        <w:rPr>
          <w:sz w:val="27"/>
          <w:szCs w:val="27"/>
        </w:rPr>
        <w:t>отказе в присвоении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объекту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адресации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адреса или аннулировании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его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адреса.</w:t>
      </w:r>
    </w:p>
    <w:p w:rsidR="003006BB" w:rsidRDefault="003006BB" w:rsidP="00174EB9">
      <w:pPr>
        <w:pStyle w:val="a7"/>
        <w:numPr>
          <w:ilvl w:val="2"/>
          <w:numId w:val="7"/>
        </w:numPr>
        <w:tabs>
          <w:tab w:val="left" w:pos="1605"/>
        </w:tabs>
        <w:kinsoku w:val="0"/>
        <w:overflowPunct w:val="0"/>
        <w:spacing w:line="276" w:lineRule="auto"/>
        <w:ind w:right="157" w:firstLine="711"/>
        <w:rPr>
          <w:sz w:val="27"/>
          <w:szCs w:val="27"/>
        </w:rPr>
      </w:pPr>
      <w:r>
        <w:rPr>
          <w:sz w:val="27"/>
          <w:szCs w:val="27"/>
        </w:rPr>
        <w:t>Решение о присвоении адреса объекту адресации принимается Администрацией с учетом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требований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к его составу,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установленных пунктом 2</w:t>
      </w:r>
      <w:r w:rsidR="00B65070">
        <w:rPr>
          <w:sz w:val="27"/>
          <w:szCs w:val="27"/>
        </w:rPr>
        <w:t>.</w:t>
      </w:r>
      <w:r>
        <w:rPr>
          <w:sz w:val="27"/>
          <w:szCs w:val="27"/>
        </w:rPr>
        <w:t>2 Правил.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97" w:right="144" w:firstLine="702"/>
        <w:jc w:val="both"/>
      </w:pPr>
      <w:r>
        <w:t>Рекомендуемый</w:t>
      </w:r>
      <w:r>
        <w:rPr>
          <w:spacing w:val="40"/>
        </w:rPr>
        <w:t xml:space="preserve"> </w:t>
      </w:r>
      <w:r>
        <w:t>образец формы решения о присвоении адреса объекту</w:t>
      </w:r>
      <w:r>
        <w:rPr>
          <w:spacing w:val="40"/>
        </w:rPr>
        <w:t xml:space="preserve"> </w:t>
      </w:r>
      <w:r>
        <w:t>адресации</w:t>
      </w:r>
      <w:r>
        <w:rPr>
          <w:spacing w:val="40"/>
        </w:rPr>
        <w:t xml:space="preserve"> </w:t>
      </w:r>
      <w:proofErr w:type="spellStart"/>
      <w:r>
        <w:t>справочно</w:t>
      </w:r>
      <w:proofErr w:type="spellEnd"/>
      <w:r>
        <w:rPr>
          <w:spacing w:val="40"/>
        </w:rPr>
        <w:t xml:space="preserve"> </w:t>
      </w:r>
      <w:r>
        <w:t>приведен в Приложении</w:t>
      </w:r>
      <w:r>
        <w:rPr>
          <w:spacing w:val="40"/>
        </w:rPr>
        <w:t xml:space="preserve"> </w:t>
      </w:r>
      <w:r w:rsidR="00EE2614">
        <w:t>№</w:t>
      </w:r>
      <w:r>
        <w:t>1 к настоящему</w:t>
      </w:r>
      <w:r>
        <w:rPr>
          <w:spacing w:val="40"/>
        </w:rPr>
        <w:t xml:space="preserve"> </w:t>
      </w:r>
      <w:r>
        <w:t>Регламенту.</w:t>
      </w:r>
    </w:p>
    <w:p w:rsidR="003006BB" w:rsidRDefault="003006BB" w:rsidP="00174EB9">
      <w:pPr>
        <w:pStyle w:val="a7"/>
        <w:numPr>
          <w:ilvl w:val="2"/>
          <w:numId w:val="7"/>
        </w:numPr>
        <w:tabs>
          <w:tab w:val="left" w:pos="1598"/>
        </w:tabs>
        <w:kinsoku w:val="0"/>
        <w:overflowPunct w:val="0"/>
        <w:spacing w:line="276" w:lineRule="auto"/>
        <w:ind w:left="186" w:right="164" w:firstLine="711"/>
        <w:rPr>
          <w:sz w:val="27"/>
          <w:szCs w:val="27"/>
        </w:rPr>
      </w:pPr>
      <w:r>
        <w:rPr>
          <w:sz w:val="27"/>
          <w:szCs w:val="27"/>
        </w:rPr>
        <w:t>Решение об аннулировании адреса объекта адресации принимается Администрацией с учетом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требований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к его составу,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установленных пунктом 2</w:t>
      </w:r>
      <w:r w:rsidR="00214D24">
        <w:rPr>
          <w:sz w:val="27"/>
          <w:szCs w:val="27"/>
        </w:rPr>
        <w:t>.</w:t>
      </w:r>
      <w:r>
        <w:rPr>
          <w:sz w:val="27"/>
          <w:szCs w:val="27"/>
        </w:rPr>
        <w:t>3 Правил.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90" w:right="152" w:firstLine="702"/>
        <w:jc w:val="both"/>
      </w:pPr>
      <w:r>
        <w:t>Рекомендуемый образец формы решения об аннулировании адреса объекта адресации</w:t>
      </w:r>
      <w:r>
        <w:rPr>
          <w:spacing w:val="40"/>
        </w:rPr>
        <w:t xml:space="preserve"> </w:t>
      </w:r>
      <w:proofErr w:type="spellStart"/>
      <w:r>
        <w:t>справочно</w:t>
      </w:r>
      <w:proofErr w:type="spellEnd"/>
      <w:r>
        <w:rPr>
          <w:spacing w:val="40"/>
        </w:rPr>
        <w:t xml:space="preserve"> </w:t>
      </w:r>
      <w:r>
        <w:t>приведен</w:t>
      </w:r>
      <w:r>
        <w:rPr>
          <w:spacing w:val="40"/>
        </w:rPr>
        <w:t xml:space="preserve"> </w:t>
      </w:r>
      <w:r>
        <w:t>в Приложении</w:t>
      </w:r>
      <w:r>
        <w:rPr>
          <w:spacing w:val="4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 к настоящему</w:t>
      </w:r>
      <w:r>
        <w:rPr>
          <w:spacing w:val="40"/>
        </w:rPr>
        <w:t xml:space="preserve"> </w:t>
      </w:r>
      <w:r>
        <w:t>Регламенту.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75" w:right="126" w:firstLine="718"/>
        <w:jc w:val="both"/>
      </w:pPr>
      <w:proofErr w:type="gramStart"/>
      <w:r>
        <w:t>Окончательным</w:t>
      </w:r>
      <w:r>
        <w:rPr>
          <w:spacing w:val="40"/>
        </w:rPr>
        <w:t xml:space="preserve"> </w:t>
      </w:r>
      <w:r>
        <w:t>результатом</w:t>
      </w:r>
      <w:r>
        <w:rPr>
          <w:spacing w:val="40"/>
        </w:rPr>
        <w:t xml:space="preserve"> </w:t>
      </w:r>
      <w:r>
        <w:t>предоставления Услуги является</w:t>
      </w:r>
      <w:r>
        <w:rPr>
          <w:spacing w:val="40"/>
        </w:rPr>
        <w:t xml:space="preserve"> </w:t>
      </w:r>
      <w:r>
        <w:t>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</w:t>
      </w:r>
      <w:r>
        <w:rPr>
          <w:spacing w:val="40"/>
        </w:rPr>
        <w:t xml:space="preserve">  </w:t>
      </w:r>
      <w:r>
        <w:rPr>
          <w:i/>
          <w:iCs/>
        </w:rPr>
        <w:t>№</w:t>
      </w:r>
      <w:r>
        <w:rPr>
          <w:i/>
          <w:iCs/>
          <w:spacing w:val="71"/>
        </w:rPr>
        <w:t xml:space="preserve">  </w:t>
      </w:r>
      <w:r>
        <w:t>2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приказу</w:t>
      </w:r>
      <w:r>
        <w:rPr>
          <w:spacing w:val="40"/>
        </w:rPr>
        <w:t xml:space="preserve">  </w:t>
      </w:r>
      <w:r>
        <w:t>Министерства</w:t>
      </w:r>
      <w:r>
        <w:rPr>
          <w:spacing w:val="40"/>
        </w:rPr>
        <w:t xml:space="preserve">  </w:t>
      </w:r>
      <w:r>
        <w:t>финансов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 от 14 сентября 2020 г. №</w:t>
      </w:r>
      <w:r>
        <w:rPr>
          <w:spacing w:val="40"/>
        </w:rPr>
        <w:t xml:space="preserve"> </w:t>
      </w:r>
      <w:r>
        <w:t>l9Зн «О порядке, способах и формах предоставления сведений, содержащихся в государственном адресном реестре, органам государственной</w:t>
      </w:r>
      <w:r>
        <w:rPr>
          <w:spacing w:val="80"/>
          <w:w w:val="150"/>
        </w:rPr>
        <w:t xml:space="preserve">  </w:t>
      </w:r>
      <w:r>
        <w:t>власти,</w:t>
      </w:r>
      <w:r>
        <w:rPr>
          <w:spacing w:val="71"/>
        </w:rPr>
        <w:t xml:space="preserve">   </w:t>
      </w:r>
      <w:r>
        <w:t>органам</w:t>
      </w:r>
      <w:r>
        <w:rPr>
          <w:spacing w:val="74"/>
        </w:rPr>
        <w:t xml:space="preserve">   </w:t>
      </w:r>
      <w:r>
        <w:t>местного</w:t>
      </w:r>
      <w:r>
        <w:rPr>
          <w:spacing w:val="76"/>
        </w:rPr>
        <w:t xml:space="preserve">   </w:t>
      </w:r>
      <w:r>
        <w:t>самоуправления,</w:t>
      </w:r>
      <w:r>
        <w:rPr>
          <w:spacing w:val="80"/>
          <w:w w:val="150"/>
        </w:rPr>
        <w:t xml:space="preserve">  </w:t>
      </w:r>
      <w:r>
        <w:t>физическим и юридическим лицам,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посредством обеспечения доступа к федеральной информационной адресной системе».</w:t>
      </w:r>
    </w:p>
    <w:p w:rsidR="003006BB" w:rsidRDefault="003006BB" w:rsidP="00174EB9">
      <w:pPr>
        <w:pStyle w:val="a7"/>
        <w:numPr>
          <w:ilvl w:val="2"/>
          <w:numId w:val="7"/>
        </w:numPr>
        <w:tabs>
          <w:tab w:val="left" w:pos="1590"/>
        </w:tabs>
        <w:kinsoku w:val="0"/>
        <w:overflowPunct w:val="0"/>
        <w:spacing w:line="276" w:lineRule="auto"/>
        <w:ind w:left="168" w:right="150" w:firstLine="723"/>
        <w:rPr>
          <w:sz w:val="27"/>
          <w:szCs w:val="27"/>
        </w:rPr>
      </w:pPr>
      <w:r>
        <w:rPr>
          <w:sz w:val="27"/>
          <w:szCs w:val="27"/>
        </w:rPr>
        <w:t xml:space="preserve">Решение об отказе в присвоении объекту адресации адреса или аннулировании его адреса принимается Администрацией по форме, установленной приложением № 2 к приказу Министерства финансов Российской Федерации от 11 декабря 2014 г. </w:t>
      </w:r>
      <w:r w:rsidR="00214D24">
        <w:rPr>
          <w:sz w:val="27"/>
          <w:szCs w:val="27"/>
        </w:rPr>
        <w:t>№</w:t>
      </w:r>
      <w:r>
        <w:rPr>
          <w:sz w:val="27"/>
          <w:szCs w:val="27"/>
        </w:rPr>
        <w:t xml:space="preserve">146н. </w:t>
      </w:r>
      <w:proofErr w:type="spellStart"/>
      <w:r>
        <w:rPr>
          <w:sz w:val="27"/>
          <w:szCs w:val="27"/>
        </w:rPr>
        <w:t>Справочно</w:t>
      </w:r>
      <w:proofErr w:type="spellEnd"/>
      <w:r>
        <w:rPr>
          <w:sz w:val="27"/>
          <w:szCs w:val="27"/>
        </w:rPr>
        <w:t xml:space="preserve"> форма данного решения приведена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Приложении</w:t>
      </w:r>
      <w:r>
        <w:rPr>
          <w:spacing w:val="40"/>
          <w:sz w:val="27"/>
          <w:szCs w:val="27"/>
        </w:rPr>
        <w:t xml:space="preserve"> </w:t>
      </w:r>
      <w:r w:rsidR="00DB5017">
        <w:rPr>
          <w:sz w:val="27"/>
          <w:szCs w:val="27"/>
        </w:rPr>
        <w:t>№</w:t>
      </w:r>
      <w:r w:rsidR="00214D24">
        <w:rPr>
          <w:sz w:val="27"/>
          <w:szCs w:val="27"/>
        </w:rPr>
        <w:t>3</w:t>
      </w:r>
      <w:r>
        <w:rPr>
          <w:sz w:val="27"/>
          <w:szCs w:val="27"/>
        </w:rPr>
        <w:t xml:space="preserve"> к настоящему Регламенту.</w:t>
      </w:r>
    </w:p>
    <w:p w:rsidR="003006BB" w:rsidRDefault="003006BB" w:rsidP="003006BB">
      <w:pPr>
        <w:pStyle w:val="a5"/>
        <w:kinsoku w:val="0"/>
        <w:overflowPunct w:val="0"/>
        <w:ind w:left="168" w:right="158" w:firstLine="710"/>
        <w:jc w:val="both"/>
        <w:rPr>
          <w:spacing w:val="-2"/>
        </w:rPr>
      </w:pPr>
      <w: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</w:t>
      </w:r>
      <w:r>
        <w:rPr>
          <w:spacing w:val="50"/>
          <w:w w:val="150"/>
        </w:rPr>
        <w:t xml:space="preserve">   </w:t>
      </w:r>
      <w:r>
        <w:t>квалифицированной</w:t>
      </w:r>
      <w:r>
        <w:rPr>
          <w:spacing w:val="74"/>
        </w:rPr>
        <w:t xml:space="preserve">   </w:t>
      </w:r>
      <w:r>
        <w:t>электронной</w:t>
      </w:r>
      <w:r>
        <w:rPr>
          <w:spacing w:val="53"/>
          <w:w w:val="150"/>
        </w:rPr>
        <w:t xml:space="preserve">   </w:t>
      </w:r>
      <w:r>
        <w:t>подписью</w:t>
      </w:r>
      <w:r>
        <w:rPr>
          <w:spacing w:val="54"/>
          <w:w w:val="150"/>
        </w:rPr>
        <w:t xml:space="preserve">   </w:t>
      </w:r>
      <w:r>
        <w:rPr>
          <w:spacing w:val="-2"/>
        </w:rPr>
        <w:t>уполномоченного</w:t>
      </w:r>
    </w:p>
    <w:p w:rsidR="003006BB" w:rsidRDefault="003006BB" w:rsidP="003006BB">
      <w:pPr>
        <w:pStyle w:val="a5"/>
        <w:tabs>
          <w:tab w:val="left" w:pos="2088"/>
          <w:tab w:val="left" w:pos="7015"/>
        </w:tabs>
        <w:kinsoku w:val="0"/>
        <w:overflowPunct w:val="0"/>
        <w:spacing w:before="89"/>
        <w:ind w:left="190" w:right="177" w:firstLine="6"/>
        <w:rPr>
          <w:spacing w:val="-2"/>
        </w:rPr>
      </w:pPr>
      <w:r>
        <w:rPr>
          <w:spacing w:val="-2"/>
        </w:rPr>
        <w:t>должностного</w:t>
      </w:r>
      <w:r>
        <w:tab/>
        <w:t>лица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федеральной</w:t>
      </w:r>
      <w:r>
        <w:tab/>
        <w:t>информационной</w:t>
      </w:r>
      <w:r>
        <w:rPr>
          <w:spacing w:val="80"/>
        </w:rPr>
        <w:t xml:space="preserve"> </w:t>
      </w:r>
      <w:r>
        <w:t xml:space="preserve">адресной </w:t>
      </w:r>
      <w:r>
        <w:rPr>
          <w:spacing w:val="-2"/>
        </w:rPr>
        <w:t>системы.</w:t>
      </w:r>
    </w:p>
    <w:p w:rsidR="003006BB" w:rsidRDefault="003006BB" w:rsidP="003006BB">
      <w:pPr>
        <w:pStyle w:val="a5"/>
        <w:kinsoku w:val="0"/>
        <w:overflowPunct w:val="0"/>
        <w:spacing w:before="7"/>
        <w:rPr>
          <w:sz w:val="17"/>
          <w:szCs w:val="17"/>
        </w:rPr>
      </w:pPr>
    </w:p>
    <w:p w:rsidR="003006BB" w:rsidRDefault="003006BB" w:rsidP="003006BB">
      <w:pPr>
        <w:pStyle w:val="Heading2"/>
        <w:kinsoku w:val="0"/>
        <w:overflowPunct w:val="0"/>
        <w:spacing w:before="1" w:line="276" w:lineRule="auto"/>
        <w:ind w:left="250" w:right="228"/>
        <w:outlineLvl w:val="9"/>
      </w:pPr>
      <w:r>
        <w:t xml:space="preserve">Срок </w:t>
      </w:r>
      <w:proofErr w:type="gramStart"/>
      <w:r>
        <w:t>предоставлении</w:t>
      </w:r>
      <w:proofErr w:type="gramEnd"/>
      <w:r>
        <w:t xml:space="preserve"> муниципальной услуги и выдачи (направления) документов,</w:t>
      </w:r>
      <w:r>
        <w:rPr>
          <w:spacing w:val="40"/>
        </w:rPr>
        <w:t xml:space="preserve"> </w:t>
      </w:r>
      <w:r>
        <w:t>являющихся</w:t>
      </w:r>
      <w:r>
        <w:rPr>
          <w:spacing w:val="40"/>
        </w:rPr>
        <w:t xml:space="preserve"> </w:t>
      </w:r>
      <w:r>
        <w:t>результатом</w:t>
      </w:r>
      <w:r>
        <w:rPr>
          <w:spacing w:val="40"/>
        </w:rPr>
        <w:t xml:space="preserve"> </w:t>
      </w:r>
      <w:r>
        <w:t>предоставлении муниципальной</w:t>
      </w:r>
      <w:r>
        <w:rPr>
          <w:spacing w:val="40"/>
        </w:rPr>
        <w:t xml:space="preserve"> </w:t>
      </w:r>
      <w:r>
        <w:t>услуги</w:t>
      </w:r>
    </w:p>
    <w:p w:rsidR="003006BB" w:rsidRDefault="003006BB" w:rsidP="003006BB">
      <w:pPr>
        <w:pStyle w:val="a5"/>
        <w:kinsoku w:val="0"/>
        <w:overflowPunct w:val="0"/>
        <w:spacing w:before="1"/>
        <w:jc w:val="center"/>
        <w:rPr>
          <w:b/>
          <w:bCs/>
          <w:sz w:val="31"/>
          <w:szCs w:val="31"/>
        </w:rPr>
      </w:pPr>
    </w:p>
    <w:p w:rsidR="003006BB" w:rsidRDefault="003006BB" w:rsidP="00174EB9">
      <w:pPr>
        <w:pStyle w:val="a7"/>
        <w:numPr>
          <w:ilvl w:val="1"/>
          <w:numId w:val="7"/>
        </w:numPr>
        <w:tabs>
          <w:tab w:val="left" w:pos="1391"/>
        </w:tabs>
        <w:kinsoku w:val="0"/>
        <w:overflowPunct w:val="0"/>
        <w:spacing w:line="276" w:lineRule="auto"/>
        <w:ind w:left="178" w:right="152" w:firstLine="719"/>
        <w:rPr>
          <w:sz w:val="27"/>
          <w:szCs w:val="27"/>
        </w:rPr>
      </w:pPr>
      <w:proofErr w:type="gramStart"/>
      <w:r>
        <w:rPr>
          <w:sz w:val="27"/>
          <w:szCs w:val="27"/>
        </w:rPr>
        <w:t>Срок,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отведенный</w:t>
      </w:r>
      <w:r>
        <w:rPr>
          <w:spacing w:val="61"/>
          <w:sz w:val="27"/>
          <w:szCs w:val="27"/>
        </w:rPr>
        <w:t xml:space="preserve">  </w:t>
      </w:r>
      <w:r>
        <w:rPr>
          <w:sz w:val="27"/>
          <w:szCs w:val="27"/>
        </w:rPr>
        <w:t>Администрации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для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принятия</w:t>
      </w:r>
      <w:r>
        <w:rPr>
          <w:spacing w:val="63"/>
          <w:sz w:val="27"/>
          <w:szCs w:val="27"/>
        </w:rPr>
        <w:t xml:space="preserve">  </w:t>
      </w:r>
      <w:r>
        <w:rPr>
          <w:sz w:val="27"/>
          <w:szCs w:val="27"/>
        </w:rPr>
        <w:t>решения о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присвоении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объекту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адресации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адреса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или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аннулировании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его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адреса,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решения об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отказе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60"/>
          <w:sz w:val="27"/>
          <w:szCs w:val="27"/>
        </w:rPr>
        <w:t xml:space="preserve"> </w:t>
      </w:r>
      <w:r>
        <w:rPr>
          <w:sz w:val="27"/>
          <w:szCs w:val="27"/>
        </w:rPr>
        <w:t>присвоении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объекту</w:t>
      </w:r>
      <w:r>
        <w:rPr>
          <w:spacing w:val="76"/>
          <w:sz w:val="27"/>
          <w:szCs w:val="27"/>
        </w:rPr>
        <w:t xml:space="preserve"> </w:t>
      </w:r>
      <w:r>
        <w:rPr>
          <w:sz w:val="27"/>
          <w:szCs w:val="27"/>
        </w:rPr>
        <w:t>адресации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адреса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или</w:t>
      </w:r>
      <w:r>
        <w:rPr>
          <w:spacing w:val="75"/>
          <w:sz w:val="27"/>
          <w:szCs w:val="27"/>
        </w:rPr>
        <w:t xml:space="preserve"> </w:t>
      </w:r>
      <w:r>
        <w:rPr>
          <w:sz w:val="27"/>
          <w:szCs w:val="27"/>
        </w:rPr>
        <w:t>аннулировании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его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адреса, а</w:t>
      </w:r>
      <w:r>
        <w:rPr>
          <w:spacing w:val="53"/>
          <w:sz w:val="27"/>
          <w:szCs w:val="27"/>
        </w:rPr>
        <w:t xml:space="preserve">  </w:t>
      </w:r>
      <w:r>
        <w:rPr>
          <w:sz w:val="27"/>
          <w:szCs w:val="27"/>
        </w:rPr>
        <w:t>также</w:t>
      </w:r>
      <w:r>
        <w:rPr>
          <w:spacing w:val="63"/>
          <w:sz w:val="27"/>
          <w:szCs w:val="27"/>
        </w:rPr>
        <w:t xml:space="preserve">  </w:t>
      </w:r>
      <w:r>
        <w:rPr>
          <w:sz w:val="27"/>
          <w:szCs w:val="27"/>
        </w:rPr>
        <w:t>внесения</w:t>
      </w:r>
      <w:r>
        <w:rPr>
          <w:spacing w:val="63"/>
          <w:sz w:val="27"/>
          <w:szCs w:val="27"/>
        </w:rPr>
        <w:t xml:space="preserve">  </w:t>
      </w:r>
      <w:r>
        <w:rPr>
          <w:sz w:val="27"/>
          <w:szCs w:val="27"/>
        </w:rPr>
        <w:t>соответствующих</w:t>
      </w:r>
      <w:r>
        <w:rPr>
          <w:spacing w:val="55"/>
          <w:sz w:val="27"/>
          <w:szCs w:val="27"/>
        </w:rPr>
        <w:t xml:space="preserve">  </w:t>
      </w:r>
      <w:r>
        <w:rPr>
          <w:sz w:val="27"/>
          <w:szCs w:val="27"/>
        </w:rPr>
        <w:t>сведений</w:t>
      </w:r>
      <w:r>
        <w:rPr>
          <w:spacing w:val="70"/>
          <w:sz w:val="27"/>
          <w:szCs w:val="27"/>
        </w:rPr>
        <w:t xml:space="preserve">  </w:t>
      </w:r>
      <w:r>
        <w:rPr>
          <w:sz w:val="27"/>
          <w:szCs w:val="27"/>
        </w:rPr>
        <w:t>об</w:t>
      </w:r>
      <w:r>
        <w:rPr>
          <w:spacing w:val="58"/>
          <w:sz w:val="27"/>
          <w:szCs w:val="27"/>
        </w:rPr>
        <w:t xml:space="preserve">  </w:t>
      </w:r>
      <w:r>
        <w:rPr>
          <w:sz w:val="27"/>
          <w:szCs w:val="27"/>
        </w:rPr>
        <w:t>адресе</w:t>
      </w:r>
      <w:r>
        <w:rPr>
          <w:spacing w:val="63"/>
          <w:sz w:val="27"/>
          <w:szCs w:val="27"/>
        </w:rPr>
        <w:t xml:space="preserve">  </w:t>
      </w:r>
      <w:r>
        <w:rPr>
          <w:sz w:val="27"/>
          <w:szCs w:val="27"/>
        </w:rPr>
        <w:t>объекта</w:t>
      </w:r>
      <w:r>
        <w:rPr>
          <w:spacing w:val="70"/>
          <w:sz w:val="27"/>
          <w:szCs w:val="27"/>
        </w:rPr>
        <w:t xml:space="preserve">  </w:t>
      </w:r>
      <w:r>
        <w:rPr>
          <w:sz w:val="27"/>
          <w:szCs w:val="27"/>
        </w:rPr>
        <w:t>адресации в государственный адресный реестр установлен пунктом 37 Правил и не должен превышать</w:t>
      </w:r>
      <w:r>
        <w:rPr>
          <w:spacing w:val="40"/>
          <w:sz w:val="27"/>
          <w:szCs w:val="27"/>
        </w:rPr>
        <w:t xml:space="preserve"> </w:t>
      </w:r>
      <w:r w:rsidR="00903E24">
        <w:rPr>
          <w:sz w:val="27"/>
          <w:szCs w:val="27"/>
        </w:rPr>
        <w:t>7</w:t>
      </w:r>
      <w:r>
        <w:rPr>
          <w:sz w:val="27"/>
          <w:szCs w:val="27"/>
        </w:rPr>
        <w:t xml:space="preserve"> рабочих</w:t>
      </w:r>
      <w:r>
        <w:rPr>
          <w:spacing w:val="28"/>
          <w:sz w:val="27"/>
          <w:szCs w:val="27"/>
        </w:rPr>
        <w:t xml:space="preserve"> </w:t>
      </w:r>
      <w:r>
        <w:rPr>
          <w:sz w:val="27"/>
          <w:szCs w:val="27"/>
        </w:rPr>
        <w:t>дней</w:t>
      </w:r>
      <w:r>
        <w:rPr>
          <w:spacing w:val="31"/>
          <w:sz w:val="27"/>
          <w:szCs w:val="27"/>
        </w:rPr>
        <w:t xml:space="preserve"> </w:t>
      </w:r>
      <w:r>
        <w:rPr>
          <w:sz w:val="27"/>
          <w:szCs w:val="27"/>
        </w:rPr>
        <w:t>со</w:t>
      </w:r>
      <w:r>
        <w:rPr>
          <w:spacing w:val="18"/>
          <w:sz w:val="27"/>
          <w:szCs w:val="27"/>
        </w:rPr>
        <w:t xml:space="preserve"> </w:t>
      </w:r>
      <w:r>
        <w:rPr>
          <w:sz w:val="27"/>
          <w:szCs w:val="27"/>
        </w:rPr>
        <w:t>дня поступления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заявления</w:t>
      </w:r>
      <w:r>
        <w:rPr>
          <w:spacing w:val="37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22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предоставлении Услуги.</w:t>
      </w:r>
      <w:proofErr w:type="gramEnd"/>
    </w:p>
    <w:p w:rsidR="003204B8" w:rsidRDefault="003204B8" w:rsidP="003006BB">
      <w:pPr>
        <w:pStyle w:val="a5"/>
        <w:kinsoku w:val="0"/>
        <w:overflowPunct w:val="0"/>
        <w:rPr>
          <w:sz w:val="34"/>
          <w:szCs w:val="34"/>
        </w:rPr>
      </w:pPr>
    </w:p>
    <w:p w:rsidR="000E4E35" w:rsidRDefault="003006BB" w:rsidP="003006BB">
      <w:pPr>
        <w:pStyle w:val="Heading2"/>
        <w:kinsoku w:val="0"/>
        <w:overflowPunct w:val="0"/>
        <w:spacing w:line="280" w:lineRule="auto"/>
        <w:ind w:right="660"/>
        <w:outlineLvl w:val="9"/>
        <w:rPr>
          <w:spacing w:val="40"/>
        </w:rPr>
      </w:pPr>
      <w:r>
        <w:t>Нормативные</w:t>
      </w:r>
      <w:r>
        <w:rPr>
          <w:spacing w:val="40"/>
        </w:rPr>
        <w:t xml:space="preserve"> </w:t>
      </w:r>
      <w:r>
        <w:t>правовые акты, регулирующие</w:t>
      </w:r>
      <w:r>
        <w:rPr>
          <w:spacing w:val="40"/>
        </w:rPr>
        <w:t xml:space="preserve"> </w:t>
      </w:r>
    </w:p>
    <w:p w:rsidR="003006BB" w:rsidRDefault="003006BB" w:rsidP="003006BB">
      <w:pPr>
        <w:pStyle w:val="Heading2"/>
        <w:kinsoku w:val="0"/>
        <w:overflowPunct w:val="0"/>
        <w:spacing w:line="280" w:lineRule="auto"/>
        <w:ind w:right="660"/>
        <w:outlineLvl w:val="9"/>
      </w:pPr>
      <w:r>
        <w:t>предоставление муниципальной</w:t>
      </w:r>
      <w:r>
        <w:rPr>
          <w:spacing w:val="40"/>
        </w:rPr>
        <w:t xml:space="preserve"> </w:t>
      </w:r>
      <w:r>
        <w:t>услуги</w:t>
      </w:r>
    </w:p>
    <w:p w:rsidR="003006BB" w:rsidRDefault="003006BB" w:rsidP="003006BB">
      <w:pPr>
        <w:pStyle w:val="a5"/>
        <w:kinsoku w:val="0"/>
        <w:overflowPunct w:val="0"/>
        <w:spacing w:before="7"/>
        <w:rPr>
          <w:b/>
          <w:bCs/>
          <w:sz w:val="30"/>
          <w:szCs w:val="30"/>
        </w:rPr>
      </w:pPr>
    </w:p>
    <w:p w:rsidR="003006BB" w:rsidRDefault="003006BB" w:rsidP="00174EB9">
      <w:pPr>
        <w:pStyle w:val="a7"/>
        <w:numPr>
          <w:ilvl w:val="1"/>
          <w:numId w:val="7"/>
        </w:numPr>
        <w:tabs>
          <w:tab w:val="left" w:pos="1374"/>
        </w:tabs>
        <w:kinsoku w:val="0"/>
        <w:overflowPunct w:val="0"/>
        <w:spacing w:before="1"/>
        <w:ind w:left="1373" w:hanging="490"/>
        <w:jc w:val="left"/>
        <w:rPr>
          <w:spacing w:val="-5"/>
          <w:sz w:val="27"/>
          <w:szCs w:val="27"/>
        </w:rPr>
      </w:pPr>
      <w:r>
        <w:rPr>
          <w:sz w:val="27"/>
          <w:szCs w:val="27"/>
        </w:rPr>
        <w:t>Предоставление</w:t>
      </w:r>
      <w:r>
        <w:rPr>
          <w:spacing w:val="15"/>
          <w:sz w:val="27"/>
          <w:szCs w:val="27"/>
        </w:rPr>
        <w:t xml:space="preserve"> </w:t>
      </w:r>
      <w:r>
        <w:rPr>
          <w:sz w:val="27"/>
          <w:szCs w:val="27"/>
        </w:rPr>
        <w:t>Услуги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осуществляется</w:t>
      </w:r>
      <w:r>
        <w:rPr>
          <w:spacing w:val="16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31"/>
          <w:sz w:val="27"/>
          <w:szCs w:val="27"/>
        </w:rPr>
        <w:t xml:space="preserve"> </w:t>
      </w:r>
      <w:r>
        <w:rPr>
          <w:sz w:val="27"/>
          <w:szCs w:val="27"/>
        </w:rPr>
        <w:t>соответствии</w:t>
      </w:r>
      <w:r>
        <w:rPr>
          <w:spacing w:val="52"/>
          <w:sz w:val="27"/>
          <w:szCs w:val="27"/>
        </w:rPr>
        <w:t xml:space="preserve"> </w:t>
      </w:r>
      <w:proofErr w:type="gramStart"/>
      <w:r>
        <w:rPr>
          <w:spacing w:val="-5"/>
          <w:sz w:val="27"/>
          <w:szCs w:val="27"/>
        </w:rPr>
        <w:t>с</w:t>
      </w:r>
      <w:proofErr w:type="gramEnd"/>
      <w:r>
        <w:rPr>
          <w:spacing w:val="-5"/>
          <w:sz w:val="27"/>
          <w:szCs w:val="27"/>
        </w:rPr>
        <w:t>:</w:t>
      </w:r>
    </w:p>
    <w:p w:rsidR="003006BB" w:rsidRDefault="003006BB" w:rsidP="00174EB9">
      <w:pPr>
        <w:pStyle w:val="a7"/>
        <w:numPr>
          <w:ilvl w:val="0"/>
          <w:numId w:val="6"/>
        </w:numPr>
        <w:tabs>
          <w:tab w:val="left" w:pos="1043"/>
        </w:tabs>
        <w:kinsoku w:val="0"/>
        <w:overflowPunct w:val="0"/>
        <w:spacing w:before="48"/>
        <w:ind w:left="1042" w:hanging="165"/>
        <w:jc w:val="left"/>
        <w:rPr>
          <w:color w:val="000000"/>
          <w:spacing w:val="-2"/>
          <w:sz w:val="27"/>
          <w:szCs w:val="27"/>
        </w:rPr>
      </w:pPr>
      <w:r>
        <w:rPr>
          <w:sz w:val="27"/>
          <w:szCs w:val="27"/>
        </w:rPr>
        <w:t>Земельным</w:t>
      </w:r>
      <w:r>
        <w:rPr>
          <w:spacing w:val="33"/>
          <w:sz w:val="27"/>
          <w:szCs w:val="27"/>
        </w:rPr>
        <w:t xml:space="preserve"> </w:t>
      </w:r>
      <w:r>
        <w:rPr>
          <w:sz w:val="27"/>
          <w:szCs w:val="27"/>
        </w:rPr>
        <w:t>кодексом</w:t>
      </w:r>
      <w:r>
        <w:rPr>
          <w:spacing w:val="33"/>
          <w:sz w:val="27"/>
          <w:szCs w:val="27"/>
        </w:rPr>
        <w:t xml:space="preserve"> </w:t>
      </w:r>
      <w:r>
        <w:rPr>
          <w:sz w:val="27"/>
          <w:szCs w:val="27"/>
        </w:rPr>
        <w:t>Российской</w:t>
      </w:r>
      <w:r>
        <w:rPr>
          <w:spacing w:val="25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Федерации;</w:t>
      </w:r>
    </w:p>
    <w:p w:rsidR="003006BB" w:rsidRDefault="003006BB" w:rsidP="00174EB9">
      <w:pPr>
        <w:pStyle w:val="a7"/>
        <w:numPr>
          <w:ilvl w:val="0"/>
          <w:numId w:val="6"/>
        </w:numPr>
        <w:tabs>
          <w:tab w:val="left" w:pos="1043"/>
        </w:tabs>
        <w:kinsoku w:val="0"/>
        <w:overflowPunct w:val="0"/>
        <w:spacing w:before="49"/>
        <w:ind w:left="1042" w:hanging="165"/>
        <w:jc w:val="left"/>
        <w:rPr>
          <w:color w:val="000000"/>
          <w:spacing w:val="-2"/>
          <w:sz w:val="27"/>
          <w:szCs w:val="27"/>
        </w:rPr>
      </w:pPr>
      <w:r>
        <w:rPr>
          <w:sz w:val="27"/>
          <w:szCs w:val="27"/>
        </w:rPr>
        <w:t>Градостроительным</w:t>
      </w:r>
      <w:r>
        <w:rPr>
          <w:spacing w:val="12"/>
          <w:sz w:val="27"/>
          <w:szCs w:val="27"/>
        </w:rPr>
        <w:t xml:space="preserve"> </w:t>
      </w:r>
      <w:r>
        <w:rPr>
          <w:sz w:val="27"/>
          <w:szCs w:val="27"/>
        </w:rPr>
        <w:t>кодексом</w:t>
      </w:r>
      <w:r>
        <w:rPr>
          <w:spacing w:val="44"/>
          <w:sz w:val="27"/>
          <w:szCs w:val="27"/>
        </w:rPr>
        <w:t xml:space="preserve"> </w:t>
      </w:r>
      <w:r>
        <w:rPr>
          <w:sz w:val="27"/>
          <w:szCs w:val="27"/>
        </w:rPr>
        <w:t>Российской</w:t>
      </w:r>
      <w:r>
        <w:rPr>
          <w:spacing w:val="52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Федерации;</w:t>
      </w:r>
    </w:p>
    <w:p w:rsidR="003006BB" w:rsidRDefault="003006BB" w:rsidP="00174EB9">
      <w:pPr>
        <w:pStyle w:val="a7"/>
        <w:numPr>
          <w:ilvl w:val="0"/>
          <w:numId w:val="6"/>
        </w:numPr>
        <w:tabs>
          <w:tab w:val="left" w:pos="1046"/>
        </w:tabs>
        <w:kinsoku w:val="0"/>
        <w:overflowPunct w:val="0"/>
        <w:spacing w:before="42" w:line="280" w:lineRule="auto"/>
        <w:ind w:left="172" w:right="145" w:firstLine="706"/>
        <w:jc w:val="left"/>
        <w:rPr>
          <w:color w:val="000000"/>
          <w:sz w:val="27"/>
          <w:szCs w:val="27"/>
        </w:rPr>
      </w:pPr>
      <w:r>
        <w:rPr>
          <w:sz w:val="27"/>
          <w:szCs w:val="27"/>
        </w:rPr>
        <w:t>Федеральным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законом</w:t>
      </w:r>
      <w:r>
        <w:rPr>
          <w:spacing w:val="79"/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r>
        <w:rPr>
          <w:spacing w:val="73"/>
          <w:sz w:val="27"/>
          <w:szCs w:val="27"/>
        </w:rPr>
        <w:t xml:space="preserve"> </w:t>
      </w:r>
      <w:r>
        <w:rPr>
          <w:sz w:val="27"/>
          <w:szCs w:val="27"/>
        </w:rPr>
        <w:t>24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июля</w:t>
      </w:r>
      <w:r>
        <w:rPr>
          <w:spacing w:val="76"/>
          <w:sz w:val="27"/>
          <w:szCs w:val="27"/>
        </w:rPr>
        <w:t xml:space="preserve"> </w:t>
      </w:r>
      <w:r>
        <w:rPr>
          <w:sz w:val="27"/>
          <w:szCs w:val="27"/>
        </w:rPr>
        <w:t>2007</w:t>
      </w:r>
      <w:r>
        <w:rPr>
          <w:spacing w:val="75"/>
          <w:sz w:val="27"/>
          <w:szCs w:val="27"/>
        </w:rPr>
        <w:t xml:space="preserve"> </w:t>
      </w:r>
      <w:r>
        <w:rPr>
          <w:sz w:val="27"/>
          <w:szCs w:val="27"/>
        </w:rPr>
        <w:t>г.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221-ФЗ</w:t>
      </w:r>
      <w:r>
        <w:rPr>
          <w:spacing w:val="80"/>
          <w:sz w:val="27"/>
          <w:szCs w:val="27"/>
        </w:rPr>
        <w:t xml:space="preserve"> </w:t>
      </w:r>
      <w:r w:rsidRPr="00DB5017">
        <w:rPr>
          <w:iCs/>
          <w:sz w:val="27"/>
          <w:szCs w:val="27"/>
        </w:rPr>
        <w:t>«О</w:t>
      </w:r>
      <w:r>
        <w:rPr>
          <w:i/>
          <w:iCs/>
          <w:spacing w:val="76"/>
          <w:sz w:val="27"/>
          <w:szCs w:val="27"/>
        </w:rPr>
        <w:t xml:space="preserve"> </w:t>
      </w:r>
      <w:r>
        <w:rPr>
          <w:sz w:val="27"/>
          <w:szCs w:val="27"/>
        </w:rPr>
        <w:t>государственном кадастре недвижимости»;</w:t>
      </w:r>
    </w:p>
    <w:p w:rsidR="003006BB" w:rsidRDefault="003006BB" w:rsidP="00174EB9">
      <w:pPr>
        <w:pStyle w:val="a7"/>
        <w:numPr>
          <w:ilvl w:val="0"/>
          <w:numId w:val="6"/>
        </w:numPr>
        <w:tabs>
          <w:tab w:val="left" w:pos="1046"/>
          <w:tab w:val="left" w:pos="7180"/>
        </w:tabs>
        <w:kinsoku w:val="0"/>
        <w:overflowPunct w:val="0"/>
        <w:spacing w:line="276" w:lineRule="auto"/>
        <w:ind w:left="172" w:right="183" w:firstLine="706"/>
        <w:rPr>
          <w:color w:val="000000"/>
          <w:sz w:val="27"/>
          <w:szCs w:val="27"/>
        </w:rPr>
      </w:pPr>
      <w:r>
        <w:rPr>
          <w:sz w:val="27"/>
          <w:szCs w:val="27"/>
        </w:rPr>
        <w:t>Федеральным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законом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27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июля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2010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г.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>
        <w:rPr>
          <w:sz w:val="27"/>
          <w:szCs w:val="27"/>
        </w:rPr>
        <w:tab/>
        <w:t>210-ФЗ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«Об</w:t>
      </w:r>
      <w:r>
        <w:rPr>
          <w:spacing w:val="106"/>
          <w:sz w:val="27"/>
          <w:szCs w:val="27"/>
        </w:rPr>
        <w:t xml:space="preserve"> </w:t>
      </w:r>
      <w:r>
        <w:rPr>
          <w:sz w:val="27"/>
          <w:szCs w:val="27"/>
        </w:rPr>
        <w:t>организации предоставления государственных и муниципальных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услуг»;</w:t>
      </w:r>
    </w:p>
    <w:p w:rsidR="003006BB" w:rsidRDefault="003006BB" w:rsidP="00174EB9">
      <w:pPr>
        <w:pStyle w:val="a7"/>
        <w:numPr>
          <w:ilvl w:val="0"/>
          <w:numId w:val="6"/>
        </w:numPr>
        <w:tabs>
          <w:tab w:val="left" w:pos="1038"/>
        </w:tabs>
        <w:kinsoku w:val="0"/>
        <w:overflowPunct w:val="0"/>
        <w:spacing w:line="276" w:lineRule="auto"/>
        <w:ind w:left="165" w:right="163" w:firstLine="706"/>
        <w:rPr>
          <w:color w:val="000000"/>
          <w:spacing w:val="-2"/>
          <w:sz w:val="27"/>
          <w:szCs w:val="27"/>
        </w:rPr>
      </w:pPr>
      <w:r>
        <w:rPr>
          <w:sz w:val="27"/>
          <w:szCs w:val="27"/>
        </w:rPr>
        <w:t>Федеральным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законом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28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2013</w:t>
      </w:r>
      <w:r>
        <w:rPr>
          <w:spacing w:val="80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г.</w:t>
      </w:r>
      <w:r w:rsidR="00214D24">
        <w:rPr>
          <w:sz w:val="27"/>
          <w:szCs w:val="27"/>
        </w:rPr>
        <w:t>№</w:t>
      </w:r>
      <w:proofErr w:type="spellEnd"/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443-ФЗ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«О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федеральной информационной</w:t>
      </w:r>
      <w:r>
        <w:rPr>
          <w:spacing w:val="46"/>
          <w:sz w:val="27"/>
          <w:szCs w:val="27"/>
        </w:rPr>
        <w:t xml:space="preserve"> </w:t>
      </w:r>
      <w:r>
        <w:rPr>
          <w:sz w:val="27"/>
          <w:szCs w:val="27"/>
        </w:rPr>
        <w:t>адресной</w:t>
      </w:r>
      <w:r>
        <w:rPr>
          <w:spacing w:val="77"/>
          <w:sz w:val="27"/>
          <w:szCs w:val="27"/>
        </w:rPr>
        <w:t xml:space="preserve"> </w:t>
      </w:r>
      <w:r>
        <w:rPr>
          <w:sz w:val="27"/>
          <w:szCs w:val="27"/>
        </w:rPr>
        <w:t>системе</w:t>
      </w:r>
      <w:r>
        <w:rPr>
          <w:spacing w:val="53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47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53"/>
          <w:sz w:val="27"/>
          <w:szCs w:val="27"/>
        </w:rPr>
        <w:t xml:space="preserve"> </w:t>
      </w:r>
      <w:r>
        <w:rPr>
          <w:sz w:val="27"/>
          <w:szCs w:val="27"/>
        </w:rPr>
        <w:t>внесении</w:t>
      </w:r>
      <w:r>
        <w:rPr>
          <w:spacing w:val="73"/>
          <w:sz w:val="27"/>
          <w:szCs w:val="27"/>
        </w:rPr>
        <w:t xml:space="preserve"> </w:t>
      </w:r>
      <w:r>
        <w:rPr>
          <w:sz w:val="27"/>
          <w:szCs w:val="27"/>
        </w:rPr>
        <w:t>изменений</w:t>
      </w:r>
      <w:r>
        <w:rPr>
          <w:spacing w:val="70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50"/>
          <w:sz w:val="27"/>
          <w:szCs w:val="27"/>
        </w:rPr>
        <w:t xml:space="preserve"> </w:t>
      </w:r>
      <w:r>
        <w:rPr>
          <w:sz w:val="27"/>
          <w:szCs w:val="27"/>
        </w:rPr>
        <w:t>Федеральный</w:t>
      </w:r>
      <w:r>
        <w:rPr>
          <w:spacing w:val="68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закон</w:t>
      </w:r>
    </w:p>
    <w:p w:rsidR="003006BB" w:rsidRDefault="003006BB" w:rsidP="00DB5017">
      <w:pPr>
        <w:pStyle w:val="a5"/>
        <w:tabs>
          <w:tab w:val="left" w:pos="873"/>
          <w:tab w:val="left" w:pos="1890"/>
          <w:tab w:val="left" w:pos="3410"/>
          <w:tab w:val="left" w:pos="5139"/>
          <w:tab w:val="left" w:pos="6450"/>
          <w:tab w:val="left" w:pos="8624"/>
          <w:tab w:val="left" w:pos="8971"/>
        </w:tabs>
        <w:kinsoku w:val="0"/>
        <w:overflowPunct w:val="0"/>
        <w:spacing w:line="276" w:lineRule="auto"/>
        <w:ind w:left="168" w:right="177" w:firstLine="1"/>
        <w:jc w:val="both"/>
        <w:rPr>
          <w:spacing w:val="-2"/>
        </w:rPr>
      </w:pPr>
      <w:r>
        <w:rPr>
          <w:spacing w:val="-4"/>
        </w:rPr>
        <w:t>«Об</w:t>
      </w:r>
      <w:r>
        <w:tab/>
      </w:r>
      <w:r>
        <w:rPr>
          <w:spacing w:val="-2"/>
        </w:rPr>
        <w:t>общих</w:t>
      </w:r>
      <w:r>
        <w:tab/>
      </w:r>
      <w:r>
        <w:rPr>
          <w:spacing w:val="-2"/>
        </w:rPr>
        <w:t>принципах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местного</w:t>
      </w:r>
      <w:r>
        <w:tab/>
      </w:r>
      <w:r>
        <w:rPr>
          <w:spacing w:val="-2"/>
        </w:rPr>
        <w:t>самоуправления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Российской Федерации»;</w:t>
      </w:r>
    </w:p>
    <w:p w:rsidR="003006BB" w:rsidRDefault="003006BB" w:rsidP="00174EB9">
      <w:pPr>
        <w:pStyle w:val="a7"/>
        <w:numPr>
          <w:ilvl w:val="0"/>
          <w:numId w:val="6"/>
        </w:numPr>
        <w:tabs>
          <w:tab w:val="left" w:pos="1038"/>
          <w:tab w:val="left" w:pos="7111"/>
        </w:tabs>
        <w:kinsoku w:val="0"/>
        <w:overflowPunct w:val="0"/>
        <w:spacing w:line="276" w:lineRule="auto"/>
        <w:ind w:left="165" w:right="181" w:firstLine="706"/>
        <w:rPr>
          <w:color w:val="000000"/>
          <w:sz w:val="27"/>
          <w:szCs w:val="27"/>
        </w:rPr>
      </w:pPr>
      <w:r>
        <w:rPr>
          <w:sz w:val="27"/>
          <w:szCs w:val="27"/>
        </w:rPr>
        <w:t>Федеральным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законом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27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июля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2006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г.</w:t>
      </w:r>
      <w:r>
        <w:rPr>
          <w:spacing w:val="40"/>
          <w:sz w:val="27"/>
          <w:szCs w:val="27"/>
        </w:rPr>
        <w:t xml:space="preserve"> </w:t>
      </w:r>
      <w:r w:rsidR="00DB5017">
        <w:rPr>
          <w:sz w:val="27"/>
          <w:szCs w:val="27"/>
        </w:rPr>
        <w:t xml:space="preserve">№ </w:t>
      </w:r>
      <w:r>
        <w:rPr>
          <w:sz w:val="27"/>
          <w:szCs w:val="27"/>
        </w:rPr>
        <w:t>149-ФЗ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«Об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информации, информационных технологиях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 о защите информации»;</w:t>
      </w:r>
    </w:p>
    <w:p w:rsidR="003006BB" w:rsidRDefault="003006BB" w:rsidP="00174EB9">
      <w:pPr>
        <w:pStyle w:val="a7"/>
        <w:numPr>
          <w:ilvl w:val="0"/>
          <w:numId w:val="6"/>
        </w:numPr>
        <w:tabs>
          <w:tab w:val="left" w:pos="1038"/>
        </w:tabs>
        <w:kinsoku w:val="0"/>
        <w:overflowPunct w:val="0"/>
        <w:spacing w:line="276" w:lineRule="auto"/>
        <w:ind w:left="160" w:right="182" w:firstLine="710"/>
        <w:rPr>
          <w:color w:val="000000"/>
          <w:spacing w:val="-2"/>
          <w:sz w:val="27"/>
          <w:szCs w:val="27"/>
        </w:rPr>
      </w:pPr>
      <w:r>
        <w:rPr>
          <w:sz w:val="27"/>
          <w:szCs w:val="27"/>
        </w:rPr>
        <w:t>Федеральным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законом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27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июля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2006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г.</w:t>
      </w:r>
      <w:r>
        <w:rPr>
          <w:spacing w:val="80"/>
          <w:w w:val="150"/>
          <w:sz w:val="27"/>
          <w:szCs w:val="27"/>
        </w:rPr>
        <w:t xml:space="preserve"> </w:t>
      </w:r>
      <w:r w:rsidR="00DB5017">
        <w:rPr>
          <w:sz w:val="27"/>
          <w:szCs w:val="27"/>
        </w:rPr>
        <w:t>№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152-ФЗ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«О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 xml:space="preserve">персональных </w:t>
      </w:r>
      <w:r>
        <w:rPr>
          <w:spacing w:val="-2"/>
          <w:sz w:val="27"/>
          <w:szCs w:val="27"/>
        </w:rPr>
        <w:t>данных»;</w:t>
      </w:r>
    </w:p>
    <w:p w:rsidR="003006BB" w:rsidRDefault="003006BB" w:rsidP="00174EB9">
      <w:pPr>
        <w:pStyle w:val="a7"/>
        <w:numPr>
          <w:ilvl w:val="0"/>
          <w:numId w:val="6"/>
        </w:numPr>
        <w:tabs>
          <w:tab w:val="left" w:pos="1031"/>
          <w:tab w:val="left" w:pos="2870"/>
          <w:tab w:val="left" w:pos="7282"/>
        </w:tabs>
        <w:kinsoku w:val="0"/>
        <w:overflowPunct w:val="0"/>
        <w:spacing w:line="309" w:lineRule="exact"/>
        <w:ind w:left="1030" w:hanging="160"/>
        <w:jc w:val="left"/>
        <w:rPr>
          <w:color w:val="000000"/>
          <w:spacing w:val="-2"/>
          <w:sz w:val="27"/>
          <w:szCs w:val="27"/>
        </w:rPr>
      </w:pPr>
      <w:r>
        <w:rPr>
          <w:spacing w:val="-2"/>
          <w:sz w:val="27"/>
          <w:szCs w:val="27"/>
        </w:rPr>
        <w:t>Федеральным</w:t>
      </w:r>
      <w:r>
        <w:rPr>
          <w:sz w:val="27"/>
          <w:szCs w:val="27"/>
        </w:rPr>
        <w:tab/>
        <w:t>законом</w:t>
      </w:r>
      <w:r>
        <w:rPr>
          <w:spacing w:val="76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r>
        <w:rPr>
          <w:spacing w:val="76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6</w:t>
      </w:r>
      <w:r>
        <w:rPr>
          <w:spacing w:val="23"/>
          <w:sz w:val="27"/>
          <w:szCs w:val="27"/>
        </w:rPr>
        <w:t xml:space="preserve">  </w:t>
      </w:r>
      <w:r>
        <w:rPr>
          <w:sz w:val="27"/>
          <w:szCs w:val="27"/>
        </w:rPr>
        <w:t>апреля</w:t>
      </w:r>
      <w:r>
        <w:rPr>
          <w:spacing w:val="31"/>
          <w:sz w:val="27"/>
          <w:szCs w:val="27"/>
        </w:rPr>
        <w:t xml:space="preserve">  </w:t>
      </w:r>
      <w:r>
        <w:rPr>
          <w:sz w:val="27"/>
          <w:szCs w:val="27"/>
        </w:rPr>
        <w:t>2011</w:t>
      </w:r>
      <w:r>
        <w:rPr>
          <w:spacing w:val="30"/>
          <w:sz w:val="27"/>
          <w:szCs w:val="27"/>
        </w:rPr>
        <w:t xml:space="preserve">  </w:t>
      </w:r>
      <w:r>
        <w:rPr>
          <w:sz w:val="27"/>
          <w:szCs w:val="27"/>
        </w:rPr>
        <w:t>г.</w:t>
      </w:r>
      <w:r>
        <w:rPr>
          <w:spacing w:val="74"/>
          <w:w w:val="150"/>
          <w:sz w:val="27"/>
          <w:szCs w:val="27"/>
        </w:rPr>
        <w:t xml:space="preserve"> </w:t>
      </w:r>
      <w:r>
        <w:rPr>
          <w:spacing w:val="-10"/>
          <w:sz w:val="27"/>
          <w:szCs w:val="27"/>
        </w:rPr>
        <w:t>№</w:t>
      </w:r>
      <w:r>
        <w:rPr>
          <w:sz w:val="27"/>
          <w:szCs w:val="27"/>
        </w:rPr>
        <w:tab/>
        <w:t>63-ФЗ</w:t>
      </w:r>
      <w:r>
        <w:rPr>
          <w:spacing w:val="27"/>
          <w:sz w:val="27"/>
          <w:szCs w:val="27"/>
        </w:rPr>
        <w:t xml:space="preserve">  </w:t>
      </w:r>
      <w:r>
        <w:rPr>
          <w:sz w:val="27"/>
          <w:szCs w:val="27"/>
        </w:rPr>
        <w:t>«Об</w:t>
      </w:r>
      <w:r>
        <w:rPr>
          <w:spacing w:val="28"/>
          <w:sz w:val="27"/>
          <w:szCs w:val="27"/>
        </w:rPr>
        <w:t xml:space="preserve">  </w:t>
      </w:r>
      <w:r>
        <w:rPr>
          <w:spacing w:val="-2"/>
          <w:sz w:val="27"/>
          <w:szCs w:val="27"/>
        </w:rPr>
        <w:t>электронной подписи</w:t>
      </w:r>
      <w:r w:rsidR="00DB5017">
        <w:rPr>
          <w:b/>
          <w:bCs/>
          <w:spacing w:val="-2"/>
          <w:sz w:val="19"/>
          <w:szCs w:val="19"/>
        </w:rPr>
        <w:t>»</w:t>
      </w:r>
      <w:r>
        <w:rPr>
          <w:b/>
          <w:bCs/>
          <w:spacing w:val="-2"/>
          <w:sz w:val="19"/>
          <w:szCs w:val="19"/>
        </w:rPr>
        <w:t>;</w:t>
      </w:r>
    </w:p>
    <w:p w:rsidR="003006BB" w:rsidRDefault="003006BB" w:rsidP="00174EB9">
      <w:pPr>
        <w:pStyle w:val="a7"/>
        <w:numPr>
          <w:ilvl w:val="0"/>
          <w:numId w:val="6"/>
        </w:numPr>
        <w:tabs>
          <w:tab w:val="left" w:pos="1035"/>
        </w:tabs>
        <w:kinsoku w:val="0"/>
        <w:overflowPunct w:val="0"/>
        <w:spacing w:before="59" w:line="278" w:lineRule="auto"/>
        <w:ind w:left="161" w:right="173" w:firstLine="709"/>
        <w:rPr>
          <w:color w:val="000000"/>
          <w:spacing w:val="-2"/>
          <w:sz w:val="27"/>
          <w:szCs w:val="27"/>
        </w:rPr>
      </w:pPr>
      <w:r>
        <w:rPr>
          <w:sz w:val="27"/>
          <w:szCs w:val="27"/>
        </w:rPr>
        <w:t>постановлением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Правительства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Российской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Федерации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от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19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ноября 2014 г. №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 xml:space="preserve">1221 «Об утверждении Правил присвоения, изменения и аннулирования </w:t>
      </w:r>
      <w:r>
        <w:rPr>
          <w:spacing w:val="-2"/>
          <w:sz w:val="27"/>
          <w:szCs w:val="27"/>
        </w:rPr>
        <w:t>адресов»;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55" w:right="160" w:firstLine="720"/>
        <w:jc w:val="both"/>
      </w:pPr>
      <w:r>
        <w:rPr>
          <w:i/>
          <w:iCs/>
        </w:rPr>
        <w:t xml:space="preserve">- </w:t>
      </w:r>
      <w:r>
        <w:t>постановлением</w:t>
      </w:r>
      <w:r>
        <w:rPr>
          <w:spacing w:val="80"/>
        </w:rPr>
        <w:t xml:space="preserve"> </w:t>
      </w:r>
      <w:r>
        <w:t>Правительства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22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2015</w:t>
      </w:r>
      <w:r>
        <w:rPr>
          <w:spacing w:val="80"/>
        </w:rPr>
        <w:t xml:space="preserve"> </w:t>
      </w:r>
      <w:r>
        <w:t xml:space="preserve">г. </w:t>
      </w:r>
      <w:r w:rsidR="00DB5017">
        <w:rPr>
          <w:i/>
          <w:iCs/>
        </w:rPr>
        <w:t>№</w:t>
      </w:r>
      <w: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</w:t>
      </w:r>
      <w:r>
        <w:rPr>
          <w:spacing w:val="40"/>
        </w:rPr>
        <w:t xml:space="preserve"> </w:t>
      </w:r>
      <w:r>
        <w:t>адресного</w:t>
      </w:r>
      <w:r>
        <w:rPr>
          <w:spacing w:val="40"/>
        </w:rPr>
        <w:t xml:space="preserve"> </w:t>
      </w:r>
      <w:r>
        <w:t>реестра,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внесении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признании утратившими</w:t>
      </w:r>
      <w:r>
        <w:rPr>
          <w:spacing w:val="40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некоторых</w:t>
      </w:r>
      <w:r>
        <w:rPr>
          <w:spacing w:val="40"/>
        </w:rPr>
        <w:t xml:space="preserve"> </w:t>
      </w:r>
      <w:r>
        <w:t>актов 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Федерации»;</w:t>
      </w:r>
    </w:p>
    <w:p w:rsidR="003006BB" w:rsidRDefault="003006BB" w:rsidP="003204B8">
      <w:pPr>
        <w:pStyle w:val="a5"/>
        <w:kinsoku w:val="0"/>
        <w:overflowPunct w:val="0"/>
        <w:spacing w:before="71"/>
        <w:ind w:left="167" w:firstLine="708"/>
        <w:jc w:val="both"/>
        <w:rPr>
          <w:spacing w:val="-5"/>
        </w:rPr>
      </w:pPr>
      <w:r>
        <w:t>-</w:t>
      </w:r>
      <w:r w:rsidR="003204B8">
        <w:t xml:space="preserve"> по</w:t>
      </w:r>
      <w:r>
        <w:t>становлением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сентября</w:t>
      </w:r>
      <w:r>
        <w:rPr>
          <w:spacing w:val="39"/>
        </w:rPr>
        <w:t xml:space="preserve"> </w:t>
      </w:r>
      <w:r>
        <w:t>2004</w:t>
      </w:r>
      <w:r>
        <w:rPr>
          <w:spacing w:val="29"/>
        </w:rPr>
        <w:t xml:space="preserve"> </w:t>
      </w:r>
      <w:r>
        <w:rPr>
          <w:spacing w:val="-5"/>
        </w:rPr>
        <w:t>г.</w:t>
      </w:r>
    </w:p>
    <w:p w:rsidR="003006BB" w:rsidRDefault="003204B8" w:rsidP="003006BB">
      <w:pPr>
        <w:pStyle w:val="a5"/>
        <w:kinsoku w:val="0"/>
        <w:overflowPunct w:val="0"/>
        <w:spacing w:before="56"/>
        <w:ind w:left="203"/>
        <w:jc w:val="both"/>
        <w:rPr>
          <w:spacing w:val="-2"/>
        </w:rPr>
      </w:pPr>
      <w:r>
        <w:t>№</w:t>
      </w:r>
      <w:r w:rsidR="003006BB">
        <w:rPr>
          <w:spacing w:val="-1"/>
        </w:rPr>
        <w:t xml:space="preserve"> </w:t>
      </w:r>
      <w:r w:rsidR="003006BB">
        <w:t>506</w:t>
      </w:r>
      <w:r w:rsidR="003006BB">
        <w:rPr>
          <w:spacing w:val="16"/>
        </w:rPr>
        <w:t xml:space="preserve"> </w:t>
      </w:r>
      <w:r w:rsidR="003006BB">
        <w:t>«Об</w:t>
      </w:r>
      <w:r w:rsidR="003006BB">
        <w:rPr>
          <w:spacing w:val="11"/>
        </w:rPr>
        <w:t xml:space="preserve"> </w:t>
      </w:r>
      <w:r w:rsidR="003006BB">
        <w:t>утверждении</w:t>
      </w:r>
      <w:r w:rsidR="003006BB">
        <w:rPr>
          <w:spacing w:val="37"/>
        </w:rPr>
        <w:t xml:space="preserve"> </w:t>
      </w:r>
      <w:r w:rsidR="003006BB">
        <w:t>Положения</w:t>
      </w:r>
      <w:r w:rsidR="003006BB">
        <w:rPr>
          <w:spacing w:val="25"/>
        </w:rPr>
        <w:t xml:space="preserve"> </w:t>
      </w:r>
      <w:r w:rsidR="003006BB">
        <w:t>о</w:t>
      </w:r>
      <w:r w:rsidR="003006BB">
        <w:rPr>
          <w:spacing w:val="12"/>
        </w:rPr>
        <w:t xml:space="preserve"> </w:t>
      </w:r>
      <w:r w:rsidR="003006BB">
        <w:t>Федеральной</w:t>
      </w:r>
      <w:r w:rsidR="003006BB">
        <w:rPr>
          <w:spacing w:val="38"/>
        </w:rPr>
        <w:t xml:space="preserve"> </w:t>
      </w:r>
      <w:r w:rsidR="003006BB">
        <w:t>налоговой</w:t>
      </w:r>
      <w:r w:rsidR="003006BB">
        <w:rPr>
          <w:spacing w:val="31"/>
        </w:rPr>
        <w:t xml:space="preserve"> </w:t>
      </w:r>
      <w:r w:rsidR="003006BB">
        <w:rPr>
          <w:spacing w:val="-2"/>
        </w:rPr>
        <w:t>службе»;</w:t>
      </w:r>
    </w:p>
    <w:p w:rsidR="003006BB" w:rsidRDefault="003006BB" w:rsidP="003006BB">
      <w:pPr>
        <w:pStyle w:val="a5"/>
        <w:kinsoku w:val="0"/>
        <w:overflowPunct w:val="0"/>
        <w:spacing w:before="49"/>
        <w:ind w:left="907"/>
        <w:jc w:val="both"/>
        <w:rPr>
          <w:spacing w:val="-5"/>
        </w:rPr>
      </w:pPr>
      <w:r>
        <w:t>-</w:t>
      </w:r>
      <w:r>
        <w:rPr>
          <w:spacing w:val="6"/>
        </w:rPr>
        <w:t xml:space="preserve"> </w:t>
      </w:r>
      <w:r>
        <w:t>постановлением</w:t>
      </w:r>
      <w:r>
        <w:rPr>
          <w:spacing w:val="47"/>
          <w:w w:val="150"/>
        </w:rPr>
        <w:t xml:space="preserve"> </w:t>
      </w:r>
      <w:r>
        <w:t>Правительства</w:t>
      </w:r>
      <w:r>
        <w:rPr>
          <w:spacing w:val="30"/>
        </w:rPr>
        <w:t xml:space="preserve">  </w:t>
      </w:r>
      <w:r>
        <w:t>Российской</w:t>
      </w:r>
      <w:r>
        <w:rPr>
          <w:spacing w:val="26"/>
        </w:rPr>
        <w:t xml:space="preserve">  </w:t>
      </w:r>
      <w:r>
        <w:t>Федерации</w:t>
      </w:r>
      <w:r>
        <w:rPr>
          <w:spacing w:val="48"/>
          <w:w w:val="150"/>
        </w:rPr>
        <w:t xml:space="preserve"> </w:t>
      </w:r>
      <w:r>
        <w:t>от</w:t>
      </w:r>
      <w:r>
        <w:rPr>
          <w:spacing w:val="57"/>
          <w:w w:val="150"/>
        </w:rPr>
        <w:t xml:space="preserve"> </w:t>
      </w:r>
      <w:r>
        <w:t>16</w:t>
      </w:r>
      <w:r>
        <w:rPr>
          <w:spacing w:val="66"/>
          <w:w w:val="150"/>
        </w:rPr>
        <w:t xml:space="preserve"> </w:t>
      </w:r>
      <w:r>
        <w:t>мая</w:t>
      </w:r>
      <w:r>
        <w:rPr>
          <w:spacing w:val="66"/>
          <w:w w:val="150"/>
        </w:rPr>
        <w:t xml:space="preserve"> </w:t>
      </w:r>
      <w:r>
        <w:t>2011</w:t>
      </w:r>
      <w:r>
        <w:rPr>
          <w:spacing w:val="75"/>
          <w:w w:val="150"/>
        </w:rPr>
        <w:t xml:space="preserve"> </w:t>
      </w:r>
      <w:r>
        <w:rPr>
          <w:spacing w:val="-5"/>
        </w:rPr>
        <w:t>г.</w:t>
      </w:r>
    </w:p>
    <w:p w:rsidR="003006BB" w:rsidRDefault="003006BB" w:rsidP="003006BB">
      <w:pPr>
        <w:pStyle w:val="a5"/>
        <w:kinsoku w:val="0"/>
        <w:overflowPunct w:val="0"/>
        <w:spacing w:before="49" w:line="276" w:lineRule="auto"/>
        <w:ind w:left="202" w:right="121" w:hanging="6"/>
        <w:jc w:val="both"/>
        <w:rPr>
          <w:w w:val="105"/>
        </w:rPr>
      </w:pPr>
      <w:r>
        <w:rPr>
          <w:w w:val="105"/>
        </w:rPr>
        <w:t>№</w:t>
      </w:r>
      <w:r>
        <w:rPr>
          <w:spacing w:val="40"/>
          <w:w w:val="105"/>
        </w:rPr>
        <w:t xml:space="preserve"> </w:t>
      </w:r>
      <w:r>
        <w:rPr>
          <w:w w:val="105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3006BB" w:rsidRDefault="003006BB" w:rsidP="003006BB">
      <w:pPr>
        <w:pStyle w:val="a5"/>
        <w:kinsoku w:val="0"/>
        <w:overflowPunct w:val="0"/>
        <w:spacing w:line="308" w:lineRule="exact"/>
        <w:ind w:left="904"/>
        <w:jc w:val="both"/>
        <w:rPr>
          <w:spacing w:val="-7"/>
        </w:rPr>
      </w:pPr>
      <w:r>
        <w:rPr>
          <w:i/>
          <w:iCs/>
        </w:rPr>
        <w:t>-</w:t>
      </w:r>
      <w:r>
        <w:rPr>
          <w:i/>
          <w:iCs/>
          <w:spacing w:val="10"/>
        </w:rPr>
        <w:t xml:space="preserve"> </w:t>
      </w:r>
      <w:r>
        <w:t>постановлением</w:t>
      </w:r>
      <w:r>
        <w:rPr>
          <w:spacing w:val="39"/>
        </w:rPr>
        <w:t xml:space="preserve"> </w:t>
      </w:r>
      <w:r>
        <w:t>Правительства</w:t>
      </w:r>
      <w:r>
        <w:rPr>
          <w:spacing w:val="78"/>
        </w:rPr>
        <w:t xml:space="preserve"> </w:t>
      </w:r>
      <w:r>
        <w:t>Российской</w:t>
      </w:r>
      <w:r>
        <w:rPr>
          <w:spacing w:val="69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29</w:t>
      </w:r>
      <w:r>
        <w:rPr>
          <w:spacing w:val="45"/>
        </w:rPr>
        <w:t xml:space="preserve"> </w:t>
      </w:r>
      <w:r>
        <w:t>апреля</w:t>
      </w:r>
      <w:r>
        <w:rPr>
          <w:spacing w:val="58"/>
        </w:rPr>
        <w:t xml:space="preserve"> </w:t>
      </w:r>
      <w:r>
        <w:t>2014</w:t>
      </w:r>
      <w:r>
        <w:rPr>
          <w:spacing w:val="66"/>
        </w:rPr>
        <w:t xml:space="preserve"> </w:t>
      </w:r>
      <w:r>
        <w:rPr>
          <w:spacing w:val="-7"/>
        </w:rPr>
        <w:t>г.</w:t>
      </w:r>
    </w:p>
    <w:p w:rsidR="003006BB" w:rsidRDefault="003006BB" w:rsidP="003006BB">
      <w:pPr>
        <w:pStyle w:val="a5"/>
        <w:kinsoku w:val="0"/>
        <w:overflowPunct w:val="0"/>
        <w:spacing w:before="48" w:line="276" w:lineRule="auto"/>
        <w:ind w:left="188" w:right="133" w:firstLine="2"/>
        <w:jc w:val="both"/>
      </w:pPr>
      <w:proofErr w:type="gramStart"/>
      <w:r>
        <w:t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</w:t>
      </w:r>
      <w:r>
        <w:rPr>
          <w:spacing w:val="-2"/>
        </w:rPr>
        <w:t xml:space="preserve"> </w:t>
      </w:r>
      <w:r>
        <w:t>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</w:t>
      </w:r>
      <w:r>
        <w:rPr>
          <w:spacing w:val="40"/>
        </w:rPr>
        <w:t xml:space="preserve"> </w:t>
      </w:r>
      <w:r>
        <w:t>информационной адресной системы»;</w:t>
      </w:r>
      <w:proofErr w:type="gramEnd"/>
    </w:p>
    <w:p w:rsidR="003006BB" w:rsidRDefault="003006BB" w:rsidP="00174EB9">
      <w:pPr>
        <w:pStyle w:val="a7"/>
        <w:numPr>
          <w:ilvl w:val="0"/>
          <w:numId w:val="8"/>
        </w:numPr>
        <w:tabs>
          <w:tab w:val="left" w:pos="1057"/>
        </w:tabs>
        <w:kinsoku w:val="0"/>
        <w:overflowPunct w:val="0"/>
        <w:spacing w:line="276" w:lineRule="auto"/>
        <w:ind w:right="150" w:firstLine="709"/>
        <w:rPr>
          <w:sz w:val="27"/>
          <w:szCs w:val="27"/>
        </w:rPr>
      </w:pPr>
      <w:r>
        <w:rPr>
          <w:sz w:val="27"/>
          <w:szCs w:val="27"/>
        </w:rPr>
        <w:t>приказом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Министерства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финансов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Российской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Федерации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11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>
        <w:rPr>
          <w:spacing w:val="40"/>
          <w:sz w:val="27"/>
          <w:szCs w:val="27"/>
        </w:rPr>
        <w:t xml:space="preserve"> </w:t>
      </w:r>
      <w:r w:rsidR="003204B8">
        <w:rPr>
          <w:sz w:val="27"/>
          <w:szCs w:val="27"/>
        </w:rPr>
        <w:t>2014 г. №</w:t>
      </w:r>
      <w:r>
        <w:rPr>
          <w:sz w:val="27"/>
          <w:szCs w:val="27"/>
        </w:rPr>
        <w:t>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адреса или аннулировании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его адреса»;</w:t>
      </w:r>
    </w:p>
    <w:p w:rsidR="003006BB" w:rsidRDefault="003006BB" w:rsidP="00174EB9">
      <w:pPr>
        <w:pStyle w:val="a7"/>
        <w:numPr>
          <w:ilvl w:val="0"/>
          <w:numId w:val="8"/>
        </w:numPr>
        <w:tabs>
          <w:tab w:val="left" w:pos="1057"/>
        </w:tabs>
        <w:kinsoku w:val="0"/>
        <w:overflowPunct w:val="0"/>
        <w:spacing w:line="307" w:lineRule="exact"/>
        <w:ind w:left="1056" w:hanging="172"/>
        <w:rPr>
          <w:spacing w:val="-5"/>
          <w:sz w:val="27"/>
          <w:szCs w:val="27"/>
        </w:rPr>
      </w:pPr>
      <w:r>
        <w:rPr>
          <w:sz w:val="27"/>
          <w:szCs w:val="27"/>
        </w:rPr>
        <w:t>приказом</w:t>
      </w:r>
      <w:r>
        <w:rPr>
          <w:spacing w:val="25"/>
          <w:sz w:val="27"/>
          <w:szCs w:val="27"/>
        </w:rPr>
        <w:t xml:space="preserve"> </w:t>
      </w:r>
      <w:r>
        <w:rPr>
          <w:sz w:val="27"/>
          <w:szCs w:val="27"/>
        </w:rPr>
        <w:t>Министерства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финансов</w:t>
      </w:r>
      <w:r>
        <w:rPr>
          <w:spacing w:val="31"/>
          <w:sz w:val="27"/>
          <w:szCs w:val="27"/>
        </w:rPr>
        <w:t xml:space="preserve"> </w:t>
      </w:r>
      <w:r>
        <w:rPr>
          <w:sz w:val="27"/>
          <w:szCs w:val="27"/>
        </w:rPr>
        <w:t>Российской</w:t>
      </w:r>
      <w:r>
        <w:rPr>
          <w:spacing w:val="37"/>
          <w:sz w:val="27"/>
          <w:szCs w:val="27"/>
        </w:rPr>
        <w:t xml:space="preserve"> </w:t>
      </w:r>
      <w:r>
        <w:rPr>
          <w:sz w:val="27"/>
          <w:szCs w:val="27"/>
        </w:rPr>
        <w:t>Федерации</w:t>
      </w:r>
      <w:r>
        <w:rPr>
          <w:spacing w:val="31"/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r>
        <w:rPr>
          <w:spacing w:val="6"/>
          <w:sz w:val="27"/>
          <w:szCs w:val="27"/>
        </w:rPr>
        <w:t xml:space="preserve"> </w:t>
      </w:r>
      <w:r>
        <w:rPr>
          <w:sz w:val="27"/>
          <w:szCs w:val="27"/>
        </w:rPr>
        <w:t>5</w:t>
      </w:r>
      <w:r>
        <w:rPr>
          <w:spacing w:val="6"/>
          <w:sz w:val="27"/>
          <w:szCs w:val="27"/>
        </w:rPr>
        <w:t xml:space="preserve"> </w:t>
      </w:r>
      <w:r>
        <w:rPr>
          <w:sz w:val="27"/>
          <w:szCs w:val="27"/>
        </w:rPr>
        <w:t>ноября</w:t>
      </w:r>
      <w:r>
        <w:rPr>
          <w:spacing w:val="21"/>
          <w:sz w:val="27"/>
          <w:szCs w:val="27"/>
        </w:rPr>
        <w:t xml:space="preserve"> </w:t>
      </w:r>
      <w:r>
        <w:rPr>
          <w:sz w:val="27"/>
          <w:szCs w:val="27"/>
        </w:rPr>
        <w:t>2015</w:t>
      </w:r>
      <w:r>
        <w:rPr>
          <w:spacing w:val="16"/>
          <w:sz w:val="27"/>
          <w:szCs w:val="27"/>
        </w:rPr>
        <w:t xml:space="preserve"> </w:t>
      </w:r>
      <w:r>
        <w:rPr>
          <w:spacing w:val="-5"/>
          <w:sz w:val="27"/>
          <w:szCs w:val="27"/>
        </w:rPr>
        <w:t>г.</w:t>
      </w:r>
    </w:p>
    <w:p w:rsidR="003006BB" w:rsidRDefault="003204B8" w:rsidP="003006BB">
      <w:pPr>
        <w:pStyle w:val="a5"/>
        <w:kinsoku w:val="0"/>
        <w:overflowPunct w:val="0"/>
        <w:spacing w:before="45" w:line="276" w:lineRule="auto"/>
        <w:ind w:left="176" w:right="165" w:firstLine="4"/>
        <w:jc w:val="both"/>
      </w:pPr>
      <w:r>
        <w:t>№</w:t>
      </w:r>
      <w:r w:rsidR="003006BB">
        <w:t>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</w:t>
      </w:r>
      <w:r w:rsidR="003006BB">
        <w:rPr>
          <w:spacing w:val="40"/>
        </w:rPr>
        <w:t xml:space="preserve"> </w:t>
      </w:r>
      <w:proofErr w:type="spellStart"/>
      <w:r w:rsidR="003006BB">
        <w:t>адресообразующих</w:t>
      </w:r>
      <w:proofErr w:type="spellEnd"/>
      <w:r w:rsidR="003006BB">
        <w:t xml:space="preserve"> элементов»;</w:t>
      </w:r>
    </w:p>
    <w:p w:rsidR="003006BB" w:rsidRDefault="003006BB" w:rsidP="003006BB">
      <w:pPr>
        <w:pStyle w:val="a5"/>
        <w:kinsoku w:val="0"/>
        <w:overflowPunct w:val="0"/>
        <w:spacing w:line="307" w:lineRule="exact"/>
        <w:ind w:left="885"/>
        <w:jc w:val="both"/>
        <w:rPr>
          <w:spacing w:val="-5"/>
        </w:rPr>
      </w:pPr>
      <w:r>
        <w:t>-</w:t>
      </w:r>
      <w:r>
        <w:rPr>
          <w:spacing w:val="12"/>
        </w:rPr>
        <w:t xml:space="preserve"> </w:t>
      </w:r>
      <w:r>
        <w:t>приказом</w:t>
      </w:r>
      <w:r>
        <w:rPr>
          <w:spacing w:val="23"/>
        </w:rPr>
        <w:t xml:space="preserve"> </w:t>
      </w:r>
      <w:r>
        <w:t>Министерства</w:t>
      </w:r>
      <w:r>
        <w:rPr>
          <w:spacing w:val="43"/>
        </w:rPr>
        <w:t xml:space="preserve"> </w:t>
      </w:r>
      <w:r>
        <w:t>финансов</w:t>
      </w:r>
      <w:r>
        <w:rPr>
          <w:spacing w:val="21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31</w:t>
      </w:r>
      <w:r>
        <w:rPr>
          <w:spacing w:val="14"/>
        </w:rPr>
        <w:t xml:space="preserve"> </w:t>
      </w:r>
      <w:r>
        <w:t>марта</w:t>
      </w:r>
      <w:r>
        <w:rPr>
          <w:spacing w:val="22"/>
        </w:rPr>
        <w:t xml:space="preserve"> </w:t>
      </w:r>
      <w:r>
        <w:t>2016</w:t>
      </w:r>
      <w:r>
        <w:rPr>
          <w:spacing w:val="16"/>
        </w:rPr>
        <w:t xml:space="preserve"> </w:t>
      </w:r>
      <w:r>
        <w:rPr>
          <w:spacing w:val="-5"/>
        </w:rPr>
        <w:t>г.</w:t>
      </w:r>
    </w:p>
    <w:p w:rsidR="003006BB" w:rsidRDefault="003204B8" w:rsidP="003006BB">
      <w:pPr>
        <w:pStyle w:val="a5"/>
        <w:kinsoku w:val="0"/>
        <w:overflowPunct w:val="0"/>
        <w:spacing w:before="49"/>
        <w:ind w:left="181"/>
        <w:jc w:val="both"/>
        <w:rPr>
          <w:spacing w:val="-2"/>
        </w:rPr>
      </w:pPr>
      <w:r>
        <w:t>№</w:t>
      </w:r>
      <w:r w:rsidR="003006BB">
        <w:t>37н</w:t>
      </w:r>
      <w:r w:rsidR="003006BB">
        <w:rPr>
          <w:spacing w:val="18"/>
        </w:rPr>
        <w:t xml:space="preserve"> </w:t>
      </w:r>
      <w:r w:rsidR="003006BB">
        <w:t>«Об</w:t>
      </w:r>
      <w:r w:rsidR="003006BB">
        <w:rPr>
          <w:spacing w:val="15"/>
        </w:rPr>
        <w:t xml:space="preserve"> </w:t>
      </w:r>
      <w:r w:rsidR="003006BB">
        <w:t>утверждении</w:t>
      </w:r>
      <w:r w:rsidR="003006BB">
        <w:rPr>
          <w:spacing w:val="42"/>
        </w:rPr>
        <w:t xml:space="preserve"> </w:t>
      </w:r>
      <w:r w:rsidR="003006BB">
        <w:t>Порядка</w:t>
      </w:r>
      <w:r w:rsidR="003006BB">
        <w:rPr>
          <w:spacing w:val="25"/>
        </w:rPr>
        <w:t xml:space="preserve"> </w:t>
      </w:r>
      <w:r w:rsidR="003006BB">
        <w:t>ведения</w:t>
      </w:r>
      <w:r w:rsidR="003006BB">
        <w:rPr>
          <w:spacing w:val="38"/>
        </w:rPr>
        <w:t xml:space="preserve"> </w:t>
      </w:r>
      <w:r w:rsidR="003006BB">
        <w:t>государственного</w:t>
      </w:r>
      <w:r w:rsidR="003006BB">
        <w:rPr>
          <w:spacing w:val="20"/>
        </w:rPr>
        <w:t xml:space="preserve"> </w:t>
      </w:r>
      <w:r w:rsidR="003006BB">
        <w:t>адресного</w:t>
      </w:r>
      <w:r w:rsidR="003006BB">
        <w:rPr>
          <w:spacing w:val="32"/>
        </w:rPr>
        <w:t xml:space="preserve"> </w:t>
      </w:r>
      <w:r w:rsidR="003006BB">
        <w:rPr>
          <w:spacing w:val="-2"/>
        </w:rPr>
        <w:t>реестра».</w:t>
      </w:r>
    </w:p>
    <w:p w:rsidR="003006BB" w:rsidRDefault="003006BB" w:rsidP="003006BB">
      <w:pPr>
        <w:pStyle w:val="a5"/>
        <w:kinsoku w:val="0"/>
        <w:overflowPunct w:val="0"/>
        <w:spacing w:before="4"/>
        <w:rPr>
          <w:sz w:val="42"/>
          <w:szCs w:val="42"/>
        </w:rPr>
      </w:pPr>
    </w:p>
    <w:p w:rsidR="003006BB" w:rsidRDefault="003006BB" w:rsidP="003006BB">
      <w:pPr>
        <w:pStyle w:val="a5"/>
        <w:kinsoku w:val="0"/>
        <w:overflowPunct w:val="0"/>
        <w:ind w:left="658" w:right="664"/>
        <w:jc w:val="center"/>
        <w:rPr>
          <w:b/>
          <w:bCs/>
          <w:spacing w:val="-2"/>
        </w:rPr>
      </w:pPr>
      <w:r>
        <w:rPr>
          <w:b/>
          <w:bCs/>
        </w:rPr>
        <w:t>Исчерпывающий</w:t>
      </w:r>
      <w:r>
        <w:rPr>
          <w:b/>
          <w:bCs/>
          <w:spacing w:val="49"/>
        </w:rPr>
        <w:t xml:space="preserve"> </w:t>
      </w:r>
      <w:r>
        <w:rPr>
          <w:b/>
          <w:bCs/>
        </w:rPr>
        <w:t>перечень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документов</w:t>
      </w:r>
      <w:r>
        <w:rPr>
          <w:b/>
          <w:bCs/>
          <w:spacing w:val="35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>сведений,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-2"/>
        </w:rPr>
        <w:t>необходимых</w:t>
      </w:r>
    </w:p>
    <w:p w:rsidR="003006BB" w:rsidRDefault="003006BB" w:rsidP="003006BB">
      <w:pPr>
        <w:pStyle w:val="a5"/>
        <w:kinsoku w:val="0"/>
        <w:overflowPunct w:val="0"/>
        <w:spacing w:before="49" w:line="276" w:lineRule="auto"/>
        <w:ind w:left="691" w:right="664"/>
        <w:jc w:val="center"/>
        <w:rPr>
          <w:b/>
          <w:bCs/>
        </w:rPr>
      </w:pPr>
      <w:r>
        <w:rPr>
          <w:b/>
          <w:bCs/>
        </w:rPr>
        <w:t>в соответствии с нормативными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правовыми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актами для предоставления муниципальной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услуги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и услуг, которые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являются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необходимыми</w:t>
      </w:r>
    </w:p>
    <w:p w:rsidR="003006BB" w:rsidRDefault="003006BB" w:rsidP="003006BB">
      <w:pPr>
        <w:pStyle w:val="a5"/>
        <w:kinsoku w:val="0"/>
        <w:overflowPunct w:val="0"/>
        <w:spacing w:line="278" w:lineRule="auto"/>
        <w:ind w:left="463" w:right="464" w:hanging="23"/>
        <w:jc w:val="center"/>
        <w:rPr>
          <w:b/>
          <w:bCs/>
        </w:rPr>
      </w:pPr>
      <w:r>
        <w:rPr>
          <w:b/>
          <w:bCs/>
        </w:rPr>
        <w:t xml:space="preserve">и </w:t>
      </w:r>
      <w:proofErr w:type="gramStart"/>
      <w:r>
        <w:rPr>
          <w:b/>
          <w:bCs/>
        </w:rPr>
        <w:t>обязательными</w:t>
      </w:r>
      <w:proofErr w:type="gramEnd"/>
      <w:r>
        <w:rPr>
          <w:b/>
          <w:bCs/>
          <w:spacing w:val="40"/>
        </w:rPr>
        <w:t xml:space="preserve"> </w:t>
      </w:r>
      <w:r>
        <w:rPr>
          <w:b/>
          <w:bCs/>
        </w:rPr>
        <w:t>для предоставления муниципальной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услуги, подлежащих представлению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заявителем,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способы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их получения</w:t>
      </w:r>
      <w:r>
        <w:rPr>
          <w:b/>
          <w:bCs/>
          <w:spacing w:val="37"/>
        </w:rPr>
        <w:t xml:space="preserve"> </w:t>
      </w:r>
      <w:r>
        <w:rPr>
          <w:b/>
          <w:bCs/>
        </w:rPr>
        <w:t>заявителем,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в том числе в электронной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форме, порядок их представления</w:t>
      </w:r>
    </w:p>
    <w:p w:rsidR="003006BB" w:rsidRDefault="003006BB" w:rsidP="003006BB">
      <w:pPr>
        <w:pStyle w:val="a5"/>
        <w:kinsoku w:val="0"/>
        <w:overflowPunct w:val="0"/>
        <w:spacing w:before="8"/>
        <w:rPr>
          <w:b/>
          <w:bCs/>
          <w:sz w:val="30"/>
          <w:szCs w:val="30"/>
        </w:rPr>
      </w:pPr>
    </w:p>
    <w:p w:rsidR="003006BB" w:rsidRDefault="003006BB" w:rsidP="00174EB9">
      <w:pPr>
        <w:pStyle w:val="a7"/>
        <w:numPr>
          <w:ilvl w:val="1"/>
          <w:numId w:val="7"/>
        </w:numPr>
        <w:tabs>
          <w:tab w:val="left" w:pos="1367"/>
        </w:tabs>
        <w:kinsoku w:val="0"/>
        <w:overflowPunct w:val="0"/>
        <w:spacing w:before="1" w:line="276" w:lineRule="auto"/>
        <w:ind w:left="172" w:right="178" w:firstLine="704"/>
        <w:rPr>
          <w:sz w:val="27"/>
          <w:szCs w:val="27"/>
        </w:rPr>
      </w:pPr>
      <w:r>
        <w:rPr>
          <w:sz w:val="27"/>
          <w:szCs w:val="27"/>
        </w:rPr>
        <w:t>Предоставление</w:t>
      </w:r>
      <w:r>
        <w:rPr>
          <w:spacing w:val="64"/>
          <w:sz w:val="27"/>
          <w:szCs w:val="27"/>
        </w:rPr>
        <w:t xml:space="preserve">  </w:t>
      </w:r>
      <w:r>
        <w:rPr>
          <w:sz w:val="27"/>
          <w:szCs w:val="27"/>
        </w:rPr>
        <w:t>Услуги</w:t>
      </w:r>
      <w:r>
        <w:rPr>
          <w:spacing w:val="70"/>
          <w:sz w:val="27"/>
          <w:szCs w:val="27"/>
        </w:rPr>
        <w:t xml:space="preserve">  </w:t>
      </w:r>
      <w:r>
        <w:rPr>
          <w:sz w:val="27"/>
          <w:szCs w:val="27"/>
        </w:rPr>
        <w:t>осуществляется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на</w:t>
      </w:r>
      <w:r>
        <w:rPr>
          <w:spacing w:val="65"/>
          <w:sz w:val="27"/>
          <w:szCs w:val="27"/>
        </w:rPr>
        <w:t xml:space="preserve">  </w:t>
      </w:r>
      <w:r>
        <w:rPr>
          <w:sz w:val="27"/>
          <w:szCs w:val="27"/>
        </w:rPr>
        <w:t>основании</w:t>
      </w:r>
      <w:r>
        <w:rPr>
          <w:spacing w:val="77"/>
          <w:sz w:val="27"/>
          <w:szCs w:val="27"/>
        </w:rPr>
        <w:t xml:space="preserve">  </w:t>
      </w:r>
      <w:r>
        <w:rPr>
          <w:sz w:val="27"/>
          <w:szCs w:val="27"/>
        </w:rPr>
        <w:t>заполненного и подписанного Заявителем заявления.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60" w:right="165" w:firstLine="712"/>
        <w:jc w:val="both"/>
      </w:pPr>
      <w:r>
        <w:t>Форма заявл</w:t>
      </w:r>
      <w:r w:rsidR="003204B8">
        <w:t>ения установлена приложением №</w:t>
      </w:r>
      <w:r>
        <w:t>1 к приказу Министерства финансов Российской Федерации от 11 декабря 2014 г. №</w:t>
      </w:r>
      <w:r>
        <w:rPr>
          <w:spacing w:val="40"/>
        </w:rPr>
        <w:t xml:space="preserve"> </w:t>
      </w:r>
      <w:r>
        <w:t xml:space="preserve">l46н. </w:t>
      </w:r>
      <w:proofErr w:type="spellStart"/>
      <w:r>
        <w:t>Справочно</w:t>
      </w:r>
      <w:proofErr w:type="spellEnd"/>
      <w:r>
        <w:t xml:space="preserve"> форма данного заявления</w:t>
      </w:r>
      <w:r>
        <w:rPr>
          <w:spacing w:val="40"/>
        </w:rPr>
        <w:t xml:space="preserve"> </w:t>
      </w:r>
      <w:r>
        <w:t>приведена</w:t>
      </w:r>
      <w:r>
        <w:rPr>
          <w:spacing w:val="40"/>
        </w:rPr>
        <w:t xml:space="preserve"> </w:t>
      </w:r>
      <w:r>
        <w:t>в Приложении</w:t>
      </w:r>
      <w:r>
        <w:rPr>
          <w:spacing w:val="4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 к настоящему</w:t>
      </w:r>
      <w:r>
        <w:rPr>
          <w:spacing w:val="40"/>
        </w:rPr>
        <w:t xml:space="preserve"> </w:t>
      </w:r>
      <w:r>
        <w:t>Регламенту.</w:t>
      </w:r>
    </w:p>
    <w:p w:rsidR="003006BB" w:rsidRPr="003204B8" w:rsidRDefault="003006BB" w:rsidP="00174EB9">
      <w:pPr>
        <w:pStyle w:val="a7"/>
        <w:numPr>
          <w:ilvl w:val="1"/>
          <w:numId w:val="7"/>
        </w:numPr>
        <w:tabs>
          <w:tab w:val="left" w:pos="1367"/>
        </w:tabs>
        <w:kinsoku w:val="0"/>
        <w:overflowPunct w:val="0"/>
        <w:spacing w:before="3" w:line="276" w:lineRule="auto"/>
        <w:ind w:left="157" w:right="159" w:firstLine="719"/>
        <w:rPr>
          <w:sz w:val="27"/>
          <w:szCs w:val="27"/>
        </w:rPr>
      </w:pPr>
      <w:r>
        <w:rPr>
          <w:sz w:val="27"/>
          <w:szCs w:val="27"/>
        </w:rPr>
        <w:t>В случае</w:t>
      </w:r>
      <w:proofErr w:type="gramStart"/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если собственниками объекта адресации являются несколько лиц, заявление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подписывается</w:t>
      </w:r>
      <w:r>
        <w:rPr>
          <w:spacing w:val="69"/>
          <w:sz w:val="27"/>
          <w:szCs w:val="27"/>
        </w:rPr>
        <w:t xml:space="preserve">  </w:t>
      </w:r>
      <w:r>
        <w:rPr>
          <w:sz w:val="27"/>
          <w:szCs w:val="27"/>
        </w:rPr>
        <w:t>и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подается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всеми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собственниками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совместно</w:t>
      </w:r>
      <w:r>
        <w:rPr>
          <w:spacing w:val="70"/>
          <w:sz w:val="27"/>
          <w:szCs w:val="27"/>
        </w:rPr>
        <w:t xml:space="preserve">  </w:t>
      </w:r>
      <w:r>
        <w:rPr>
          <w:sz w:val="27"/>
          <w:szCs w:val="27"/>
        </w:rPr>
        <w:t>либо их уполномоченным представителем.</w:t>
      </w:r>
    </w:p>
    <w:p w:rsidR="003006BB" w:rsidRDefault="003006BB" w:rsidP="003006BB">
      <w:pPr>
        <w:pStyle w:val="a5"/>
        <w:kinsoku w:val="0"/>
        <w:overflowPunct w:val="0"/>
        <w:spacing w:before="89" w:line="276" w:lineRule="auto"/>
        <w:ind w:left="200" w:right="148" w:firstLine="705"/>
        <w:jc w:val="both"/>
      </w:pPr>
      <w:r>
        <w:t>При представлении заявления представителем Заявителя к такому заявлению прилагается</w:t>
      </w:r>
      <w:r>
        <w:rPr>
          <w:spacing w:val="80"/>
        </w:rPr>
        <w:t xml:space="preserve">  </w:t>
      </w:r>
      <w:r>
        <w:t>доверенность,</w:t>
      </w:r>
      <w:r>
        <w:rPr>
          <w:spacing w:val="80"/>
        </w:rPr>
        <w:t xml:space="preserve">  </w:t>
      </w:r>
      <w:r>
        <w:t>выданная</w:t>
      </w:r>
      <w:r>
        <w:rPr>
          <w:spacing w:val="80"/>
        </w:rPr>
        <w:t xml:space="preserve">  </w:t>
      </w:r>
      <w:r>
        <w:t>представителю</w:t>
      </w:r>
      <w:r>
        <w:rPr>
          <w:spacing w:val="80"/>
        </w:rPr>
        <w:t xml:space="preserve">  </w:t>
      </w:r>
      <w:r>
        <w:t>Заявителя,</w:t>
      </w:r>
      <w:r>
        <w:rPr>
          <w:spacing w:val="80"/>
        </w:rPr>
        <w:t xml:space="preserve">  </w:t>
      </w:r>
      <w:r>
        <w:t>оформленная в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предусмотренном законодательством Российской</w:t>
      </w:r>
      <w:r>
        <w:rPr>
          <w:spacing w:val="40"/>
        </w:rPr>
        <w:t xml:space="preserve"> </w:t>
      </w:r>
      <w:r>
        <w:t>Федерации.</w:t>
      </w:r>
    </w:p>
    <w:p w:rsidR="003006BB" w:rsidRDefault="003006BB" w:rsidP="003006BB">
      <w:pPr>
        <w:pStyle w:val="a5"/>
        <w:kinsoku w:val="0"/>
        <w:overflowPunct w:val="0"/>
        <w:spacing w:before="5" w:line="276" w:lineRule="auto"/>
        <w:ind w:left="189" w:right="136" w:firstLine="716"/>
        <w:jc w:val="both"/>
      </w:pPr>
      <w:r>
        <w:t>При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представителем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86" w:right="127" w:firstLine="712"/>
        <w:jc w:val="both"/>
      </w:pPr>
      <w:r>
        <w:t>При</w:t>
      </w:r>
      <w:r>
        <w:rPr>
          <w:spacing w:val="80"/>
        </w:rPr>
        <w:t xml:space="preserve">  </w:t>
      </w:r>
      <w:r>
        <w:t>предоставлении</w:t>
      </w:r>
      <w:r>
        <w:rPr>
          <w:spacing w:val="80"/>
        </w:rPr>
        <w:t xml:space="preserve">  </w:t>
      </w:r>
      <w:r>
        <w:t>заявления</w:t>
      </w:r>
      <w:r>
        <w:rPr>
          <w:spacing w:val="66"/>
          <w:w w:val="15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имени</w:t>
      </w:r>
      <w:r>
        <w:rPr>
          <w:spacing w:val="67"/>
          <w:w w:val="150"/>
        </w:rPr>
        <w:t xml:space="preserve">  </w:t>
      </w:r>
      <w:r>
        <w:t>собственников</w:t>
      </w:r>
      <w:r>
        <w:rPr>
          <w:spacing w:val="72"/>
          <w:w w:val="150"/>
        </w:rPr>
        <w:t xml:space="preserve">  </w:t>
      </w:r>
      <w:r>
        <w:t>помещений в</w:t>
      </w:r>
      <w:r>
        <w:rPr>
          <w:spacing w:val="80"/>
          <w:w w:val="150"/>
        </w:rPr>
        <w:t xml:space="preserve"> </w:t>
      </w:r>
      <w:r>
        <w:t>многоквартирном</w:t>
      </w:r>
      <w:r>
        <w:rPr>
          <w:spacing w:val="80"/>
          <w:w w:val="150"/>
        </w:rPr>
        <w:t xml:space="preserve"> </w:t>
      </w:r>
      <w:r>
        <w:t>доме</w:t>
      </w:r>
      <w:r>
        <w:rPr>
          <w:spacing w:val="80"/>
          <w:w w:val="150"/>
        </w:rPr>
        <w:t xml:space="preserve"> </w:t>
      </w:r>
      <w:r>
        <w:t>представитель</w:t>
      </w:r>
      <w:r>
        <w:rPr>
          <w:spacing w:val="80"/>
          <w:w w:val="150"/>
        </w:rPr>
        <w:t xml:space="preserve"> </w:t>
      </w:r>
      <w:r>
        <w:t>таких</w:t>
      </w:r>
      <w:r>
        <w:rPr>
          <w:spacing w:val="80"/>
          <w:w w:val="150"/>
        </w:rPr>
        <w:t xml:space="preserve"> </w:t>
      </w:r>
      <w:r>
        <w:t>собственников,</w:t>
      </w:r>
      <w:r>
        <w:rPr>
          <w:spacing w:val="80"/>
          <w:w w:val="150"/>
        </w:rPr>
        <w:t xml:space="preserve"> </w:t>
      </w:r>
      <w:r>
        <w:t>уполномоченный на</w:t>
      </w:r>
      <w:r>
        <w:rPr>
          <w:spacing w:val="40"/>
        </w:rPr>
        <w:t xml:space="preserve"> </w:t>
      </w:r>
      <w:r>
        <w:t>подачу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принятым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законодательством 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решением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собрания</w:t>
      </w:r>
      <w:r>
        <w:rPr>
          <w:spacing w:val="40"/>
        </w:rPr>
        <w:t xml:space="preserve"> </w:t>
      </w:r>
      <w:r>
        <w:t>указанных собственников, также</w:t>
      </w:r>
      <w:r>
        <w:rPr>
          <w:spacing w:val="40"/>
        </w:rPr>
        <w:t xml:space="preserve"> </w:t>
      </w:r>
      <w:r>
        <w:t>прилагает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заявлению</w:t>
      </w:r>
      <w:r>
        <w:rPr>
          <w:spacing w:val="40"/>
        </w:rPr>
        <w:t xml:space="preserve"> </w:t>
      </w:r>
      <w:r>
        <w:t>соответствующее решение.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83" w:right="146" w:firstLine="708"/>
        <w:jc w:val="both"/>
      </w:pPr>
      <w:r>
        <w:t>При</w:t>
      </w:r>
      <w:r>
        <w:rPr>
          <w:spacing w:val="80"/>
          <w:w w:val="150"/>
        </w:rPr>
        <w:t xml:space="preserve">  </w:t>
      </w:r>
      <w:r>
        <w:t>предоставлении</w:t>
      </w:r>
      <w:r>
        <w:rPr>
          <w:spacing w:val="80"/>
          <w:w w:val="150"/>
        </w:rPr>
        <w:t xml:space="preserve">  </w:t>
      </w:r>
      <w:r>
        <w:t>заявления</w:t>
      </w:r>
      <w:r>
        <w:rPr>
          <w:spacing w:val="80"/>
          <w:w w:val="150"/>
        </w:rPr>
        <w:t xml:space="preserve">  </w:t>
      </w:r>
      <w:r>
        <w:t>от</w:t>
      </w:r>
      <w:r>
        <w:rPr>
          <w:spacing w:val="80"/>
          <w:w w:val="150"/>
        </w:rPr>
        <w:t xml:space="preserve">  </w:t>
      </w:r>
      <w:r>
        <w:t>имени</w:t>
      </w:r>
      <w:r>
        <w:rPr>
          <w:spacing w:val="80"/>
          <w:w w:val="150"/>
        </w:rPr>
        <w:t xml:space="preserve">  </w:t>
      </w:r>
      <w:r>
        <w:t>членов</w:t>
      </w:r>
      <w:r>
        <w:rPr>
          <w:spacing w:val="80"/>
          <w:w w:val="150"/>
        </w:rPr>
        <w:t xml:space="preserve">  </w:t>
      </w:r>
      <w:r>
        <w:t>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3006BB" w:rsidRDefault="003006BB" w:rsidP="00174EB9">
      <w:pPr>
        <w:pStyle w:val="a7"/>
        <w:numPr>
          <w:ilvl w:val="1"/>
          <w:numId w:val="7"/>
        </w:numPr>
        <w:tabs>
          <w:tab w:val="left" w:pos="1518"/>
        </w:tabs>
        <w:kinsoku w:val="0"/>
        <w:overflowPunct w:val="0"/>
        <w:spacing w:line="276" w:lineRule="auto"/>
        <w:ind w:left="182" w:right="156" w:firstLine="709"/>
        <w:rPr>
          <w:sz w:val="27"/>
          <w:szCs w:val="27"/>
        </w:rPr>
      </w:pPr>
      <w:r>
        <w:rPr>
          <w:sz w:val="27"/>
          <w:szCs w:val="27"/>
        </w:rPr>
        <w:t>При пред</w:t>
      </w:r>
      <w:r w:rsidR="003204B8">
        <w:rPr>
          <w:sz w:val="27"/>
          <w:szCs w:val="27"/>
        </w:rPr>
        <w:t>о</w:t>
      </w:r>
      <w:r>
        <w:rPr>
          <w:sz w:val="27"/>
          <w:szCs w:val="27"/>
        </w:rPr>
        <w:t>ставлении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заявления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кадастровым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инженером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к такому заявлению</w:t>
      </w:r>
      <w:r>
        <w:rPr>
          <w:spacing w:val="70"/>
          <w:sz w:val="27"/>
          <w:szCs w:val="27"/>
        </w:rPr>
        <w:t xml:space="preserve"> </w:t>
      </w:r>
      <w:r>
        <w:rPr>
          <w:sz w:val="27"/>
          <w:szCs w:val="27"/>
        </w:rPr>
        <w:t>прилагается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копия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документа,</w:t>
      </w:r>
      <w:r>
        <w:rPr>
          <w:spacing w:val="74"/>
          <w:sz w:val="27"/>
          <w:szCs w:val="27"/>
        </w:rPr>
        <w:t xml:space="preserve"> </w:t>
      </w:r>
      <w:r>
        <w:rPr>
          <w:sz w:val="27"/>
          <w:szCs w:val="27"/>
        </w:rPr>
        <w:t>предусмотренного</w:t>
      </w:r>
      <w:r>
        <w:rPr>
          <w:spacing w:val="38"/>
          <w:sz w:val="27"/>
          <w:szCs w:val="27"/>
        </w:rPr>
        <w:t xml:space="preserve"> </w:t>
      </w:r>
      <w:r>
        <w:rPr>
          <w:sz w:val="27"/>
          <w:szCs w:val="27"/>
        </w:rPr>
        <w:t>статьей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35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или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статьей</w:t>
      </w:r>
    </w:p>
    <w:p w:rsidR="003006BB" w:rsidRDefault="003006BB" w:rsidP="00174EB9">
      <w:pPr>
        <w:pStyle w:val="a7"/>
        <w:numPr>
          <w:ilvl w:val="1"/>
          <w:numId w:val="9"/>
        </w:numPr>
        <w:tabs>
          <w:tab w:val="left" w:pos="880"/>
        </w:tabs>
        <w:kinsoku w:val="0"/>
        <w:overflowPunct w:val="0"/>
        <w:spacing w:line="276" w:lineRule="auto"/>
        <w:ind w:right="157" w:firstLine="6"/>
        <w:rPr>
          <w:sz w:val="27"/>
          <w:szCs w:val="27"/>
        </w:rPr>
      </w:pPr>
      <w:r>
        <w:rPr>
          <w:sz w:val="27"/>
          <w:szCs w:val="27"/>
        </w:rPr>
        <w:t xml:space="preserve">Федерального закона от 24 июля 2007 г. </w:t>
      </w:r>
      <w:r w:rsidR="00F02120">
        <w:rPr>
          <w:sz w:val="27"/>
          <w:szCs w:val="27"/>
        </w:rPr>
        <w:t>№</w:t>
      </w:r>
      <w:r>
        <w:rPr>
          <w:sz w:val="27"/>
          <w:szCs w:val="27"/>
        </w:rPr>
        <w:t xml:space="preserve"> 221-ФЗ «О кадастровой деятельности»,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основании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которого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осуществляется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выполнение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3006BB" w:rsidRDefault="003006BB" w:rsidP="00174EB9">
      <w:pPr>
        <w:pStyle w:val="a7"/>
        <w:numPr>
          <w:ilvl w:val="1"/>
          <w:numId w:val="7"/>
        </w:numPr>
        <w:tabs>
          <w:tab w:val="left" w:pos="1517"/>
        </w:tabs>
        <w:kinsoku w:val="0"/>
        <w:overflowPunct w:val="0"/>
        <w:spacing w:line="307" w:lineRule="exact"/>
        <w:ind w:left="1516" w:hanging="633"/>
        <w:rPr>
          <w:spacing w:val="-2"/>
          <w:sz w:val="27"/>
          <w:szCs w:val="27"/>
        </w:rPr>
      </w:pPr>
      <w:r>
        <w:rPr>
          <w:sz w:val="27"/>
          <w:szCs w:val="27"/>
        </w:rPr>
        <w:t>Заявление</w:t>
      </w:r>
      <w:r>
        <w:rPr>
          <w:spacing w:val="46"/>
          <w:sz w:val="27"/>
          <w:szCs w:val="27"/>
        </w:rPr>
        <w:t xml:space="preserve"> </w:t>
      </w:r>
      <w:r>
        <w:rPr>
          <w:sz w:val="27"/>
          <w:szCs w:val="27"/>
        </w:rPr>
        <w:t>представляется</w:t>
      </w:r>
      <w:r>
        <w:rPr>
          <w:spacing w:val="17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8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форме:</w:t>
      </w:r>
    </w:p>
    <w:p w:rsidR="003006BB" w:rsidRDefault="003006BB" w:rsidP="00174EB9">
      <w:pPr>
        <w:pStyle w:val="a7"/>
        <w:numPr>
          <w:ilvl w:val="2"/>
          <w:numId w:val="9"/>
        </w:numPr>
        <w:tabs>
          <w:tab w:val="left" w:pos="1045"/>
          <w:tab w:val="left" w:pos="2508"/>
          <w:tab w:val="left" w:pos="2992"/>
          <w:tab w:val="left" w:pos="4448"/>
          <w:tab w:val="left" w:pos="5721"/>
          <w:tab w:val="left" w:pos="7453"/>
          <w:tab w:val="left" w:pos="8866"/>
        </w:tabs>
        <w:kinsoku w:val="0"/>
        <w:overflowPunct w:val="0"/>
        <w:spacing w:before="35" w:line="276" w:lineRule="auto"/>
        <w:ind w:right="163" w:firstLine="717"/>
        <w:rPr>
          <w:sz w:val="27"/>
          <w:szCs w:val="27"/>
        </w:rPr>
      </w:pPr>
      <w:r>
        <w:rPr>
          <w:spacing w:val="-2"/>
          <w:sz w:val="27"/>
          <w:szCs w:val="27"/>
        </w:rPr>
        <w:t>документа</w:t>
      </w:r>
      <w:r>
        <w:rPr>
          <w:sz w:val="27"/>
          <w:szCs w:val="27"/>
        </w:rPr>
        <w:tab/>
      </w:r>
      <w:r>
        <w:rPr>
          <w:spacing w:val="-6"/>
          <w:sz w:val="27"/>
          <w:szCs w:val="27"/>
        </w:rPr>
        <w:t>на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бумажном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носителе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посредством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почтового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 xml:space="preserve">отправления </w:t>
      </w:r>
      <w:r>
        <w:rPr>
          <w:sz w:val="27"/>
          <w:szCs w:val="27"/>
        </w:rPr>
        <w:t>с описью вложения и уведомлением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 вручении;</w:t>
      </w:r>
    </w:p>
    <w:p w:rsidR="003006BB" w:rsidRDefault="003006BB" w:rsidP="00174EB9">
      <w:pPr>
        <w:pStyle w:val="a7"/>
        <w:numPr>
          <w:ilvl w:val="2"/>
          <w:numId w:val="9"/>
        </w:numPr>
        <w:tabs>
          <w:tab w:val="left" w:pos="1038"/>
        </w:tabs>
        <w:kinsoku w:val="0"/>
        <w:overflowPunct w:val="0"/>
        <w:spacing w:line="276" w:lineRule="auto"/>
        <w:ind w:right="145" w:firstLine="709"/>
        <w:rPr>
          <w:sz w:val="27"/>
          <w:szCs w:val="27"/>
        </w:rPr>
      </w:pPr>
      <w:r>
        <w:rPr>
          <w:sz w:val="27"/>
          <w:szCs w:val="27"/>
        </w:rPr>
        <w:t>документа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на бумажном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носителе при личном обращении в Администрацию или многофункциональный центр;</w:t>
      </w:r>
    </w:p>
    <w:p w:rsidR="003006BB" w:rsidRDefault="003006BB" w:rsidP="00174EB9">
      <w:pPr>
        <w:pStyle w:val="a7"/>
        <w:numPr>
          <w:ilvl w:val="2"/>
          <w:numId w:val="9"/>
        </w:numPr>
        <w:tabs>
          <w:tab w:val="left" w:pos="1038"/>
        </w:tabs>
        <w:kinsoku w:val="0"/>
        <w:overflowPunct w:val="0"/>
        <w:spacing w:line="309" w:lineRule="exact"/>
        <w:ind w:left="1037" w:hanging="160"/>
        <w:rPr>
          <w:spacing w:val="-2"/>
          <w:sz w:val="27"/>
          <w:szCs w:val="27"/>
        </w:rPr>
      </w:pPr>
      <w:r>
        <w:rPr>
          <w:sz w:val="27"/>
          <w:szCs w:val="27"/>
        </w:rPr>
        <w:t>электронного</w:t>
      </w:r>
      <w:r>
        <w:rPr>
          <w:spacing w:val="49"/>
          <w:sz w:val="27"/>
          <w:szCs w:val="27"/>
        </w:rPr>
        <w:t xml:space="preserve"> </w:t>
      </w:r>
      <w:r>
        <w:rPr>
          <w:sz w:val="27"/>
          <w:szCs w:val="27"/>
        </w:rPr>
        <w:t>документа</w:t>
      </w:r>
      <w:r>
        <w:rPr>
          <w:spacing w:val="47"/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использованием</w:t>
      </w:r>
      <w:r>
        <w:rPr>
          <w:spacing w:val="6"/>
          <w:sz w:val="27"/>
          <w:szCs w:val="27"/>
        </w:rPr>
        <w:t xml:space="preserve"> </w:t>
      </w:r>
      <w:r>
        <w:rPr>
          <w:sz w:val="27"/>
          <w:szCs w:val="27"/>
        </w:rPr>
        <w:t>портала</w:t>
      </w:r>
      <w:r>
        <w:rPr>
          <w:spacing w:val="30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ФИАС;</w:t>
      </w:r>
    </w:p>
    <w:p w:rsidR="003006BB" w:rsidRDefault="003006BB" w:rsidP="00174EB9">
      <w:pPr>
        <w:pStyle w:val="a7"/>
        <w:numPr>
          <w:ilvl w:val="0"/>
          <w:numId w:val="10"/>
        </w:numPr>
        <w:tabs>
          <w:tab w:val="left" w:pos="1038"/>
        </w:tabs>
        <w:kinsoku w:val="0"/>
        <w:overflowPunct w:val="0"/>
        <w:spacing w:before="47"/>
        <w:ind w:hanging="156"/>
        <w:rPr>
          <w:spacing w:val="-2"/>
          <w:sz w:val="27"/>
          <w:szCs w:val="27"/>
        </w:rPr>
      </w:pPr>
      <w:r>
        <w:rPr>
          <w:sz w:val="27"/>
          <w:szCs w:val="27"/>
        </w:rPr>
        <w:t>электронного</w:t>
      </w:r>
      <w:r>
        <w:rPr>
          <w:spacing w:val="49"/>
          <w:sz w:val="27"/>
          <w:szCs w:val="27"/>
        </w:rPr>
        <w:t xml:space="preserve"> </w:t>
      </w:r>
      <w:r>
        <w:rPr>
          <w:sz w:val="27"/>
          <w:szCs w:val="27"/>
        </w:rPr>
        <w:t>документа</w:t>
      </w:r>
      <w:r>
        <w:rPr>
          <w:spacing w:val="48"/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использованием</w:t>
      </w:r>
      <w:r>
        <w:rPr>
          <w:spacing w:val="8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ЕПГУ;</w:t>
      </w:r>
    </w:p>
    <w:p w:rsidR="003006BB" w:rsidRDefault="003006BB" w:rsidP="00174EB9">
      <w:pPr>
        <w:pStyle w:val="a7"/>
        <w:numPr>
          <w:ilvl w:val="0"/>
          <w:numId w:val="10"/>
        </w:numPr>
        <w:tabs>
          <w:tab w:val="left" w:pos="1045"/>
        </w:tabs>
        <w:kinsoku w:val="0"/>
        <w:overflowPunct w:val="0"/>
        <w:spacing w:before="56"/>
        <w:ind w:left="1044" w:hanging="163"/>
        <w:rPr>
          <w:spacing w:val="-2"/>
          <w:sz w:val="27"/>
          <w:szCs w:val="27"/>
        </w:rPr>
      </w:pPr>
      <w:r>
        <w:rPr>
          <w:sz w:val="27"/>
          <w:szCs w:val="27"/>
        </w:rPr>
        <w:t>электронного</w:t>
      </w:r>
      <w:r>
        <w:rPr>
          <w:spacing w:val="42"/>
          <w:sz w:val="27"/>
          <w:szCs w:val="27"/>
        </w:rPr>
        <w:t xml:space="preserve"> </w:t>
      </w:r>
      <w:r>
        <w:rPr>
          <w:sz w:val="27"/>
          <w:szCs w:val="27"/>
        </w:rPr>
        <w:t>документа</w:t>
      </w:r>
      <w:r>
        <w:rPr>
          <w:spacing w:val="48"/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использованием</w:t>
      </w:r>
      <w:r>
        <w:rPr>
          <w:spacing w:val="15"/>
          <w:sz w:val="27"/>
          <w:szCs w:val="27"/>
        </w:rPr>
        <w:t xml:space="preserve"> </w:t>
      </w:r>
      <w:r>
        <w:rPr>
          <w:sz w:val="27"/>
          <w:szCs w:val="27"/>
        </w:rPr>
        <w:t>регионального</w:t>
      </w:r>
      <w:r>
        <w:rPr>
          <w:spacing w:val="51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портала.</w:t>
      </w:r>
    </w:p>
    <w:p w:rsidR="003006BB" w:rsidRDefault="003006BB" w:rsidP="00174EB9">
      <w:pPr>
        <w:pStyle w:val="a7"/>
        <w:numPr>
          <w:ilvl w:val="1"/>
          <w:numId w:val="7"/>
        </w:numPr>
        <w:tabs>
          <w:tab w:val="left" w:pos="1510"/>
          <w:tab w:val="left" w:pos="3212"/>
          <w:tab w:val="left" w:pos="5533"/>
          <w:tab w:val="left" w:pos="6147"/>
          <w:tab w:val="left" w:pos="8772"/>
          <w:tab w:val="left" w:pos="9933"/>
        </w:tabs>
        <w:kinsoku w:val="0"/>
        <w:overflowPunct w:val="0"/>
        <w:spacing w:before="49" w:line="276" w:lineRule="auto"/>
        <w:ind w:left="165" w:right="157" w:firstLine="719"/>
        <w:rPr>
          <w:sz w:val="27"/>
          <w:szCs w:val="27"/>
        </w:rPr>
      </w:pPr>
      <w:r>
        <w:rPr>
          <w:spacing w:val="-2"/>
          <w:sz w:val="27"/>
          <w:szCs w:val="27"/>
        </w:rPr>
        <w:t>Заявление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представляется</w:t>
      </w:r>
      <w:r>
        <w:rPr>
          <w:sz w:val="27"/>
          <w:szCs w:val="27"/>
        </w:rPr>
        <w:tab/>
      </w:r>
      <w:r>
        <w:rPr>
          <w:spacing w:val="-10"/>
          <w:sz w:val="27"/>
          <w:szCs w:val="27"/>
        </w:rPr>
        <w:t>в</w:t>
      </w:r>
      <w:r>
        <w:rPr>
          <w:sz w:val="27"/>
          <w:szCs w:val="27"/>
        </w:rPr>
        <w:tab/>
        <w:t>Администрацию</w:t>
      </w:r>
      <w:r>
        <w:rPr>
          <w:sz w:val="27"/>
          <w:szCs w:val="27"/>
        </w:rPr>
        <w:tab/>
      </w:r>
      <w:r>
        <w:rPr>
          <w:spacing w:val="-4"/>
          <w:sz w:val="27"/>
          <w:szCs w:val="27"/>
        </w:rPr>
        <w:t xml:space="preserve">или </w:t>
      </w:r>
      <w:r>
        <w:rPr>
          <w:sz w:val="27"/>
          <w:szCs w:val="27"/>
        </w:rPr>
        <w:t>многофункциональный центр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месту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нахождения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объекта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адресации.</w:t>
      </w:r>
    </w:p>
    <w:p w:rsidR="003006BB" w:rsidRDefault="003006BB" w:rsidP="00F02120">
      <w:pPr>
        <w:pStyle w:val="a5"/>
        <w:kinsoku w:val="0"/>
        <w:overflowPunct w:val="0"/>
        <w:spacing w:line="276" w:lineRule="auto"/>
        <w:ind w:left="160" w:right="189" w:firstLine="716"/>
        <w:jc w:val="both"/>
        <w:rPr>
          <w:spacing w:val="-2"/>
        </w:rPr>
      </w:pPr>
      <w:r>
        <w:t>Заявление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бумажном</w:t>
      </w:r>
      <w:r>
        <w:rPr>
          <w:spacing w:val="40"/>
        </w:rPr>
        <w:t xml:space="preserve"> </w:t>
      </w:r>
      <w:r>
        <w:t>носителе</w:t>
      </w:r>
      <w:r>
        <w:rPr>
          <w:spacing w:val="40"/>
        </w:rPr>
        <w:t xml:space="preserve"> </w:t>
      </w:r>
      <w:r>
        <w:t xml:space="preserve">подписывается </w:t>
      </w:r>
      <w:r>
        <w:rPr>
          <w:spacing w:val="-2"/>
        </w:rPr>
        <w:t>заявителем.</w:t>
      </w:r>
    </w:p>
    <w:p w:rsidR="003006BB" w:rsidRPr="00F02120" w:rsidRDefault="003006BB" w:rsidP="00F02120">
      <w:pPr>
        <w:pStyle w:val="a5"/>
        <w:kinsoku w:val="0"/>
        <w:overflowPunct w:val="0"/>
        <w:spacing w:line="278" w:lineRule="auto"/>
        <w:ind w:left="165" w:right="165" w:firstLine="711"/>
        <w:jc w:val="both"/>
      </w:pPr>
      <w: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</w:t>
      </w:r>
      <w:r>
        <w:rPr>
          <w:spacing w:val="40"/>
        </w:rPr>
        <w:t xml:space="preserve"> </w:t>
      </w:r>
      <w:r>
        <w:t>210-ФЗ.</w:t>
      </w:r>
    </w:p>
    <w:p w:rsidR="003006BB" w:rsidRDefault="003006BB" w:rsidP="00174EB9">
      <w:pPr>
        <w:pStyle w:val="a7"/>
        <w:numPr>
          <w:ilvl w:val="1"/>
          <w:numId w:val="7"/>
        </w:numPr>
        <w:tabs>
          <w:tab w:val="left" w:pos="1540"/>
        </w:tabs>
        <w:kinsoku w:val="0"/>
        <w:overflowPunct w:val="0"/>
        <w:spacing w:before="88" w:line="276" w:lineRule="auto"/>
        <w:ind w:left="202" w:right="125" w:firstLine="710"/>
        <w:rPr>
          <w:w w:val="105"/>
          <w:sz w:val="27"/>
          <w:szCs w:val="27"/>
        </w:rPr>
      </w:pPr>
      <w:r>
        <w:rPr>
          <w:w w:val="105"/>
          <w:sz w:val="27"/>
          <w:szCs w:val="27"/>
        </w:rPr>
        <w:t>В случае направления заявления посредством ЕПГУ, регионального портала или портала ФИАС формирование заявления осуществляется</w:t>
      </w:r>
      <w:r>
        <w:rPr>
          <w:spacing w:val="-9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посредством заполнения интерактивной формы,</w:t>
      </w:r>
      <w:r>
        <w:rPr>
          <w:spacing w:val="-4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которая может</w:t>
      </w:r>
      <w:r>
        <w:rPr>
          <w:spacing w:val="-9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также</w:t>
      </w:r>
      <w:r>
        <w:rPr>
          <w:spacing w:val="-7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включать</w:t>
      </w:r>
      <w:r>
        <w:rPr>
          <w:spacing w:val="-4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в</w:t>
      </w:r>
      <w:r>
        <w:rPr>
          <w:spacing w:val="-12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себя</w:t>
      </w:r>
      <w:r>
        <w:rPr>
          <w:spacing w:val="-5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 xml:space="preserve">опросную форму для определения индивидуального набора документов и сведений, обязательных для предоставления услуги (далее </w:t>
      </w:r>
      <w:r>
        <w:rPr>
          <w:w w:val="90"/>
          <w:sz w:val="27"/>
          <w:szCs w:val="27"/>
        </w:rPr>
        <w:t xml:space="preserve">— </w:t>
      </w:r>
      <w:r>
        <w:rPr>
          <w:w w:val="105"/>
          <w:sz w:val="27"/>
          <w:szCs w:val="27"/>
        </w:rPr>
        <w:t>интерактивная форма), без необходимости дополнительной</w:t>
      </w:r>
      <w:r>
        <w:rPr>
          <w:spacing w:val="-14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подачи</w:t>
      </w:r>
      <w:r>
        <w:rPr>
          <w:spacing w:val="-12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заявления в</w:t>
      </w:r>
      <w:r>
        <w:rPr>
          <w:spacing w:val="-15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какой-либо иной</w:t>
      </w:r>
      <w:r>
        <w:rPr>
          <w:spacing w:val="-12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форме.</w:t>
      </w:r>
    </w:p>
    <w:p w:rsidR="003006BB" w:rsidRDefault="003006BB" w:rsidP="00174EB9">
      <w:pPr>
        <w:pStyle w:val="a7"/>
        <w:numPr>
          <w:ilvl w:val="1"/>
          <w:numId w:val="7"/>
        </w:numPr>
        <w:tabs>
          <w:tab w:val="left" w:pos="1533"/>
        </w:tabs>
        <w:kinsoku w:val="0"/>
        <w:overflowPunct w:val="0"/>
        <w:spacing w:before="3" w:line="276" w:lineRule="auto"/>
        <w:ind w:left="198" w:right="127" w:firstLine="707"/>
        <w:rPr>
          <w:sz w:val="27"/>
          <w:szCs w:val="27"/>
        </w:rPr>
      </w:pPr>
      <w:r>
        <w:rPr>
          <w:sz w:val="27"/>
          <w:szCs w:val="27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89" w:right="151" w:firstLine="719"/>
        <w:jc w:val="both"/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</w:t>
      </w:r>
      <w:r>
        <w:rPr>
          <w:spacing w:val="40"/>
        </w:rPr>
        <w:t xml:space="preserve"> </w:t>
      </w:r>
      <w:r>
        <w:t>подписью</w:t>
      </w:r>
      <w:r>
        <w:rPr>
          <w:spacing w:val="40"/>
        </w:rPr>
        <w:t xml:space="preserve"> </w:t>
      </w:r>
      <w:r>
        <w:t>руководителя</w:t>
      </w:r>
      <w:r>
        <w:rPr>
          <w:spacing w:val="40"/>
        </w:rPr>
        <w:t xml:space="preserve"> </w:t>
      </w:r>
      <w:r>
        <w:t>этого юридического</w:t>
      </w:r>
      <w:r>
        <w:rPr>
          <w:spacing w:val="40"/>
        </w:rPr>
        <w:t xml:space="preserve"> </w:t>
      </w:r>
      <w:r>
        <w:t>лица.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86" w:right="123" w:firstLine="705"/>
        <w:jc w:val="both"/>
      </w:pPr>
      <w:r>
        <w:t>В случае направления в электронной форме заявления</w:t>
      </w:r>
      <w:r>
        <w:rPr>
          <w:spacing w:val="40"/>
        </w:rPr>
        <w:t xml:space="preserve"> </w:t>
      </w:r>
      <w:r>
        <w:t>представителем</w:t>
      </w:r>
      <w:r>
        <w:rPr>
          <w:spacing w:val="80"/>
        </w:rPr>
        <w:t xml:space="preserve"> </w:t>
      </w:r>
      <w:r>
        <w:t xml:space="preserve">Заявителя, действующим от имени юридического лица, </w:t>
      </w:r>
      <w:proofErr w:type="gramStart"/>
      <w:r>
        <w:t>документ</w:t>
      </w:r>
      <w:proofErr w:type="gramEnd"/>
      <w: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86" w:right="137" w:firstLine="705"/>
        <w:jc w:val="both"/>
      </w:pPr>
      <w:r>
        <w:t>В случае направления в электронной форме заявления представителем</w:t>
      </w:r>
      <w:r>
        <w:rPr>
          <w:spacing w:val="80"/>
        </w:rPr>
        <w:t xml:space="preserve"> </w:t>
      </w:r>
      <w:r>
        <w:t>Заявителя, действующим от имени индивидуального предпринимател</w:t>
      </w:r>
      <w:r w:rsidR="00F02120">
        <w:t>я</w:t>
      </w:r>
      <w:r>
        <w:t xml:space="preserve">, </w:t>
      </w:r>
      <w:proofErr w:type="gramStart"/>
      <w:r>
        <w:t>документ</w:t>
      </w:r>
      <w:proofErr w:type="gramEnd"/>
      <w:r>
        <w:t xml:space="preserve"> подтверждающий полномочия Заявителя на представление интересов</w:t>
      </w:r>
      <w:r>
        <w:rPr>
          <w:spacing w:val="80"/>
          <w:w w:val="150"/>
        </w:rPr>
        <w:t xml:space="preserve"> </w:t>
      </w:r>
      <w:r>
        <w:t>индивидуального предпринимателя, должен быть подписан усиленной квалифицированной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подписью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предпринимателя.</w:t>
      </w:r>
    </w:p>
    <w:p w:rsidR="003006BB" w:rsidRDefault="003006BB" w:rsidP="003006BB">
      <w:pPr>
        <w:pStyle w:val="a5"/>
        <w:tabs>
          <w:tab w:val="left" w:pos="9181"/>
        </w:tabs>
        <w:kinsoku w:val="0"/>
        <w:overflowPunct w:val="0"/>
        <w:spacing w:line="276" w:lineRule="auto"/>
        <w:ind w:left="179" w:right="130" w:firstLine="712"/>
        <w:jc w:val="both"/>
        <w:rPr>
          <w:spacing w:val="-2"/>
        </w:rPr>
      </w:pPr>
      <w:r>
        <w:t>В случае направления</w:t>
      </w:r>
      <w:r>
        <w:rPr>
          <w:spacing w:val="40"/>
        </w:rPr>
        <w:t xml:space="preserve"> </w:t>
      </w:r>
      <w:r>
        <w:t>в электронной форме заявления представителем</w:t>
      </w:r>
      <w:r>
        <w:rPr>
          <w:spacing w:val="80"/>
        </w:rPr>
        <w:t xml:space="preserve"> </w:t>
      </w:r>
      <w:r>
        <w:t>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подписью</w:t>
      </w:r>
      <w:r>
        <w:rPr>
          <w:spacing w:val="40"/>
        </w:rPr>
        <w:t xml:space="preserve"> </w:t>
      </w:r>
      <w:r>
        <w:t>нотариуса.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 xml:space="preserve">случаях </w:t>
      </w:r>
      <w:r>
        <w:rPr>
          <w:spacing w:val="-2"/>
        </w:rPr>
        <w:t>представления</w:t>
      </w:r>
      <w:r>
        <w:t xml:space="preserve"> </w:t>
      </w:r>
      <w:r>
        <w:rPr>
          <w:spacing w:val="-2"/>
        </w:rPr>
        <w:t xml:space="preserve">заявления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форме</w:t>
      </w:r>
      <w:r>
        <w:rPr>
          <w:spacing w:val="5"/>
        </w:rPr>
        <w:t xml:space="preserve"> </w:t>
      </w:r>
      <w:r>
        <w:rPr>
          <w:w w:val="90"/>
        </w:rPr>
        <w:t>—</w:t>
      </w:r>
      <w:r>
        <w:t xml:space="preserve"> подписанный</w:t>
      </w:r>
      <w:r>
        <w:rPr>
          <w:spacing w:val="12"/>
        </w:rPr>
        <w:t xml:space="preserve"> </w:t>
      </w:r>
      <w:r>
        <w:t>простой</w:t>
      </w:r>
      <w:r>
        <w:rPr>
          <w:spacing w:val="8"/>
        </w:rPr>
        <w:t xml:space="preserve"> </w:t>
      </w:r>
      <w:r>
        <w:t>электронной</w:t>
      </w:r>
      <w:r>
        <w:rPr>
          <w:spacing w:val="12"/>
        </w:rPr>
        <w:t xml:space="preserve"> </w:t>
      </w:r>
      <w:r>
        <w:rPr>
          <w:spacing w:val="-2"/>
        </w:rPr>
        <w:t>подписью.</w:t>
      </w:r>
    </w:p>
    <w:p w:rsidR="003006BB" w:rsidRDefault="003006BB" w:rsidP="00174EB9">
      <w:pPr>
        <w:pStyle w:val="a7"/>
        <w:numPr>
          <w:ilvl w:val="1"/>
          <w:numId w:val="7"/>
        </w:numPr>
        <w:tabs>
          <w:tab w:val="left" w:pos="1511"/>
        </w:tabs>
        <w:kinsoku w:val="0"/>
        <w:overflowPunct w:val="0"/>
        <w:spacing w:before="38" w:line="276" w:lineRule="auto"/>
        <w:ind w:left="167" w:right="171" w:firstLine="723"/>
        <w:rPr>
          <w:sz w:val="27"/>
          <w:szCs w:val="27"/>
        </w:rPr>
      </w:pPr>
      <w:r>
        <w:rPr>
          <w:sz w:val="27"/>
          <w:szCs w:val="27"/>
        </w:rPr>
        <w:t>Предоставление Услуги осуществляется на основании следующих документов,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определенных пунктом 34 Правил: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64" w:right="134" w:firstLine="715"/>
        <w:jc w:val="both"/>
      </w:pPr>
      <w:r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объект (объекты)</w:t>
      </w:r>
      <w:r>
        <w:rPr>
          <w:spacing w:val="80"/>
          <w:w w:val="150"/>
        </w:rPr>
        <w:t xml:space="preserve">  </w:t>
      </w:r>
      <w:r>
        <w:t>адресации</w:t>
      </w:r>
      <w:r>
        <w:rPr>
          <w:spacing w:val="80"/>
          <w:w w:val="150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случае</w:t>
      </w:r>
      <w:r>
        <w:rPr>
          <w:spacing w:val="80"/>
          <w:w w:val="150"/>
        </w:rPr>
        <w:t xml:space="preserve">  </w:t>
      </w:r>
      <w:r>
        <w:t>присвоения</w:t>
      </w:r>
      <w:r>
        <w:rPr>
          <w:spacing w:val="80"/>
          <w:w w:val="150"/>
        </w:rPr>
        <w:t xml:space="preserve">  </w:t>
      </w:r>
      <w:r>
        <w:t>адреса</w:t>
      </w:r>
      <w:r>
        <w:rPr>
          <w:spacing w:val="80"/>
        </w:rPr>
        <w:t xml:space="preserve">  </w:t>
      </w:r>
      <w:r>
        <w:t>зданию</w:t>
      </w:r>
      <w:r>
        <w:rPr>
          <w:spacing w:val="80"/>
          <w:w w:val="150"/>
        </w:rPr>
        <w:t xml:space="preserve">  </w:t>
      </w:r>
      <w:r>
        <w:t>(строению) или</w:t>
      </w:r>
      <w:r>
        <w:rPr>
          <w:spacing w:val="40"/>
        </w:rPr>
        <w:t xml:space="preserve"> </w:t>
      </w:r>
      <w:r>
        <w:t>сооружению,</w:t>
      </w:r>
      <w:r>
        <w:rPr>
          <w:spacing w:val="7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строительство</w:t>
      </w:r>
      <w:r>
        <w:rPr>
          <w:spacing w:val="8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завершено,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 xml:space="preserve">соответствии с Градостроительным кодексом Российской Федерации для </w:t>
      </w:r>
      <w:proofErr w:type="gramStart"/>
      <w:r>
        <w:t>строительства</w:t>
      </w:r>
      <w:proofErr w:type="gramEnd"/>
      <w:r>
        <w:t xml:space="preserve"> которых получение</w:t>
      </w:r>
      <w:r>
        <w:rPr>
          <w:spacing w:val="40"/>
        </w:rPr>
        <w:t xml:space="preserve">  </w:t>
      </w:r>
      <w:r>
        <w:t>разрешения</w:t>
      </w:r>
      <w:r>
        <w:rPr>
          <w:spacing w:val="62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строительство</w:t>
      </w:r>
      <w:r>
        <w:rPr>
          <w:spacing w:val="65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требуется,</w:t>
      </w:r>
      <w:r>
        <w:rPr>
          <w:spacing w:val="40"/>
        </w:rPr>
        <w:t xml:space="preserve">  </w:t>
      </w:r>
      <w:r>
        <w:t xml:space="preserve">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земельный участок, на котором расположены</w:t>
      </w:r>
      <w:r>
        <w:rPr>
          <w:spacing w:val="40"/>
        </w:rPr>
        <w:t xml:space="preserve"> </w:t>
      </w:r>
      <w:r>
        <w:t>указанное здание (строение), сооружение);</w:t>
      </w:r>
    </w:p>
    <w:p w:rsidR="003006BB" w:rsidRPr="00F02120" w:rsidRDefault="00F02120" w:rsidP="00F02120">
      <w:pPr>
        <w:tabs>
          <w:tab w:val="left" w:pos="1179"/>
        </w:tabs>
        <w:kinsoku w:val="0"/>
        <w:overflowPunct w:val="0"/>
        <w:spacing w:line="276" w:lineRule="auto"/>
        <w:ind w:left="284" w:right="164" w:hanging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б</w:t>
      </w:r>
      <w:proofErr w:type="gramStart"/>
      <w:r>
        <w:rPr>
          <w:sz w:val="27"/>
          <w:szCs w:val="27"/>
        </w:rPr>
        <w:t>)</w:t>
      </w:r>
      <w:r w:rsidR="003006BB" w:rsidRPr="00F02120">
        <w:rPr>
          <w:sz w:val="27"/>
          <w:szCs w:val="27"/>
        </w:rPr>
        <w:t>в</w:t>
      </w:r>
      <w:proofErr w:type="gramEnd"/>
      <w:r w:rsidR="003006BB" w:rsidRPr="00F02120">
        <w:rPr>
          <w:sz w:val="27"/>
          <w:szCs w:val="27"/>
        </w:rPr>
        <w:t>ыписки из Единого государственного реестра недвижимости об объектах недвижимости,</w:t>
      </w:r>
      <w:r w:rsidR="003006BB" w:rsidRPr="00F02120">
        <w:rPr>
          <w:spacing w:val="80"/>
          <w:w w:val="150"/>
          <w:sz w:val="27"/>
          <w:szCs w:val="27"/>
        </w:rPr>
        <w:t xml:space="preserve"> </w:t>
      </w:r>
      <w:r w:rsidR="003006BB" w:rsidRPr="00F02120">
        <w:rPr>
          <w:sz w:val="27"/>
          <w:szCs w:val="27"/>
        </w:rPr>
        <w:t>следствием</w:t>
      </w:r>
      <w:r w:rsidR="003006BB" w:rsidRPr="00F02120">
        <w:rPr>
          <w:spacing w:val="80"/>
          <w:sz w:val="27"/>
          <w:szCs w:val="27"/>
        </w:rPr>
        <w:t xml:space="preserve"> </w:t>
      </w:r>
      <w:r w:rsidR="003006BB" w:rsidRPr="00F02120">
        <w:rPr>
          <w:sz w:val="27"/>
          <w:szCs w:val="27"/>
        </w:rPr>
        <w:t>преобразования</w:t>
      </w:r>
      <w:r w:rsidR="003006BB" w:rsidRPr="00F02120">
        <w:rPr>
          <w:spacing w:val="80"/>
          <w:sz w:val="27"/>
          <w:szCs w:val="27"/>
        </w:rPr>
        <w:t xml:space="preserve"> </w:t>
      </w:r>
      <w:r w:rsidR="003006BB" w:rsidRPr="00F02120">
        <w:rPr>
          <w:sz w:val="27"/>
          <w:szCs w:val="27"/>
        </w:rPr>
        <w:t>которых</w:t>
      </w:r>
      <w:r w:rsidR="003006BB" w:rsidRPr="00F02120">
        <w:rPr>
          <w:spacing w:val="80"/>
          <w:sz w:val="27"/>
          <w:szCs w:val="27"/>
        </w:rPr>
        <w:t xml:space="preserve"> </w:t>
      </w:r>
      <w:r w:rsidR="003006BB" w:rsidRPr="00F02120">
        <w:rPr>
          <w:sz w:val="27"/>
          <w:szCs w:val="27"/>
        </w:rPr>
        <w:t>является</w:t>
      </w:r>
      <w:r w:rsidR="003006BB" w:rsidRPr="00F02120">
        <w:rPr>
          <w:spacing w:val="80"/>
          <w:sz w:val="27"/>
          <w:szCs w:val="27"/>
        </w:rPr>
        <w:t xml:space="preserve"> </w:t>
      </w:r>
      <w:r w:rsidR="003006BB" w:rsidRPr="00F02120">
        <w:rPr>
          <w:sz w:val="27"/>
          <w:szCs w:val="27"/>
        </w:rPr>
        <w:t>образование</w:t>
      </w:r>
      <w:r w:rsidR="003006BB" w:rsidRPr="00F02120">
        <w:rPr>
          <w:spacing w:val="80"/>
          <w:w w:val="150"/>
          <w:sz w:val="27"/>
          <w:szCs w:val="27"/>
        </w:rPr>
        <w:t xml:space="preserve"> </w:t>
      </w:r>
      <w:r w:rsidR="003006BB" w:rsidRPr="00F02120">
        <w:rPr>
          <w:sz w:val="27"/>
          <w:szCs w:val="27"/>
        </w:rPr>
        <w:t>одного</w:t>
      </w:r>
      <w:r>
        <w:rPr>
          <w:sz w:val="27"/>
          <w:szCs w:val="27"/>
        </w:rPr>
        <w:t xml:space="preserve"> </w:t>
      </w:r>
      <w:r w:rsidRPr="00F02120">
        <w:rPr>
          <w:sz w:val="27"/>
          <w:szCs w:val="27"/>
        </w:rPr>
        <w:t xml:space="preserve">и </w:t>
      </w:r>
      <w:r w:rsidR="003006BB" w:rsidRPr="00F02120">
        <w:rPr>
          <w:sz w:val="27"/>
          <w:szCs w:val="27"/>
        </w:rPr>
        <w:t>более</w:t>
      </w:r>
      <w:r w:rsidR="003006BB" w:rsidRPr="00F02120">
        <w:rPr>
          <w:spacing w:val="40"/>
          <w:sz w:val="27"/>
          <w:szCs w:val="27"/>
        </w:rPr>
        <w:t xml:space="preserve">  </w:t>
      </w:r>
      <w:r w:rsidR="003006BB" w:rsidRPr="00F02120">
        <w:rPr>
          <w:sz w:val="27"/>
          <w:szCs w:val="27"/>
        </w:rPr>
        <w:t>объекта</w:t>
      </w:r>
      <w:r w:rsidR="003006BB" w:rsidRPr="00F02120">
        <w:rPr>
          <w:spacing w:val="39"/>
          <w:sz w:val="27"/>
          <w:szCs w:val="27"/>
        </w:rPr>
        <w:t xml:space="preserve">  </w:t>
      </w:r>
      <w:r w:rsidR="003006BB" w:rsidRPr="00F02120">
        <w:rPr>
          <w:sz w:val="27"/>
          <w:szCs w:val="27"/>
        </w:rPr>
        <w:t>адресации</w:t>
      </w:r>
      <w:r w:rsidR="003006BB" w:rsidRPr="00F02120">
        <w:rPr>
          <w:spacing w:val="40"/>
          <w:sz w:val="27"/>
          <w:szCs w:val="27"/>
        </w:rPr>
        <w:t xml:space="preserve">  </w:t>
      </w:r>
      <w:r w:rsidR="003006BB" w:rsidRPr="00F02120">
        <w:rPr>
          <w:sz w:val="27"/>
          <w:szCs w:val="27"/>
        </w:rPr>
        <w:t>(в</w:t>
      </w:r>
      <w:r w:rsidR="003006BB" w:rsidRPr="00F02120">
        <w:rPr>
          <w:spacing w:val="80"/>
          <w:w w:val="150"/>
          <w:sz w:val="27"/>
          <w:szCs w:val="27"/>
        </w:rPr>
        <w:t xml:space="preserve"> </w:t>
      </w:r>
      <w:r w:rsidR="003006BB" w:rsidRPr="00F02120">
        <w:rPr>
          <w:sz w:val="27"/>
          <w:szCs w:val="27"/>
        </w:rPr>
        <w:t>случае</w:t>
      </w:r>
      <w:r w:rsidR="003006BB" w:rsidRPr="00F02120">
        <w:rPr>
          <w:spacing w:val="40"/>
          <w:sz w:val="27"/>
          <w:szCs w:val="27"/>
        </w:rPr>
        <w:t xml:space="preserve">  </w:t>
      </w:r>
      <w:r w:rsidR="003006BB" w:rsidRPr="00F02120">
        <w:rPr>
          <w:sz w:val="27"/>
          <w:szCs w:val="27"/>
        </w:rPr>
        <w:t>преобразования</w:t>
      </w:r>
      <w:r w:rsidR="003006BB" w:rsidRPr="00F02120">
        <w:rPr>
          <w:spacing w:val="38"/>
          <w:sz w:val="27"/>
          <w:szCs w:val="27"/>
        </w:rPr>
        <w:t xml:space="preserve">  </w:t>
      </w:r>
      <w:r w:rsidR="003006BB" w:rsidRPr="00F02120">
        <w:rPr>
          <w:sz w:val="27"/>
          <w:szCs w:val="27"/>
        </w:rPr>
        <w:t>объектов</w:t>
      </w:r>
      <w:r w:rsidR="003006BB" w:rsidRPr="00F02120">
        <w:rPr>
          <w:spacing w:val="40"/>
          <w:sz w:val="27"/>
          <w:szCs w:val="27"/>
        </w:rPr>
        <w:t xml:space="preserve">  </w:t>
      </w:r>
      <w:r w:rsidR="003006BB" w:rsidRPr="00F02120">
        <w:rPr>
          <w:sz w:val="27"/>
          <w:szCs w:val="27"/>
        </w:rPr>
        <w:t>недвижимости с образованием</w:t>
      </w:r>
      <w:r w:rsidR="003006BB" w:rsidRPr="00F02120">
        <w:rPr>
          <w:spacing w:val="40"/>
          <w:sz w:val="27"/>
          <w:szCs w:val="27"/>
        </w:rPr>
        <w:t xml:space="preserve"> </w:t>
      </w:r>
      <w:r w:rsidR="003006BB" w:rsidRPr="00F02120">
        <w:rPr>
          <w:sz w:val="27"/>
          <w:szCs w:val="27"/>
        </w:rPr>
        <w:t>одного и более новых объектов</w:t>
      </w:r>
      <w:r w:rsidR="003006BB" w:rsidRPr="00F02120">
        <w:rPr>
          <w:spacing w:val="40"/>
          <w:sz w:val="27"/>
          <w:szCs w:val="27"/>
        </w:rPr>
        <w:t xml:space="preserve"> </w:t>
      </w:r>
      <w:r w:rsidR="003006BB" w:rsidRPr="00F02120">
        <w:rPr>
          <w:sz w:val="27"/>
          <w:szCs w:val="27"/>
        </w:rPr>
        <w:t>адресации);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215" w:right="111" w:firstLine="718"/>
        <w:jc w:val="both"/>
      </w:pPr>
      <w:r>
        <w:t>в) разрешение на строительство объекта адресации (при присвоении адреса строящимся</w:t>
      </w:r>
      <w:r>
        <w:rPr>
          <w:spacing w:val="80"/>
          <w:w w:val="150"/>
        </w:rPr>
        <w:t xml:space="preserve"> </w:t>
      </w:r>
      <w:r>
        <w:t>объектам</w:t>
      </w:r>
      <w:r>
        <w:rPr>
          <w:spacing w:val="77"/>
          <w:w w:val="150"/>
        </w:rPr>
        <w:t xml:space="preserve"> </w:t>
      </w:r>
      <w:r>
        <w:t>адресации)</w:t>
      </w:r>
      <w:r>
        <w:rPr>
          <w:spacing w:val="79"/>
          <w:w w:val="150"/>
        </w:rPr>
        <w:t xml:space="preserve"> </w:t>
      </w:r>
      <w:r>
        <w:t>(за</w:t>
      </w:r>
      <w:r>
        <w:rPr>
          <w:spacing w:val="80"/>
        </w:rPr>
        <w:t xml:space="preserve"> </w:t>
      </w:r>
      <w:r>
        <w:t>исключением</w:t>
      </w:r>
      <w:r>
        <w:rPr>
          <w:spacing w:val="80"/>
          <w:w w:val="150"/>
        </w:rPr>
        <w:t xml:space="preserve"> </w:t>
      </w:r>
      <w:r>
        <w:t>случаев,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</w:t>
      </w:r>
      <w:r>
        <w:rPr>
          <w:spacing w:val="80"/>
        </w:rPr>
        <w:t xml:space="preserve">  </w:t>
      </w:r>
      <w:r>
        <w:t>Градостроительным</w:t>
      </w:r>
      <w:r>
        <w:rPr>
          <w:spacing w:val="80"/>
        </w:rPr>
        <w:t xml:space="preserve">  </w:t>
      </w:r>
      <w:r>
        <w:t>кодексом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строительства или</w:t>
      </w:r>
      <w:r>
        <w:rPr>
          <w:spacing w:val="80"/>
        </w:rPr>
        <w:t xml:space="preserve">  </w:t>
      </w:r>
      <w:r>
        <w:t>реконструкции</w:t>
      </w:r>
      <w:r>
        <w:rPr>
          <w:spacing w:val="80"/>
        </w:rPr>
        <w:t xml:space="preserve">  </w:t>
      </w:r>
      <w:r>
        <w:t>здания</w:t>
      </w:r>
      <w:r>
        <w:rPr>
          <w:spacing w:val="80"/>
        </w:rPr>
        <w:t xml:space="preserve">  </w:t>
      </w:r>
      <w:r>
        <w:t>(строения),</w:t>
      </w:r>
      <w:r>
        <w:rPr>
          <w:spacing w:val="80"/>
        </w:rPr>
        <w:t xml:space="preserve">  </w:t>
      </w:r>
      <w:r>
        <w:t>сооружения</w:t>
      </w:r>
      <w:r>
        <w:rPr>
          <w:spacing w:val="80"/>
        </w:rPr>
        <w:t xml:space="preserve">  </w:t>
      </w:r>
      <w:r>
        <w:t>получение</w:t>
      </w:r>
      <w:r>
        <w:rPr>
          <w:spacing w:val="80"/>
        </w:rPr>
        <w:t xml:space="preserve">  </w:t>
      </w:r>
      <w:r>
        <w:t>разрешения на строительство не требуется) и (или) при наличии разрешения на ввод объекта адресации в эксплуатацию;</w:t>
      </w:r>
    </w:p>
    <w:p w:rsidR="003006BB" w:rsidRDefault="003006BB" w:rsidP="003006BB">
      <w:pPr>
        <w:pStyle w:val="a5"/>
        <w:kinsoku w:val="0"/>
        <w:overflowPunct w:val="0"/>
        <w:spacing w:before="1" w:line="276" w:lineRule="auto"/>
        <w:ind w:left="210" w:right="124" w:firstLine="710"/>
        <w:jc w:val="both"/>
      </w:pPr>
      <w:r>
        <w:t>г) схема</w:t>
      </w:r>
      <w:r>
        <w:rPr>
          <w:spacing w:val="80"/>
          <w:w w:val="150"/>
        </w:rPr>
        <w:t xml:space="preserve">  </w:t>
      </w:r>
      <w:r>
        <w:t>расположения</w:t>
      </w:r>
      <w:r>
        <w:rPr>
          <w:spacing w:val="80"/>
          <w:w w:val="150"/>
        </w:rPr>
        <w:t xml:space="preserve">  </w:t>
      </w:r>
      <w:r>
        <w:t>объекта</w:t>
      </w:r>
      <w:r>
        <w:rPr>
          <w:spacing w:val="80"/>
          <w:w w:val="150"/>
        </w:rPr>
        <w:t xml:space="preserve">  </w:t>
      </w:r>
      <w:r>
        <w:t>адресации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кадастровом</w:t>
      </w:r>
      <w:r>
        <w:rPr>
          <w:spacing w:val="80"/>
          <w:w w:val="150"/>
        </w:rPr>
        <w:t xml:space="preserve">  </w:t>
      </w:r>
      <w:r>
        <w:t>плане или</w:t>
      </w:r>
      <w:r>
        <w:rPr>
          <w:spacing w:val="40"/>
        </w:rPr>
        <w:t xml:space="preserve"> </w:t>
      </w:r>
      <w:r>
        <w:t>кадастровой</w:t>
      </w:r>
      <w:r>
        <w:rPr>
          <w:spacing w:val="40"/>
        </w:rPr>
        <w:t xml:space="preserve"> </w:t>
      </w:r>
      <w:r>
        <w:t>карте</w:t>
      </w:r>
      <w:r>
        <w:rPr>
          <w:spacing w:val="40"/>
        </w:rPr>
        <w:t xml:space="preserve"> </w:t>
      </w:r>
      <w:r>
        <w:t>соответствующей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присвоения земельному участку адреса);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211" w:right="125" w:firstLine="703"/>
        <w:jc w:val="both"/>
      </w:pPr>
      <w:proofErr w:type="spellStart"/>
      <w:r>
        <w:t>д</w:t>
      </w:r>
      <w:proofErr w:type="spellEnd"/>
      <w:r>
        <w:t>) выписка из Единого государственного реестра недвижимости об объекте недвижимости,</w:t>
      </w:r>
      <w:r>
        <w:rPr>
          <w:spacing w:val="40"/>
        </w:rPr>
        <w:t xml:space="preserve"> </w:t>
      </w:r>
      <w:r>
        <w:t>являющемся</w:t>
      </w:r>
      <w:r>
        <w:rPr>
          <w:spacing w:val="40"/>
        </w:rPr>
        <w:t xml:space="preserve"> </w:t>
      </w:r>
      <w:r>
        <w:t>объектом</w:t>
      </w:r>
      <w:r>
        <w:rPr>
          <w:spacing w:val="40"/>
        </w:rPr>
        <w:t xml:space="preserve"> </w:t>
      </w:r>
      <w:r>
        <w:t>адресации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присвоения</w:t>
      </w:r>
      <w:r>
        <w:rPr>
          <w:spacing w:val="40"/>
        </w:rPr>
        <w:t xml:space="preserve"> </w:t>
      </w:r>
      <w:r>
        <w:t>адреса объекту адресации,</w:t>
      </w:r>
      <w:r>
        <w:rPr>
          <w:spacing w:val="40"/>
        </w:rPr>
        <w:t xml:space="preserve"> </w:t>
      </w:r>
      <w:r>
        <w:t>поставленному</w:t>
      </w:r>
      <w:r>
        <w:rPr>
          <w:spacing w:val="40"/>
        </w:rPr>
        <w:t xml:space="preserve"> </w:t>
      </w:r>
      <w:r>
        <w:t>на кадастровый учет);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207" w:right="126" w:firstLine="708"/>
        <w:jc w:val="both"/>
      </w:pPr>
      <w:r>
        <w:t>е)</w:t>
      </w:r>
      <w:r>
        <w:rPr>
          <w:spacing w:val="23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органа</w:t>
      </w:r>
      <w:r>
        <w:rPr>
          <w:spacing w:val="80"/>
        </w:rPr>
        <w:t xml:space="preserve"> </w:t>
      </w:r>
      <w:r>
        <w:t>Администрации о</w:t>
      </w:r>
      <w:r>
        <w:rPr>
          <w:spacing w:val="80"/>
        </w:rPr>
        <w:t xml:space="preserve"> </w:t>
      </w:r>
      <w:r>
        <w:t>переводе</w:t>
      </w:r>
      <w:r>
        <w:rPr>
          <w:spacing w:val="80"/>
        </w:rPr>
        <w:t xml:space="preserve"> </w:t>
      </w:r>
      <w:r>
        <w:t>жилого</w:t>
      </w:r>
      <w:r>
        <w:rPr>
          <w:spacing w:val="80"/>
        </w:rPr>
        <w:t xml:space="preserve"> </w:t>
      </w:r>
      <w:r>
        <w:t>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</w:t>
      </w:r>
      <w:r>
        <w:rPr>
          <w:spacing w:val="30"/>
        </w:rPr>
        <w:t xml:space="preserve"> </w:t>
      </w:r>
      <w:r>
        <w:t>перевода</w:t>
      </w:r>
      <w:r>
        <w:rPr>
          <w:spacing w:val="4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жилого</w:t>
      </w:r>
      <w:r>
        <w:rPr>
          <w:spacing w:val="38"/>
        </w:rPr>
        <w:t xml:space="preserve"> </w:t>
      </w:r>
      <w:r>
        <w:t>помещения</w:t>
      </w:r>
      <w:r>
        <w:rPr>
          <w:spacing w:val="4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нежилое</w:t>
      </w:r>
      <w:r>
        <w:rPr>
          <w:spacing w:val="40"/>
        </w:rPr>
        <w:t xml:space="preserve"> </w:t>
      </w:r>
      <w:r>
        <w:t>помещение</w:t>
      </w:r>
      <w:r>
        <w:rPr>
          <w:spacing w:val="40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нежилого</w:t>
      </w:r>
      <w:r>
        <w:rPr>
          <w:spacing w:val="40"/>
        </w:rPr>
        <w:t xml:space="preserve"> </w:t>
      </w:r>
      <w:r>
        <w:t>помещения в жилое помещение);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95" w:right="124" w:firstLine="712"/>
        <w:jc w:val="both"/>
      </w:pPr>
      <w:r>
        <w:t>ж) акт приемочной комиссии при переустройстве и (или) перепланировке помещения,</w:t>
      </w:r>
      <w:r>
        <w:rPr>
          <w:spacing w:val="40"/>
        </w:rPr>
        <w:t xml:space="preserve"> </w:t>
      </w:r>
      <w:r>
        <w:t>приводящих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образованию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адресации (в случае</w:t>
      </w:r>
      <w:r>
        <w:rPr>
          <w:spacing w:val="40"/>
        </w:rPr>
        <w:t xml:space="preserve"> </w:t>
      </w:r>
      <w:r>
        <w:t>преобразования объектов</w:t>
      </w:r>
      <w:r>
        <w:rPr>
          <w:spacing w:val="40"/>
        </w:rPr>
        <w:t xml:space="preserve"> </w:t>
      </w:r>
      <w:r>
        <w:t>недвижимости</w:t>
      </w:r>
      <w:r>
        <w:rPr>
          <w:spacing w:val="40"/>
        </w:rPr>
        <w:t xml:space="preserve"> </w:t>
      </w:r>
      <w:r>
        <w:t>(помещений)</w:t>
      </w:r>
      <w:r>
        <w:rPr>
          <w:spacing w:val="40"/>
        </w:rPr>
        <w:t xml:space="preserve"> </w:t>
      </w:r>
      <w:r>
        <w:t>с образованием одного и более новых объектов адресации);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97" w:right="145" w:firstLine="703"/>
        <w:jc w:val="both"/>
      </w:pPr>
      <w:proofErr w:type="spellStart"/>
      <w:r>
        <w:t>з</w:t>
      </w:r>
      <w:proofErr w:type="spellEnd"/>
      <w: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</w:t>
      </w:r>
      <w:r>
        <w:rPr>
          <w:spacing w:val="80"/>
        </w:rPr>
        <w:t xml:space="preserve">  </w:t>
      </w:r>
      <w:r>
        <w:t>адресации</w:t>
      </w:r>
      <w:r>
        <w:rPr>
          <w:spacing w:val="80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случае</w:t>
      </w:r>
      <w:r>
        <w:rPr>
          <w:spacing w:val="80"/>
        </w:rPr>
        <w:t xml:space="preserve">  </w:t>
      </w:r>
      <w:r>
        <w:t>аннулирования</w:t>
      </w:r>
      <w:r>
        <w:rPr>
          <w:spacing w:val="80"/>
        </w:rPr>
        <w:t xml:space="preserve">  </w:t>
      </w:r>
      <w:r>
        <w:t>адреса</w:t>
      </w:r>
      <w:r>
        <w:rPr>
          <w:spacing w:val="80"/>
        </w:rPr>
        <w:t xml:space="preserve">  </w:t>
      </w:r>
      <w:r>
        <w:t>объекта</w:t>
      </w:r>
      <w:r>
        <w:rPr>
          <w:spacing w:val="80"/>
        </w:rPr>
        <w:t xml:space="preserve">  </w:t>
      </w:r>
      <w:r>
        <w:t>адресации по основаниям,</w:t>
      </w:r>
      <w:r>
        <w:rPr>
          <w:spacing w:val="40"/>
        </w:rPr>
        <w:t xml:space="preserve"> </w:t>
      </w:r>
      <w:r>
        <w:t>указанным</w:t>
      </w:r>
      <w:r>
        <w:rPr>
          <w:spacing w:val="40"/>
        </w:rPr>
        <w:t xml:space="preserve"> </w:t>
      </w:r>
      <w:r>
        <w:t>в подпункте</w:t>
      </w:r>
      <w:r>
        <w:rPr>
          <w:spacing w:val="40"/>
        </w:rPr>
        <w:t xml:space="preserve"> </w:t>
      </w:r>
      <w:r>
        <w:t>«а»</w:t>
      </w:r>
      <w:r>
        <w:rPr>
          <w:spacing w:val="40"/>
        </w:rPr>
        <w:t xml:space="preserve"> </w:t>
      </w:r>
      <w:r>
        <w:t>пункта</w:t>
      </w:r>
      <w:r>
        <w:rPr>
          <w:spacing w:val="40"/>
        </w:rPr>
        <w:t xml:space="preserve"> </w:t>
      </w:r>
      <w:r w:rsidR="00F02120">
        <w:rPr>
          <w:spacing w:val="40"/>
        </w:rPr>
        <w:t>2.</w:t>
      </w:r>
      <w:r>
        <w:t>14 Правил;</w:t>
      </w:r>
    </w:p>
    <w:p w:rsidR="003006BB" w:rsidRDefault="003006BB" w:rsidP="003006BB">
      <w:pPr>
        <w:pStyle w:val="a5"/>
        <w:kinsoku w:val="0"/>
        <w:overflowPunct w:val="0"/>
        <w:spacing w:line="278" w:lineRule="auto"/>
        <w:ind w:left="197" w:right="139" w:firstLine="707"/>
        <w:jc w:val="both"/>
      </w:pPr>
      <w:r>
        <w:t>и) уведомление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отсутствии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Едином</w:t>
      </w:r>
      <w:r>
        <w:rPr>
          <w:spacing w:val="40"/>
        </w:rPr>
        <w:t xml:space="preserve"> </w:t>
      </w:r>
      <w:r>
        <w:t>государственном</w:t>
      </w:r>
      <w:r>
        <w:rPr>
          <w:spacing w:val="40"/>
        </w:rPr>
        <w:t xml:space="preserve"> </w:t>
      </w:r>
      <w:r>
        <w:t>реестре недвижимости запрашиваемых сведений по объекту недвижимости, являющемуся объектом</w:t>
      </w:r>
      <w:r>
        <w:rPr>
          <w:spacing w:val="80"/>
        </w:rPr>
        <w:t xml:space="preserve">  </w:t>
      </w:r>
      <w:r>
        <w:t>адресации</w:t>
      </w:r>
      <w:r>
        <w:rPr>
          <w:spacing w:val="80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случае</w:t>
      </w:r>
      <w:r>
        <w:rPr>
          <w:spacing w:val="80"/>
        </w:rPr>
        <w:t xml:space="preserve">  </w:t>
      </w:r>
      <w:r>
        <w:t>аннулирования</w:t>
      </w:r>
      <w:r>
        <w:rPr>
          <w:spacing w:val="80"/>
        </w:rPr>
        <w:t xml:space="preserve">  </w:t>
      </w:r>
      <w:r>
        <w:t>адреса</w:t>
      </w:r>
      <w:r>
        <w:rPr>
          <w:spacing w:val="80"/>
        </w:rPr>
        <w:t xml:space="preserve">  </w:t>
      </w:r>
      <w:r>
        <w:t>объекта</w:t>
      </w:r>
      <w:r>
        <w:rPr>
          <w:spacing w:val="80"/>
        </w:rPr>
        <w:t xml:space="preserve">  </w:t>
      </w:r>
      <w:r>
        <w:t>адресации по основаниям,</w:t>
      </w:r>
      <w:r>
        <w:rPr>
          <w:spacing w:val="40"/>
        </w:rPr>
        <w:t xml:space="preserve"> </w:t>
      </w:r>
      <w:r>
        <w:t>указанным</w:t>
      </w:r>
      <w:r>
        <w:rPr>
          <w:spacing w:val="40"/>
        </w:rPr>
        <w:t xml:space="preserve"> </w:t>
      </w:r>
      <w:r>
        <w:t>в подпункте</w:t>
      </w:r>
      <w:r>
        <w:rPr>
          <w:spacing w:val="40"/>
        </w:rPr>
        <w:t xml:space="preserve"> </w:t>
      </w:r>
      <w:r>
        <w:t>«а»</w:t>
      </w:r>
      <w:r>
        <w:rPr>
          <w:spacing w:val="40"/>
        </w:rPr>
        <w:t xml:space="preserve"> </w:t>
      </w:r>
      <w:r>
        <w:t>пункта</w:t>
      </w:r>
      <w:r>
        <w:rPr>
          <w:spacing w:val="40"/>
        </w:rPr>
        <w:t xml:space="preserve"> </w:t>
      </w:r>
      <w:r w:rsidR="00F02120">
        <w:rPr>
          <w:spacing w:val="40"/>
        </w:rPr>
        <w:t>2.</w:t>
      </w:r>
      <w:r>
        <w:t>14 Правил).</w:t>
      </w:r>
    </w:p>
    <w:p w:rsidR="003006BB" w:rsidRDefault="003006BB" w:rsidP="00174EB9">
      <w:pPr>
        <w:pStyle w:val="a7"/>
        <w:numPr>
          <w:ilvl w:val="1"/>
          <w:numId w:val="7"/>
        </w:numPr>
        <w:tabs>
          <w:tab w:val="left" w:pos="1534"/>
        </w:tabs>
        <w:kinsoku w:val="0"/>
        <w:overflowPunct w:val="0"/>
        <w:spacing w:line="276" w:lineRule="auto"/>
        <w:ind w:left="197" w:right="124" w:firstLine="708"/>
        <w:rPr>
          <w:sz w:val="27"/>
          <w:szCs w:val="27"/>
        </w:rPr>
      </w:pPr>
      <w:r>
        <w:rPr>
          <w:sz w:val="27"/>
          <w:szCs w:val="27"/>
        </w:rPr>
        <w:t>Документы, получаемые специалистом Администрации, ответственным за предоставление Услуги, с использованием межведомственного информационного взаимодействия:</w:t>
      </w:r>
    </w:p>
    <w:p w:rsidR="003006BB" w:rsidRDefault="003006BB" w:rsidP="00174EB9">
      <w:pPr>
        <w:pStyle w:val="a7"/>
        <w:numPr>
          <w:ilvl w:val="0"/>
          <w:numId w:val="11"/>
        </w:numPr>
        <w:tabs>
          <w:tab w:val="left" w:pos="1056"/>
        </w:tabs>
        <w:kinsoku w:val="0"/>
        <w:overflowPunct w:val="0"/>
        <w:spacing w:line="276" w:lineRule="auto"/>
        <w:ind w:right="154" w:firstLine="706"/>
        <w:rPr>
          <w:sz w:val="27"/>
          <w:szCs w:val="27"/>
        </w:rPr>
      </w:pPr>
      <w:r>
        <w:rPr>
          <w:sz w:val="27"/>
          <w:szCs w:val="27"/>
        </w:rPr>
        <w:t>выписка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из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Единого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государственного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реестра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прав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недвижимое имущество и сделок с ним о правах заявителя на земельный участок, на котором расположен объект адресации;</w:t>
      </w:r>
    </w:p>
    <w:p w:rsidR="003006BB" w:rsidRDefault="003006BB" w:rsidP="00174EB9">
      <w:pPr>
        <w:pStyle w:val="a7"/>
        <w:numPr>
          <w:ilvl w:val="0"/>
          <w:numId w:val="11"/>
        </w:numPr>
        <w:tabs>
          <w:tab w:val="left" w:pos="1056"/>
        </w:tabs>
        <w:kinsoku w:val="0"/>
        <w:overflowPunct w:val="0"/>
        <w:spacing w:line="278" w:lineRule="auto"/>
        <w:ind w:right="130" w:firstLine="706"/>
        <w:rPr>
          <w:sz w:val="27"/>
          <w:szCs w:val="27"/>
        </w:rPr>
      </w:pPr>
      <w:r>
        <w:rPr>
          <w:sz w:val="27"/>
          <w:szCs w:val="27"/>
        </w:rPr>
        <w:t>выпивка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из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Единого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государственного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реестра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прав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недвижимое имущество и сделок с ним о правах на здания, сооружения, объект незавершенного строительства, находящиеся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на земельном участке;</w:t>
      </w:r>
    </w:p>
    <w:p w:rsidR="003006BB" w:rsidRDefault="003006BB" w:rsidP="00174EB9">
      <w:pPr>
        <w:pStyle w:val="a7"/>
        <w:numPr>
          <w:ilvl w:val="0"/>
          <w:numId w:val="11"/>
        </w:numPr>
        <w:tabs>
          <w:tab w:val="left" w:pos="1078"/>
        </w:tabs>
        <w:kinsoku w:val="0"/>
        <w:overflowPunct w:val="0"/>
        <w:spacing w:line="276" w:lineRule="auto"/>
        <w:ind w:left="197" w:right="123" w:firstLine="717"/>
        <w:rPr>
          <w:sz w:val="27"/>
          <w:szCs w:val="27"/>
        </w:rPr>
      </w:pPr>
      <w:r>
        <w:rPr>
          <w:sz w:val="27"/>
          <w:szCs w:val="27"/>
        </w:rPr>
        <w:t>кадастровый паспорт здания, сооружения, объекта незавершенного строительства, помещения;</w:t>
      </w:r>
    </w:p>
    <w:p w:rsidR="003006BB" w:rsidRDefault="003006BB" w:rsidP="00174EB9">
      <w:pPr>
        <w:pStyle w:val="a7"/>
        <w:numPr>
          <w:ilvl w:val="0"/>
          <w:numId w:val="11"/>
        </w:numPr>
        <w:tabs>
          <w:tab w:val="left" w:pos="1071"/>
        </w:tabs>
        <w:kinsoku w:val="0"/>
        <w:overflowPunct w:val="0"/>
        <w:spacing w:line="309" w:lineRule="exact"/>
        <w:ind w:left="1070" w:hanging="164"/>
        <w:rPr>
          <w:spacing w:val="-2"/>
          <w:sz w:val="27"/>
          <w:szCs w:val="27"/>
        </w:rPr>
      </w:pPr>
      <w:r>
        <w:rPr>
          <w:sz w:val="27"/>
          <w:szCs w:val="27"/>
        </w:rPr>
        <w:t>кадастровая</w:t>
      </w:r>
      <w:r>
        <w:rPr>
          <w:spacing w:val="33"/>
          <w:sz w:val="27"/>
          <w:szCs w:val="27"/>
        </w:rPr>
        <w:t xml:space="preserve"> </w:t>
      </w:r>
      <w:r>
        <w:rPr>
          <w:sz w:val="27"/>
          <w:szCs w:val="27"/>
        </w:rPr>
        <w:t>выписка</w:t>
      </w:r>
      <w:r>
        <w:rPr>
          <w:spacing w:val="27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4"/>
          <w:sz w:val="27"/>
          <w:szCs w:val="27"/>
        </w:rPr>
        <w:t xml:space="preserve"> </w:t>
      </w:r>
      <w:r>
        <w:rPr>
          <w:sz w:val="27"/>
          <w:szCs w:val="27"/>
        </w:rPr>
        <w:t>земельном</w:t>
      </w:r>
      <w:r>
        <w:rPr>
          <w:spacing w:val="33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участке;</w:t>
      </w:r>
    </w:p>
    <w:p w:rsidR="003006BB" w:rsidRDefault="003006BB" w:rsidP="00174EB9">
      <w:pPr>
        <w:pStyle w:val="a7"/>
        <w:numPr>
          <w:ilvl w:val="0"/>
          <w:numId w:val="11"/>
        </w:numPr>
        <w:tabs>
          <w:tab w:val="left" w:pos="1073"/>
        </w:tabs>
        <w:kinsoku w:val="0"/>
        <w:overflowPunct w:val="0"/>
        <w:spacing w:before="49" w:line="276" w:lineRule="auto"/>
        <w:ind w:left="197" w:right="139" w:firstLine="709"/>
        <w:rPr>
          <w:sz w:val="27"/>
          <w:szCs w:val="27"/>
        </w:rPr>
      </w:pPr>
      <w:r>
        <w:rPr>
          <w:sz w:val="27"/>
          <w:szCs w:val="27"/>
        </w:rPr>
        <w:t>градостроительный план земельного участка (в случае присвоения адреса строящимся/реконструируемым объектам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адресации);</w:t>
      </w:r>
    </w:p>
    <w:p w:rsidR="003006BB" w:rsidRDefault="003006BB" w:rsidP="00174EB9">
      <w:pPr>
        <w:pStyle w:val="a7"/>
        <w:numPr>
          <w:ilvl w:val="0"/>
          <w:numId w:val="11"/>
        </w:numPr>
        <w:tabs>
          <w:tab w:val="left" w:pos="1071"/>
        </w:tabs>
        <w:kinsoku w:val="0"/>
        <w:overflowPunct w:val="0"/>
        <w:spacing w:line="276" w:lineRule="auto"/>
        <w:ind w:left="197" w:right="140" w:firstLine="709"/>
        <w:rPr>
          <w:sz w:val="27"/>
          <w:szCs w:val="27"/>
        </w:rPr>
      </w:pPr>
      <w:r>
        <w:rPr>
          <w:sz w:val="27"/>
          <w:szCs w:val="27"/>
        </w:rPr>
        <w:t>разрешение на строительство объекта адресации (в случае присвоения адреса строящимся объектам адресации);</w:t>
      </w:r>
    </w:p>
    <w:p w:rsidR="003006BB" w:rsidRDefault="003006BB" w:rsidP="00174EB9">
      <w:pPr>
        <w:pStyle w:val="a7"/>
        <w:numPr>
          <w:ilvl w:val="0"/>
          <w:numId w:val="11"/>
        </w:numPr>
        <w:tabs>
          <w:tab w:val="left" w:pos="1071"/>
        </w:tabs>
        <w:kinsoku w:val="0"/>
        <w:overflowPunct w:val="0"/>
        <w:spacing w:line="276" w:lineRule="auto"/>
        <w:ind w:left="190" w:right="155" w:firstLine="717"/>
        <w:rPr>
          <w:sz w:val="27"/>
          <w:szCs w:val="27"/>
        </w:rPr>
      </w:pPr>
      <w:r>
        <w:rPr>
          <w:sz w:val="27"/>
          <w:szCs w:val="27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:rsidR="003006BB" w:rsidRDefault="003006BB" w:rsidP="00174EB9">
      <w:pPr>
        <w:pStyle w:val="a7"/>
        <w:numPr>
          <w:ilvl w:val="0"/>
          <w:numId w:val="11"/>
        </w:numPr>
        <w:tabs>
          <w:tab w:val="left" w:pos="1064"/>
        </w:tabs>
        <w:kinsoku w:val="0"/>
        <w:overflowPunct w:val="0"/>
        <w:spacing w:line="276" w:lineRule="auto"/>
        <w:ind w:left="188" w:right="154" w:firstLine="711"/>
        <w:rPr>
          <w:sz w:val="27"/>
          <w:szCs w:val="27"/>
        </w:rPr>
      </w:pPr>
      <w:r>
        <w:rPr>
          <w:sz w:val="27"/>
          <w:szCs w:val="27"/>
        </w:rPr>
        <w:t>кадастровая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выписка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об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объекте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недвижимости,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который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снят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учета (в случае аннулирования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адреса объекта адресации);</w:t>
      </w:r>
    </w:p>
    <w:p w:rsidR="003006BB" w:rsidRDefault="003006BB" w:rsidP="00174EB9">
      <w:pPr>
        <w:pStyle w:val="a7"/>
        <w:numPr>
          <w:ilvl w:val="0"/>
          <w:numId w:val="11"/>
        </w:numPr>
        <w:tabs>
          <w:tab w:val="left" w:pos="1064"/>
        </w:tabs>
        <w:kinsoku w:val="0"/>
        <w:overflowPunct w:val="0"/>
        <w:spacing w:line="276" w:lineRule="auto"/>
        <w:ind w:left="178" w:right="155" w:firstLine="721"/>
        <w:rPr>
          <w:sz w:val="27"/>
          <w:szCs w:val="27"/>
        </w:rPr>
      </w:pPr>
      <w:proofErr w:type="gramStart"/>
      <w:r>
        <w:rPr>
          <w:sz w:val="27"/>
          <w:szCs w:val="27"/>
        </w:rPr>
        <w:t>решение Администрации о переводе жилого помещения в нежилое помещение или нежилого помещения в жилое помещение (в случае присвоения помещению</w:t>
      </w:r>
      <w:r>
        <w:rPr>
          <w:spacing w:val="80"/>
          <w:sz w:val="27"/>
          <w:szCs w:val="27"/>
        </w:rPr>
        <w:t xml:space="preserve">  </w:t>
      </w:r>
      <w:r>
        <w:rPr>
          <w:sz w:val="27"/>
          <w:szCs w:val="27"/>
        </w:rPr>
        <w:t>адреса,</w:t>
      </w:r>
      <w:r>
        <w:rPr>
          <w:spacing w:val="79"/>
          <w:sz w:val="27"/>
          <w:szCs w:val="27"/>
        </w:rPr>
        <w:t xml:space="preserve">  </w:t>
      </w:r>
      <w:r>
        <w:rPr>
          <w:sz w:val="27"/>
          <w:szCs w:val="27"/>
        </w:rPr>
        <w:t>изменения</w:t>
      </w:r>
      <w:r>
        <w:rPr>
          <w:spacing w:val="80"/>
          <w:sz w:val="27"/>
          <w:szCs w:val="27"/>
        </w:rPr>
        <w:t xml:space="preserve">  </w:t>
      </w:r>
      <w:r>
        <w:rPr>
          <w:sz w:val="27"/>
          <w:szCs w:val="27"/>
        </w:rPr>
        <w:t>и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аннулирования</w:t>
      </w:r>
      <w:r>
        <w:rPr>
          <w:spacing w:val="80"/>
          <w:sz w:val="27"/>
          <w:szCs w:val="27"/>
        </w:rPr>
        <w:t xml:space="preserve">  </w:t>
      </w:r>
      <w:r>
        <w:rPr>
          <w:sz w:val="27"/>
          <w:szCs w:val="27"/>
        </w:rPr>
        <w:t>такого</w:t>
      </w:r>
      <w:r>
        <w:rPr>
          <w:spacing w:val="75"/>
          <w:sz w:val="27"/>
          <w:szCs w:val="27"/>
        </w:rPr>
        <w:t xml:space="preserve">  </w:t>
      </w:r>
      <w:r>
        <w:rPr>
          <w:sz w:val="27"/>
          <w:szCs w:val="27"/>
        </w:rPr>
        <w:t>адреса</w:t>
      </w:r>
      <w:r>
        <w:rPr>
          <w:spacing w:val="73"/>
          <w:sz w:val="27"/>
          <w:szCs w:val="27"/>
        </w:rPr>
        <w:t xml:space="preserve">  </w:t>
      </w:r>
      <w:r>
        <w:rPr>
          <w:sz w:val="27"/>
          <w:szCs w:val="27"/>
        </w:rPr>
        <w:t>вследствие его</w:t>
      </w:r>
      <w:r>
        <w:rPr>
          <w:spacing w:val="29"/>
          <w:sz w:val="27"/>
          <w:szCs w:val="27"/>
        </w:rPr>
        <w:t xml:space="preserve"> </w:t>
      </w:r>
      <w:r>
        <w:rPr>
          <w:sz w:val="27"/>
          <w:szCs w:val="27"/>
        </w:rPr>
        <w:t>перевода</w:t>
      </w:r>
      <w:r>
        <w:rPr>
          <w:spacing w:val="34"/>
          <w:sz w:val="27"/>
          <w:szCs w:val="27"/>
        </w:rPr>
        <w:t xml:space="preserve"> </w:t>
      </w:r>
      <w:r>
        <w:rPr>
          <w:sz w:val="27"/>
          <w:szCs w:val="27"/>
        </w:rPr>
        <w:t>из</w:t>
      </w:r>
      <w:r>
        <w:rPr>
          <w:spacing w:val="29"/>
          <w:sz w:val="27"/>
          <w:szCs w:val="27"/>
        </w:rPr>
        <w:t xml:space="preserve"> </w:t>
      </w:r>
      <w:r>
        <w:rPr>
          <w:sz w:val="27"/>
          <w:szCs w:val="27"/>
        </w:rPr>
        <w:t>жилого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помещения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24"/>
          <w:sz w:val="27"/>
          <w:szCs w:val="27"/>
        </w:rPr>
        <w:t xml:space="preserve"> </w:t>
      </w:r>
      <w:r>
        <w:rPr>
          <w:sz w:val="27"/>
          <w:szCs w:val="27"/>
        </w:rPr>
        <w:t>нежилое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помещение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или</w:t>
      </w:r>
      <w:r>
        <w:rPr>
          <w:spacing w:val="35"/>
          <w:sz w:val="27"/>
          <w:szCs w:val="27"/>
        </w:rPr>
        <w:t xml:space="preserve"> </w:t>
      </w:r>
      <w:r>
        <w:rPr>
          <w:sz w:val="27"/>
          <w:szCs w:val="27"/>
        </w:rPr>
        <w:t>нежилого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помещения в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жилое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помещение)</w:t>
      </w:r>
      <w:r>
        <w:rPr>
          <w:spacing w:val="72"/>
          <w:sz w:val="27"/>
          <w:szCs w:val="27"/>
        </w:rPr>
        <w:t xml:space="preserve"> </w:t>
      </w:r>
      <w:r>
        <w:rPr>
          <w:sz w:val="27"/>
          <w:szCs w:val="27"/>
        </w:rPr>
        <w:t>(в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случае,</w:t>
      </w:r>
      <w:r>
        <w:rPr>
          <w:spacing w:val="63"/>
          <w:sz w:val="27"/>
          <w:szCs w:val="27"/>
        </w:rPr>
        <w:t xml:space="preserve"> </w:t>
      </w:r>
      <w:r>
        <w:rPr>
          <w:sz w:val="27"/>
          <w:szCs w:val="27"/>
        </w:rPr>
        <w:t>если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ранее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решение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переводе</w:t>
      </w:r>
      <w:r>
        <w:rPr>
          <w:spacing w:val="63"/>
          <w:sz w:val="27"/>
          <w:szCs w:val="27"/>
        </w:rPr>
        <w:t xml:space="preserve"> </w:t>
      </w:r>
      <w:r>
        <w:rPr>
          <w:sz w:val="27"/>
          <w:szCs w:val="27"/>
        </w:rPr>
        <w:t>жилого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помещения в нежилое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помещение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или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нежилого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помещения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жилое помещение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принято);</w:t>
      </w:r>
      <w:proofErr w:type="gramEnd"/>
    </w:p>
    <w:p w:rsidR="003006BB" w:rsidRDefault="003006BB" w:rsidP="00174EB9">
      <w:pPr>
        <w:pStyle w:val="a7"/>
        <w:numPr>
          <w:ilvl w:val="0"/>
          <w:numId w:val="11"/>
        </w:numPr>
        <w:tabs>
          <w:tab w:val="left" w:pos="1053"/>
        </w:tabs>
        <w:kinsoku w:val="0"/>
        <w:overflowPunct w:val="0"/>
        <w:spacing w:line="276" w:lineRule="auto"/>
        <w:ind w:left="183" w:right="139" w:firstLine="709"/>
        <w:rPr>
          <w:sz w:val="27"/>
          <w:szCs w:val="27"/>
        </w:rPr>
      </w:pPr>
      <w:r>
        <w:rPr>
          <w:sz w:val="27"/>
          <w:szCs w:val="27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преобразования объектов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недвижимости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(помещений)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>
        <w:rPr>
          <w:spacing w:val="32"/>
          <w:sz w:val="27"/>
          <w:szCs w:val="27"/>
        </w:rPr>
        <w:t xml:space="preserve"> </w:t>
      </w:r>
      <w:r>
        <w:rPr>
          <w:sz w:val="27"/>
          <w:szCs w:val="27"/>
        </w:rPr>
        <w:t>образованием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одного и более новых объектов адресации);</w:t>
      </w:r>
    </w:p>
    <w:p w:rsidR="003006BB" w:rsidRDefault="003006BB" w:rsidP="00174EB9">
      <w:pPr>
        <w:pStyle w:val="a7"/>
        <w:numPr>
          <w:ilvl w:val="0"/>
          <w:numId w:val="11"/>
        </w:numPr>
        <w:tabs>
          <w:tab w:val="left" w:pos="1057"/>
        </w:tabs>
        <w:kinsoku w:val="0"/>
        <w:overflowPunct w:val="0"/>
        <w:spacing w:line="276" w:lineRule="auto"/>
        <w:ind w:left="175" w:right="156" w:firstLine="717"/>
        <w:rPr>
          <w:sz w:val="27"/>
          <w:szCs w:val="27"/>
        </w:rPr>
      </w:pPr>
      <w:r>
        <w:rPr>
          <w:sz w:val="27"/>
          <w:szCs w:val="27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3006BB" w:rsidRDefault="003006BB" w:rsidP="00174EB9">
      <w:pPr>
        <w:pStyle w:val="a7"/>
        <w:numPr>
          <w:ilvl w:val="1"/>
          <w:numId w:val="7"/>
        </w:numPr>
        <w:tabs>
          <w:tab w:val="left" w:pos="1517"/>
        </w:tabs>
        <w:kinsoku w:val="0"/>
        <w:overflowPunct w:val="0"/>
        <w:spacing w:line="276" w:lineRule="auto"/>
        <w:ind w:left="179" w:right="163" w:firstLine="711"/>
        <w:rPr>
          <w:spacing w:val="-2"/>
          <w:sz w:val="27"/>
          <w:szCs w:val="27"/>
        </w:rPr>
      </w:pPr>
      <w:proofErr w:type="gramStart"/>
      <w:r>
        <w:rPr>
          <w:sz w:val="27"/>
          <w:szCs w:val="27"/>
        </w:rPr>
        <w:t>Заявители (представители Заявителя) при подаче заявления вправе приложить</w:t>
      </w:r>
      <w:r>
        <w:rPr>
          <w:spacing w:val="17"/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>
        <w:rPr>
          <w:spacing w:val="-7"/>
          <w:sz w:val="27"/>
          <w:szCs w:val="27"/>
        </w:rPr>
        <w:t xml:space="preserve"> </w:t>
      </w:r>
      <w:r>
        <w:rPr>
          <w:sz w:val="27"/>
          <w:szCs w:val="27"/>
        </w:rPr>
        <w:t>нему</w:t>
      </w:r>
      <w:r>
        <w:rPr>
          <w:spacing w:val="-5"/>
          <w:sz w:val="27"/>
          <w:szCs w:val="27"/>
        </w:rPr>
        <w:t xml:space="preserve"> </w:t>
      </w:r>
      <w:r>
        <w:rPr>
          <w:sz w:val="27"/>
          <w:szCs w:val="27"/>
        </w:rPr>
        <w:t>документы,</w:t>
      </w:r>
      <w:r>
        <w:rPr>
          <w:spacing w:val="17"/>
          <w:sz w:val="27"/>
          <w:szCs w:val="27"/>
        </w:rPr>
        <w:t xml:space="preserve"> </w:t>
      </w:r>
      <w:r>
        <w:rPr>
          <w:sz w:val="27"/>
          <w:szCs w:val="27"/>
        </w:rPr>
        <w:t>указанные</w:t>
      </w:r>
      <w:r>
        <w:rPr>
          <w:spacing w:val="11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-8"/>
          <w:sz w:val="27"/>
          <w:szCs w:val="27"/>
        </w:rPr>
        <w:t xml:space="preserve"> </w:t>
      </w:r>
      <w:r>
        <w:rPr>
          <w:sz w:val="27"/>
          <w:szCs w:val="27"/>
        </w:rPr>
        <w:t>подпунктах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«а»,</w:t>
      </w:r>
      <w:r>
        <w:rPr>
          <w:spacing w:val="4"/>
          <w:sz w:val="27"/>
          <w:szCs w:val="27"/>
        </w:rPr>
        <w:t xml:space="preserve"> </w:t>
      </w:r>
      <w:r>
        <w:rPr>
          <w:sz w:val="27"/>
          <w:szCs w:val="27"/>
        </w:rPr>
        <w:t>«в»,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«г»,</w:t>
      </w:r>
      <w:r>
        <w:rPr>
          <w:spacing w:val="6"/>
          <w:sz w:val="27"/>
          <w:szCs w:val="27"/>
        </w:rPr>
        <w:t xml:space="preserve"> </w:t>
      </w:r>
      <w:r>
        <w:rPr>
          <w:sz w:val="27"/>
          <w:szCs w:val="27"/>
        </w:rPr>
        <w:t>«е»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-7"/>
          <w:sz w:val="27"/>
          <w:szCs w:val="27"/>
        </w:rPr>
        <w:t xml:space="preserve"> </w:t>
      </w:r>
      <w:r>
        <w:rPr>
          <w:sz w:val="27"/>
          <w:szCs w:val="27"/>
        </w:rPr>
        <w:t xml:space="preserve">«ж» </w:t>
      </w:r>
      <w:r>
        <w:rPr>
          <w:spacing w:val="-2"/>
          <w:sz w:val="27"/>
          <w:szCs w:val="27"/>
        </w:rPr>
        <w:t>пункта</w:t>
      </w:r>
      <w:proofErr w:type="gramEnd"/>
    </w:p>
    <w:p w:rsidR="003006BB" w:rsidRDefault="003006BB" w:rsidP="003006BB">
      <w:pPr>
        <w:pStyle w:val="a5"/>
        <w:kinsoku w:val="0"/>
        <w:overflowPunct w:val="0"/>
        <w:spacing w:line="278" w:lineRule="auto"/>
        <w:ind w:left="172" w:right="167" w:firstLine="7"/>
        <w:jc w:val="both"/>
      </w:pPr>
      <w:r>
        <w:t>2.15 настоящего Регламента, если такие документы не находятся в распоряжении Администрации.</w:t>
      </w:r>
    </w:p>
    <w:p w:rsidR="00AF6D3A" w:rsidRDefault="003006BB" w:rsidP="00AF6D3A">
      <w:pPr>
        <w:pStyle w:val="a5"/>
        <w:kinsoku w:val="0"/>
        <w:overflowPunct w:val="0"/>
        <w:spacing w:line="278" w:lineRule="auto"/>
        <w:ind w:left="172" w:right="167" w:firstLine="548"/>
        <w:jc w:val="both"/>
      </w:pPr>
      <w:r>
        <w:t>В бумажном виде форма заявления может быть получена Заявителем непосредственно в</w:t>
      </w:r>
      <w:r>
        <w:rPr>
          <w:spacing w:val="40"/>
        </w:rPr>
        <w:t xml:space="preserve"> </w:t>
      </w:r>
      <w:r>
        <w:t>Администрации,</w:t>
      </w:r>
      <w:r>
        <w:rPr>
          <w:spacing w:val="40"/>
        </w:rPr>
        <w:t xml:space="preserve"> </w:t>
      </w:r>
      <w:r>
        <w:t>а также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обращению</w:t>
      </w:r>
      <w:r>
        <w:rPr>
          <w:spacing w:val="40"/>
        </w:rPr>
        <w:t xml:space="preserve"> </w:t>
      </w:r>
      <w:r>
        <w:t>Заявителя выслана на адрес его электронной почты.</w:t>
      </w:r>
    </w:p>
    <w:p w:rsidR="003006BB" w:rsidRPr="00AF6D3A" w:rsidRDefault="00AF6D3A" w:rsidP="00AF6D3A">
      <w:pPr>
        <w:pStyle w:val="a5"/>
        <w:kinsoku w:val="0"/>
        <w:overflowPunct w:val="0"/>
        <w:spacing w:line="278" w:lineRule="auto"/>
        <w:ind w:left="172" w:right="167" w:firstLine="536"/>
        <w:jc w:val="both"/>
      </w:pPr>
      <w:r>
        <w:t xml:space="preserve">2.17. </w:t>
      </w:r>
      <w:r w:rsidR="003006BB">
        <w:rPr>
          <w:spacing w:val="-4"/>
          <w:w w:val="105"/>
        </w:rPr>
        <w:t>При</w:t>
      </w:r>
      <w:r w:rsidR="003006BB">
        <w:tab/>
      </w:r>
      <w:r w:rsidR="003006BB">
        <w:rPr>
          <w:spacing w:val="-2"/>
        </w:rPr>
        <w:t>подаче</w:t>
      </w:r>
      <w:r w:rsidR="003006BB">
        <w:tab/>
      </w:r>
      <w:r w:rsidR="003006BB">
        <w:rPr>
          <w:spacing w:val="-2"/>
        </w:rPr>
        <w:t>заявления</w:t>
      </w:r>
      <w:r w:rsidR="003006BB">
        <w:tab/>
      </w:r>
      <w:r w:rsidR="003006BB">
        <w:rPr>
          <w:spacing w:val="-10"/>
          <w:w w:val="105"/>
        </w:rPr>
        <w:t>и</w:t>
      </w:r>
      <w:r w:rsidR="003006BB">
        <w:tab/>
      </w:r>
      <w:r w:rsidR="003006BB">
        <w:rPr>
          <w:spacing w:val="-2"/>
          <w:w w:val="105"/>
        </w:rPr>
        <w:t>прилагаемых</w:t>
      </w:r>
      <w:r w:rsidR="003006BB">
        <w:tab/>
      </w:r>
      <w:r w:rsidR="003006BB">
        <w:rPr>
          <w:spacing w:val="-10"/>
          <w:w w:val="105"/>
        </w:rPr>
        <w:t>к</w:t>
      </w:r>
      <w:r w:rsidR="003006BB">
        <w:tab/>
      </w:r>
      <w:r w:rsidR="003006BB">
        <w:tab/>
      </w:r>
      <w:r w:rsidR="003006BB">
        <w:rPr>
          <w:spacing w:val="-4"/>
          <w:w w:val="105"/>
        </w:rPr>
        <w:t>нему</w:t>
      </w:r>
      <w:r w:rsidR="003006BB">
        <w:tab/>
      </w:r>
      <w:r w:rsidR="003006BB">
        <w:rPr>
          <w:spacing w:val="-2"/>
        </w:rPr>
        <w:t xml:space="preserve">документов </w:t>
      </w:r>
      <w:r w:rsidR="003006BB">
        <w:rPr>
          <w:w w:val="105"/>
        </w:rPr>
        <w:t>в</w:t>
      </w:r>
      <w:r w:rsidR="003006BB">
        <w:rPr>
          <w:spacing w:val="-18"/>
          <w:w w:val="105"/>
        </w:rPr>
        <w:t xml:space="preserve"> </w:t>
      </w:r>
      <w:r w:rsidR="003006BB">
        <w:rPr>
          <w:w w:val="105"/>
        </w:rPr>
        <w:t>Администрацию</w:t>
      </w:r>
      <w:r w:rsidR="003006BB">
        <w:rPr>
          <w:spacing w:val="-18"/>
          <w:w w:val="105"/>
        </w:rPr>
        <w:t xml:space="preserve"> </w:t>
      </w:r>
      <w:r w:rsidR="003006BB">
        <w:rPr>
          <w:w w:val="105"/>
        </w:rPr>
        <w:t>Заявитель</w:t>
      </w:r>
      <w:r w:rsidR="003006BB">
        <w:rPr>
          <w:spacing w:val="-11"/>
          <w:w w:val="105"/>
        </w:rPr>
        <w:t xml:space="preserve"> </w:t>
      </w:r>
      <w:r w:rsidR="003006BB">
        <w:rPr>
          <w:w w:val="105"/>
        </w:rPr>
        <w:t>предъявляет</w:t>
      </w:r>
      <w:r w:rsidR="003006BB">
        <w:rPr>
          <w:spacing w:val="-7"/>
          <w:w w:val="105"/>
        </w:rPr>
        <w:t xml:space="preserve"> </w:t>
      </w:r>
      <w:r w:rsidR="003006BB">
        <w:rPr>
          <w:w w:val="105"/>
        </w:rPr>
        <w:t>оригиналы</w:t>
      </w:r>
      <w:r w:rsidR="003006BB">
        <w:rPr>
          <w:spacing w:val="-8"/>
          <w:w w:val="105"/>
        </w:rPr>
        <w:t xml:space="preserve"> </w:t>
      </w:r>
      <w:r w:rsidR="003006BB">
        <w:rPr>
          <w:w w:val="105"/>
        </w:rPr>
        <w:t>документов</w:t>
      </w:r>
      <w:r w:rsidR="003006BB">
        <w:rPr>
          <w:spacing w:val="-9"/>
          <w:w w:val="105"/>
        </w:rPr>
        <w:t xml:space="preserve"> </w:t>
      </w:r>
      <w:r w:rsidR="003006BB">
        <w:rPr>
          <w:w w:val="105"/>
        </w:rPr>
        <w:t>для</w:t>
      </w:r>
      <w:r w:rsidR="003006BB">
        <w:rPr>
          <w:spacing w:val="-18"/>
          <w:w w:val="105"/>
        </w:rPr>
        <w:t xml:space="preserve"> </w:t>
      </w:r>
      <w:r w:rsidR="003006BB">
        <w:rPr>
          <w:w w:val="105"/>
        </w:rPr>
        <w:t>сверки. В</w:t>
      </w:r>
      <w:r w:rsidR="003006BB">
        <w:rPr>
          <w:spacing w:val="23"/>
          <w:w w:val="105"/>
        </w:rPr>
        <w:t xml:space="preserve"> </w:t>
      </w:r>
      <w:r w:rsidR="003006BB">
        <w:rPr>
          <w:w w:val="105"/>
        </w:rPr>
        <w:t>случае</w:t>
      </w:r>
      <w:r w:rsidR="003006BB">
        <w:rPr>
          <w:spacing w:val="30"/>
          <w:w w:val="105"/>
        </w:rPr>
        <w:t xml:space="preserve"> </w:t>
      </w:r>
      <w:r w:rsidR="003006BB">
        <w:rPr>
          <w:w w:val="105"/>
        </w:rPr>
        <w:t>направления</w:t>
      </w:r>
      <w:r w:rsidR="003006BB">
        <w:rPr>
          <w:spacing w:val="38"/>
          <w:w w:val="105"/>
        </w:rPr>
        <w:t xml:space="preserve"> </w:t>
      </w:r>
      <w:r w:rsidR="003006BB">
        <w:rPr>
          <w:w w:val="105"/>
        </w:rPr>
        <w:t>заявления</w:t>
      </w:r>
      <w:r w:rsidR="003006BB">
        <w:rPr>
          <w:spacing w:val="35"/>
          <w:w w:val="105"/>
        </w:rPr>
        <w:t xml:space="preserve"> </w:t>
      </w:r>
      <w:r w:rsidR="003006BB">
        <w:rPr>
          <w:w w:val="105"/>
        </w:rPr>
        <w:t>посредством</w:t>
      </w:r>
      <w:r w:rsidR="003006BB">
        <w:rPr>
          <w:spacing w:val="39"/>
          <w:w w:val="105"/>
        </w:rPr>
        <w:t xml:space="preserve"> </w:t>
      </w:r>
      <w:r w:rsidR="003006BB">
        <w:rPr>
          <w:w w:val="105"/>
        </w:rPr>
        <w:t>ЕГПУ</w:t>
      </w:r>
      <w:r w:rsidR="003006BB">
        <w:rPr>
          <w:spacing w:val="31"/>
          <w:w w:val="105"/>
        </w:rPr>
        <w:t xml:space="preserve"> </w:t>
      </w:r>
      <w:r w:rsidR="003006BB">
        <w:rPr>
          <w:w w:val="105"/>
        </w:rPr>
        <w:t>сведения</w:t>
      </w:r>
      <w:r w:rsidR="003006BB">
        <w:rPr>
          <w:spacing w:val="32"/>
          <w:w w:val="105"/>
        </w:rPr>
        <w:t xml:space="preserve"> </w:t>
      </w:r>
      <w:r w:rsidR="003006BB">
        <w:rPr>
          <w:w w:val="105"/>
        </w:rPr>
        <w:t>из</w:t>
      </w:r>
      <w:r w:rsidR="003006BB">
        <w:rPr>
          <w:spacing w:val="16"/>
          <w:w w:val="105"/>
        </w:rPr>
        <w:t xml:space="preserve"> </w:t>
      </w:r>
      <w:r w:rsidR="003006BB">
        <w:rPr>
          <w:w w:val="105"/>
        </w:rPr>
        <w:t xml:space="preserve">документа, </w:t>
      </w:r>
      <w:r w:rsidR="003006BB">
        <w:rPr>
          <w:spacing w:val="-2"/>
          <w:w w:val="105"/>
        </w:rPr>
        <w:t>удостоверяющего</w:t>
      </w:r>
      <w:r w:rsidR="003006BB">
        <w:tab/>
      </w:r>
      <w:r w:rsidR="003006BB">
        <w:rPr>
          <w:spacing w:val="-2"/>
          <w:w w:val="105"/>
        </w:rPr>
        <w:t>личность</w:t>
      </w:r>
      <w:r w:rsidR="003006BB">
        <w:tab/>
      </w:r>
      <w:r w:rsidR="003006BB">
        <w:rPr>
          <w:spacing w:val="-2"/>
          <w:w w:val="105"/>
        </w:rPr>
        <w:t>заявителя,</w:t>
      </w:r>
      <w:r>
        <w:t xml:space="preserve"> </w:t>
      </w:r>
      <w:r w:rsidR="003006BB">
        <w:rPr>
          <w:spacing w:val="-2"/>
          <w:w w:val="105"/>
        </w:rPr>
        <w:t>представителя</w:t>
      </w:r>
      <w:r>
        <w:t xml:space="preserve"> </w:t>
      </w:r>
      <w:r w:rsidR="003006BB">
        <w:rPr>
          <w:spacing w:val="-2"/>
          <w:w w:val="105"/>
        </w:rPr>
        <w:t>формируются</w:t>
      </w:r>
      <w:r w:rsidR="003006BB">
        <w:tab/>
      </w:r>
      <w:r w:rsidR="003006BB">
        <w:rPr>
          <w:spacing w:val="-4"/>
        </w:rPr>
        <w:t xml:space="preserve">при </w:t>
      </w:r>
      <w:r w:rsidR="003006BB">
        <w:rPr>
          <w:spacing w:val="-2"/>
          <w:w w:val="105"/>
        </w:rPr>
        <w:t>подтверждении</w:t>
      </w:r>
      <w:r w:rsidR="003006BB">
        <w:rPr>
          <w:w w:val="105"/>
        </w:rPr>
        <w:t xml:space="preserve"> </w:t>
      </w:r>
      <w:r w:rsidR="003006BB">
        <w:rPr>
          <w:spacing w:val="-2"/>
          <w:w w:val="105"/>
        </w:rPr>
        <w:t>учетной записи</w:t>
      </w:r>
      <w:r w:rsidR="003006BB">
        <w:rPr>
          <w:spacing w:val="-7"/>
          <w:w w:val="105"/>
        </w:rPr>
        <w:t xml:space="preserve"> </w:t>
      </w:r>
      <w:r w:rsidR="003006BB">
        <w:rPr>
          <w:spacing w:val="-2"/>
          <w:w w:val="105"/>
        </w:rPr>
        <w:t>в</w:t>
      </w:r>
      <w:r w:rsidR="003006BB">
        <w:rPr>
          <w:spacing w:val="-16"/>
          <w:w w:val="105"/>
        </w:rPr>
        <w:t xml:space="preserve"> </w:t>
      </w:r>
      <w:r w:rsidR="003006BB">
        <w:rPr>
          <w:spacing w:val="-2"/>
          <w:w w:val="105"/>
        </w:rPr>
        <w:t>Единой системе</w:t>
      </w:r>
      <w:r w:rsidR="003006BB">
        <w:rPr>
          <w:spacing w:val="-11"/>
          <w:w w:val="105"/>
        </w:rPr>
        <w:t xml:space="preserve"> </w:t>
      </w:r>
      <w:r w:rsidR="003006BB">
        <w:rPr>
          <w:spacing w:val="-2"/>
          <w:w w:val="105"/>
        </w:rPr>
        <w:t>идентификац</w:t>
      </w:r>
      <w:proofErr w:type="gramStart"/>
      <w:r w:rsidR="003006BB">
        <w:rPr>
          <w:spacing w:val="-2"/>
          <w:w w:val="105"/>
        </w:rPr>
        <w:t>ии</w:t>
      </w:r>
      <w:r w:rsidR="003006BB">
        <w:rPr>
          <w:spacing w:val="10"/>
          <w:w w:val="105"/>
        </w:rPr>
        <w:t xml:space="preserve"> </w:t>
      </w:r>
      <w:r w:rsidR="003006BB">
        <w:rPr>
          <w:spacing w:val="-2"/>
          <w:w w:val="105"/>
        </w:rPr>
        <w:t>и</w:t>
      </w:r>
      <w:r w:rsidR="003006BB">
        <w:rPr>
          <w:spacing w:val="-11"/>
          <w:w w:val="105"/>
        </w:rPr>
        <w:t xml:space="preserve"> </w:t>
      </w:r>
      <w:r w:rsidR="003006BB">
        <w:rPr>
          <w:spacing w:val="-2"/>
          <w:w w:val="105"/>
        </w:rPr>
        <w:t>ау</w:t>
      </w:r>
      <w:proofErr w:type="gramEnd"/>
      <w:r w:rsidR="003006BB">
        <w:rPr>
          <w:spacing w:val="-2"/>
          <w:w w:val="105"/>
        </w:rPr>
        <w:t>тентификации (далее</w:t>
      </w:r>
      <w:r w:rsidR="003006BB">
        <w:rPr>
          <w:spacing w:val="17"/>
          <w:w w:val="105"/>
        </w:rPr>
        <w:t xml:space="preserve"> </w:t>
      </w:r>
      <w:r w:rsidR="003006BB">
        <w:rPr>
          <w:spacing w:val="-2"/>
          <w:w w:val="90"/>
        </w:rPr>
        <w:t>—</w:t>
      </w:r>
      <w:r w:rsidR="003006BB">
        <w:rPr>
          <w:spacing w:val="15"/>
          <w:w w:val="105"/>
        </w:rPr>
        <w:t xml:space="preserve"> </w:t>
      </w:r>
      <w:r w:rsidR="003006BB">
        <w:rPr>
          <w:spacing w:val="-2"/>
          <w:w w:val="105"/>
        </w:rPr>
        <w:t>ЕСИА)</w:t>
      </w:r>
      <w:r w:rsidR="003006BB">
        <w:rPr>
          <w:spacing w:val="26"/>
          <w:w w:val="105"/>
        </w:rPr>
        <w:t xml:space="preserve"> </w:t>
      </w:r>
      <w:r w:rsidR="003006BB">
        <w:rPr>
          <w:spacing w:val="-2"/>
          <w:w w:val="105"/>
        </w:rPr>
        <w:t>из</w:t>
      </w:r>
      <w:r w:rsidR="003006BB">
        <w:rPr>
          <w:spacing w:val="18"/>
          <w:w w:val="105"/>
        </w:rPr>
        <w:t xml:space="preserve"> </w:t>
      </w:r>
      <w:r w:rsidR="003006BB">
        <w:rPr>
          <w:spacing w:val="-2"/>
          <w:w w:val="105"/>
        </w:rPr>
        <w:t>состава</w:t>
      </w:r>
      <w:r w:rsidR="003006BB">
        <w:rPr>
          <w:spacing w:val="21"/>
          <w:w w:val="105"/>
        </w:rPr>
        <w:t xml:space="preserve"> </w:t>
      </w:r>
      <w:r w:rsidR="003006BB">
        <w:rPr>
          <w:spacing w:val="-2"/>
          <w:w w:val="105"/>
        </w:rPr>
        <w:t>соответствующих</w:t>
      </w:r>
      <w:r w:rsidR="003006BB">
        <w:rPr>
          <w:spacing w:val="11"/>
          <w:w w:val="105"/>
        </w:rPr>
        <w:t xml:space="preserve"> </w:t>
      </w:r>
      <w:r w:rsidR="003006BB">
        <w:rPr>
          <w:spacing w:val="-2"/>
          <w:w w:val="105"/>
        </w:rPr>
        <w:t>данных</w:t>
      </w:r>
      <w:r w:rsidR="003006BB">
        <w:rPr>
          <w:spacing w:val="20"/>
          <w:w w:val="105"/>
        </w:rPr>
        <w:t xml:space="preserve"> </w:t>
      </w:r>
      <w:r w:rsidR="003006BB">
        <w:rPr>
          <w:spacing w:val="-2"/>
          <w:w w:val="105"/>
        </w:rPr>
        <w:t>указанной</w:t>
      </w:r>
      <w:r w:rsidR="003006BB">
        <w:rPr>
          <w:spacing w:val="33"/>
          <w:w w:val="105"/>
        </w:rPr>
        <w:t xml:space="preserve"> </w:t>
      </w:r>
      <w:r w:rsidR="003006BB">
        <w:rPr>
          <w:spacing w:val="-2"/>
          <w:w w:val="105"/>
        </w:rPr>
        <w:t>учетной</w:t>
      </w:r>
      <w:r w:rsidR="003006BB">
        <w:rPr>
          <w:spacing w:val="24"/>
          <w:w w:val="105"/>
        </w:rPr>
        <w:t xml:space="preserve"> </w:t>
      </w:r>
      <w:r w:rsidR="003006BB">
        <w:rPr>
          <w:spacing w:val="-2"/>
          <w:w w:val="105"/>
        </w:rPr>
        <w:t>записи</w:t>
      </w:r>
      <w:r w:rsidR="003006BB">
        <w:rPr>
          <w:spacing w:val="20"/>
          <w:w w:val="105"/>
        </w:rPr>
        <w:t xml:space="preserve"> </w:t>
      </w:r>
      <w:r w:rsidR="003006BB">
        <w:rPr>
          <w:spacing w:val="-10"/>
          <w:w w:val="105"/>
        </w:rPr>
        <w:t>и</w:t>
      </w:r>
    </w:p>
    <w:p w:rsidR="003006BB" w:rsidRDefault="003006BB" w:rsidP="00AF6D3A">
      <w:pPr>
        <w:pStyle w:val="a5"/>
        <w:tabs>
          <w:tab w:val="left" w:pos="3291"/>
          <w:tab w:val="left" w:pos="5867"/>
        </w:tabs>
        <w:kinsoku w:val="0"/>
        <w:overflowPunct w:val="0"/>
        <w:spacing w:before="89"/>
        <w:ind w:right="177"/>
      </w:pP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проверены</w:t>
      </w:r>
      <w:r>
        <w:tab/>
        <w:t>путем</w:t>
      </w:r>
      <w:r>
        <w:rPr>
          <w:spacing w:val="80"/>
        </w:rPr>
        <w:t xml:space="preserve"> </w:t>
      </w:r>
      <w:r>
        <w:t>направления</w:t>
      </w:r>
      <w:r>
        <w:tab/>
        <w:t>запроса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системы межведомственного электронного</w:t>
      </w:r>
      <w:r>
        <w:rPr>
          <w:spacing w:val="40"/>
        </w:rPr>
        <w:t xml:space="preserve"> </w:t>
      </w:r>
      <w:r>
        <w:t>взаимодействия.</w:t>
      </w:r>
    </w:p>
    <w:p w:rsidR="00AF6D3A" w:rsidRDefault="00AF6D3A" w:rsidP="00AF6D3A">
      <w:pPr>
        <w:pStyle w:val="a5"/>
        <w:tabs>
          <w:tab w:val="left" w:pos="3291"/>
          <w:tab w:val="left" w:pos="5867"/>
        </w:tabs>
        <w:kinsoku w:val="0"/>
        <w:overflowPunct w:val="0"/>
        <w:spacing w:before="89"/>
        <w:ind w:right="177"/>
        <w:rPr>
          <w:sz w:val="34"/>
          <w:szCs w:val="34"/>
        </w:rPr>
      </w:pPr>
    </w:p>
    <w:p w:rsidR="003006BB" w:rsidRDefault="003006BB" w:rsidP="003006BB">
      <w:pPr>
        <w:pStyle w:val="a5"/>
        <w:kinsoku w:val="0"/>
        <w:overflowPunct w:val="0"/>
        <w:ind w:left="685" w:right="664"/>
        <w:jc w:val="center"/>
        <w:rPr>
          <w:b/>
          <w:bCs/>
          <w:spacing w:val="-2"/>
        </w:rPr>
      </w:pPr>
      <w:r>
        <w:rPr>
          <w:b/>
          <w:bCs/>
        </w:rPr>
        <w:t>Исчерпывающий</w:t>
      </w:r>
      <w:r>
        <w:rPr>
          <w:b/>
          <w:bCs/>
          <w:spacing w:val="43"/>
        </w:rPr>
        <w:t xml:space="preserve"> </w:t>
      </w:r>
      <w:r>
        <w:rPr>
          <w:b/>
          <w:bCs/>
        </w:rPr>
        <w:t>перечень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документов</w:t>
      </w:r>
      <w:r>
        <w:rPr>
          <w:b/>
          <w:bCs/>
          <w:spacing w:val="30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сведений,</w:t>
      </w:r>
      <w:r>
        <w:rPr>
          <w:b/>
          <w:bCs/>
          <w:spacing w:val="34"/>
        </w:rPr>
        <w:t xml:space="preserve"> </w:t>
      </w:r>
      <w:r>
        <w:rPr>
          <w:b/>
          <w:bCs/>
          <w:spacing w:val="-2"/>
        </w:rPr>
        <w:t>необходимых</w:t>
      </w:r>
    </w:p>
    <w:p w:rsidR="003006BB" w:rsidRDefault="003006BB" w:rsidP="003006BB">
      <w:pPr>
        <w:pStyle w:val="a5"/>
        <w:kinsoku w:val="0"/>
        <w:overflowPunct w:val="0"/>
        <w:spacing w:before="56" w:line="276" w:lineRule="auto"/>
        <w:ind w:left="333" w:right="274" w:firstLine="2"/>
        <w:jc w:val="center"/>
        <w:rPr>
          <w:b/>
          <w:bCs/>
        </w:rPr>
      </w:pPr>
      <w:r>
        <w:rPr>
          <w:b/>
          <w:bCs/>
        </w:rPr>
        <w:t>в соответствии с нормативными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правовыми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актами для предоставления муниципальной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услуги, которые находятся в распоряжении государственных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органов,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органов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местного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самоуправления и</w:t>
      </w:r>
      <w:r>
        <w:rPr>
          <w:b/>
          <w:bCs/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rPr>
          <w:b/>
          <w:bCs/>
        </w:rPr>
        <w:t>органов,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участвующих</w:t>
      </w:r>
    </w:p>
    <w:p w:rsidR="003006BB" w:rsidRDefault="003006BB" w:rsidP="003006BB">
      <w:pPr>
        <w:pStyle w:val="a5"/>
        <w:kinsoku w:val="0"/>
        <w:overflowPunct w:val="0"/>
        <w:spacing w:line="308" w:lineRule="exact"/>
        <w:ind w:left="695" w:right="664"/>
        <w:jc w:val="center"/>
        <w:rPr>
          <w:b/>
          <w:bCs/>
          <w:spacing w:val="-2"/>
        </w:rPr>
      </w:pPr>
      <w:r>
        <w:rPr>
          <w:b/>
          <w:bCs/>
        </w:rPr>
        <w:t>в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>предоставлении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муниципальных</w:t>
      </w:r>
      <w:r>
        <w:rPr>
          <w:b/>
          <w:bCs/>
          <w:spacing w:val="50"/>
        </w:rPr>
        <w:t xml:space="preserve"> </w:t>
      </w:r>
      <w:r>
        <w:rPr>
          <w:b/>
          <w:bCs/>
          <w:spacing w:val="-2"/>
        </w:rPr>
        <w:t>услуг</w:t>
      </w:r>
    </w:p>
    <w:p w:rsidR="003006BB" w:rsidRDefault="003006BB" w:rsidP="003006BB">
      <w:pPr>
        <w:pStyle w:val="a5"/>
        <w:kinsoku w:val="0"/>
        <w:overflowPunct w:val="0"/>
        <w:spacing w:before="5"/>
        <w:rPr>
          <w:b/>
          <w:bCs/>
          <w:sz w:val="35"/>
          <w:szCs w:val="35"/>
        </w:rPr>
      </w:pPr>
    </w:p>
    <w:p w:rsidR="003006BB" w:rsidRPr="00AF6D3A" w:rsidRDefault="00AF6D3A" w:rsidP="00AF6D3A">
      <w:pPr>
        <w:tabs>
          <w:tab w:val="left" w:pos="0"/>
        </w:tabs>
        <w:kinsoku w:val="0"/>
        <w:overflowPunct w:val="0"/>
        <w:spacing w:before="1" w:line="276" w:lineRule="auto"/>
        <w:ind w:right="146"/>
        <w:jc w:val="both"/>
        <w:rPr>
          <w:spacing w:val="-2"/>
          <w:sz w:val="27"/>
          <w:szCs w:val="27"/>
        </w:rPr>
      </w:pPr>
      <w:r>
        <w:rPr>
          <w:sz w:val="27"/>
          <w:szCs w:val="27"/>
        </w:rPr>
        <w:tab/>
        <w:t xml:space="preserve">3.1. </w:t>
      </w:r>
      <w:proofErr w:type="gramStart"/>
      <w:r w:rsidR="003006BB" w:rsidRPr="00AF6D3A">
        <w:rPr>
          <w:sz w:val="27"/>
          <w:szCs w:val="27"/>
        </w:rPr>
        <w:t>Документы, указанные в подпунктах «</w:t>
      </w:r>
      <w:r>
        <w:rPr>
          <w:sz w:val="27"/>
          <w:szCs w:val="27"/>
        </w:rPr>
        <w:t>б</w:t>
      </w:r>
      <w:r w:rsidR="003006BB" w:rsidRPr="00AF6D3A">
        <w:rPr>
          <w:sz w:val="27"/>
          <w:szCs w:val="27"/>
        </w:rPr>
        <w:t>», «</w:t>
      </w:r>
      <w:proofErr w:type="spellStart"/>
      <w:r w:rsidR="003006BB" w:rsidRPr="00AF6D3A">
        <w:rPr>
          <w:sz w:val="27"/>
          <w:szCs w:val="27"/>
        </w:rPr>
        <w:t>д</w:t>
      </w:r>
      <w:proofErr w:type="spellEnd"/>
      <w:r w:rsidR="003006BB" w:rsidRPr="00AF6D3A">
        <w:rPr>
          <w:sz w:val="27"/>
          <w:szCs w:val="27"/>
        </w:rPr>
        <w:t>», «</w:t>
      </w:r>
      <w:proofErr w:type="spellStart"/>
      <w:r w:rsidR="003006BB" w:rsidRPr="00AF6D3A">
        <w:rPr>
          <w:sz w:val="27"/>
          <w:szCs w:val="27"/>
        </w:rPr>
        <w:t>з</w:t>
      </w:r>
      <w:proofErr w:type="spellEnd"/>
      <w:r w:rsidR="003006BB" w:rsidRPr="00AF6D3A">
        <w:rPr>
          <w:sz w:val="27"/>
          <w:szCs w:val="27"/>
        </w:rPr>
        <w:t>» и «и» пункта 2.15 настоящего Регламента, представляются федеральным органом исполнительной</w:t>
      </w:r>
      <w:r w:rsidR="003006BB" w:rsidRPr="00AF6D3A">
        <w:rPr>
          <w:spacing w:val="80"/>
          <w:sz w:val="27"/>
          <w:szCs w:val="27"/>
        </w:rPr>
        <w:t xml:space="preserve"> </w:t>
      </w:r>
      <w:r w:rsidR="003006BB" w:rsidRPr="00AF6D3A">
        <w:rPr>
          <w:sz w:val="27"/>
          <w:szCs w:val="27"/>
        </w:rPr>
        <w:t>власти, уполномоченным Правительством Российской Федерации на предоставление сведений,</w:t>
      </w:r>
      <w:r w:rsidR="003006BB" w:rsidRPr="00AF6D3A">
        <w:rPr>
          <w:spacing w:val="40"/>
          <w:sz w:val="27"/>
          <w:szCs w:val="27"/>
        </w:rPr>
        <w:t xml:space="preserve">  </w:t>
      </w:r>
      <w:r w:rsidR="003006BB" w:rsidRPr="00AF6D3A">
        <w:rPr>
          <w:sz w:val="27"/>
          <w:szCs w:val="27"/>
        </w:rPr>
        <w:t>содержащихся</w:t>
      </w:r>
      <w:r w:rsidR="003006BB" w:rsidRPr="00AF6D3A">
        <w:rPr>
          <w:spacing w:val="40"/>
          <w:sz w:val="27"/>
          <w:szCs w:val="27"/>
        </w:rPr>
        <w:t xml:space="preserve">  </w:t>
      </w:r>
      <w:r w:rsidR="003006BB" w:rsidRPr="00AF6D3A">
        <w:rPr>
          <w:sz w:val="27"/>
          <w:szCs w:val="27"/>
        </w:rPr>
        <w:t>в</w:t>
      </w:r>
      <w:r w:rsidR="003006BB" w:rsidRPr="00AF6D3A">
        <w:rPr>
          <w:spacing w:val="40"/>
          <w:sz w:val="27"/>
          <w:szCs w:val="27"/>
        </w:rPr>
        <w:t xml:space="preserve">  </w:t>
      </w:r>
      <w:r w:rsidR="003006BB" w:rsidRPr="00AF6D3A">
        <w:rPr>
          <w:sz w:val="27"/>
          <w:szCs w:val="27"/>
        </w:rPr>
        <w:t>Едином</w:t>
      </w:r>
      <w:r w:rsidR="003006BB" w:rsidRPr="00AF6D3A">
        <w:rPr>
          <w:spacing w:val="40"/>
          <w:sz w:val="27"/>
          <w:szCs w:val="27"/>
        </w:rPr>
        <w:t xml:space="preserve">  </w:t>
      </w:r>
      <w:r w:rsidR="003006BB" w:rsidRPr="00AF6D3A">
        <w:rPr>
          <w:sz w:val="27"/>
          <w:szCs w:val="27"/>
        </w:rPr>
        <w:t>государственном</w:t>
      </w:r>
      <w:r w:rsidR="003006BB" w:rsidRPr="00AF6D3A">
        <w:rPr>
          <w:spacing w:val="80"/>
          <w:w w:val="150"/>
          <w:sz w:val="27"/>
          <w:szCs w:val="27"/>
        </w:rPr>
        <w:t xml:space="preserve"> </w:t>
      </w:r>
      <w:r w:rsidR="003006BB" w:rsidRPr="00AF6D3A">
        <w:rPr>
          <w:sz w:val="27"/>
          <w:szCs w:val="27"/>
        </w:rPr>
        <w:t>реестре</w:t>
      </w:r>
      <w:r w:rsidR="003006BB" w:rsidRPr="00AF6D3A">
        <w:rPr>
          <w:spacing w:val="40"/>
          <w:sz w:val="27"/>
          <w:szCs w:val="27"/>
        </w:rPr>
        <w:t xml:space="preserve">  </w:t>
      </w:r>
      <w:r w:rsidR="003006BB" w:rsidRPr="00AF6D3A">
        <w:rPr>
          <w:sz w:val="27"/>
          <w:szCs w:val="27"/>
        </w:rPr>
        <w:t>недвижимости,</w:t>
      </w:r>
      <w:r w:rsidR="003006BB" w:rsidRPr="00AF6D3A">
        <w:rPr>
          <w:spacing w:val="80"/>
          <w:sz w:val="27"/>
          <w:szCs w:val="27"/>
        </w:rPr>
        <w:t xml:space="preserve"> </w:t>
      </w:r>
      <w:r w:rsidR="003006BB" w:rsidRPr="00AF6D3A">
        <w:rPr>
          <w:sz w:val="27"/>
          <w:szCs w:val="27"/>
        </w:rPr>
        <w:t>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Администрации.</w:t>
      </w:r>
      <w:proofErr w:type="gramEnd"/>
    </w:p>
    <w:p w:rsidR="003006BB" w:rsidRDefault="003006BB" w:rsidP="003006BB">
      <w:pPr>
        <w:pStyle w:val="a5"/>
        <w:kinsoku w:val="0"/>
        <w:overflowPunct w:val="0"/>
        <w:spacing w:line="276" w:lineRule="auto"/>
        <w:ind w:left="164" w:right="154" w:firstLine="714"/>
        <w:jc w:val="both"/>
        <w:rPr>
          <w:spacing w:val="-2"/>
        </w:rPr>
      </w:pPr>
      <w:r>
        <w:t>Администрация запрашивают документы, указанные в пункте 2.15 настоящего Регламента, в органах государственной власти, органах местного самоуправления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подведомственных</w:t>
      </w:r>
      <w:r>
        <w:rPr>
          <w:spacing w:val="40"/>
        </w:rPr>
        <w:t xml:space="preserve"> </w:t>
      </w:r>
      <w:r>
        <w:t>государственным</w:t>
      </w:r>
      <w:r>
        <w:rPr>
          <w:spacing w:val="40"/>
        </w:rPr>
        <w:t xml:space="preserve"> </w:t>
      </w:r>
      <w:r>
        <w:t>органам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органам местного</w:t>
      </w:r>
      <w:r>
        <w:rPr>
          <w:spacing w:val="40"/>
        </w:rPr>
        <w:t xml:space="preserve"> </w:t>
      </w:r>
      <w:r>
        <w:t>самоуправления организациях,</w:t>
      </w:r>
      <w:r>
        <w:rPr>
          <w:spacing w:val="40"/>
        </w:rPr>
        <w:t xml:space="preserve"> </w:t>
      </w:r>
      <w:r>
        <w:t>в распоряжении</w:t>
      </w:r>
      <w:r>
        <w:rPr>
          <w:spacing w:val="40"/>
        </w:rPr>
        <w:t xml:space="preserve"> </w:t>
      </w:r>
      <w:r>
        <w:t xml:space="preserve">которых находятся указанные документы (их копии, сведения, содержащиеся в них), в том числе посредством </w:t>
      </w:r>
      <w:proofErr w:type="gramStart"/>
      <w:r>
        <w:t>направления</w:t>
      </w:r>
      <w:proofErr w:type="gramEnd"/>
      <w:r>
        <w:t xml:space="preserve"> в процессе регистрации заявления автоматически сформированных запросов в рамках межведомственного информационного </w:t>
      </w:r>
      <w:r>
        <w:rPr>
          <w:spacing w:val="-2"/>
        </w:rPr>
        <w:t>взаимодействия.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61" w:right="179" w:firstLine="709"/>
        <w:jc w:val="both"/>
      </w:pPr>
      <w:r>
        <w:t>В случае направления заявления посредством ЕПГУ сведения из документа, удостоверяющего личность</w:t>
      </w:r>
      <w:r>
        <w:rPr>
          <w:spacing w:val="40"/>
        </w:rPr>
        <w:t xml:space="preserve"> </w:t>
      </w:r>
      <w:r>
        <w:t>заявителя,</w:t>
      </w:r>
      <w:r>
        <w:rPr>
          <w:spacing w:val="40"/>
        </w:rPr>
        <w:t xml:space="preserve"> </w:t>
      </w:r>
      <w:r>
        <w:t>представителя</w:t>
      </w:r>
      <w:r>
        <w:rPr>
          <w:spacing w:val="40"/>
        </w:rPr>
        <w:t xml:space="preserve"> </w:t>
      </w:r>
      <w:r>
        <w:t>формируются</w:t>
      </w:r>
      <w:r>
        <w:rPr>
          <w:spacing w:val="40"/>
        </w:rPr>
        <w:t xml:space="preserve"> </w:t>
      </w:r>
      <w:r>
        <w:t>автоматически при подтверждении учетной записи в ЕСИА из состава соответствующих данных указанной</w:t>
      </w:r>
      <w:r>
        <w:rPr>
          <w:spacing w:val="80"/>
          <w:w w:val="150"/>
        </w:rPr>
        <w:t xml:space="preserve"> </w:t>
      </w:r>
      <w:r>
        <w:t>учетной</w:t>
      </w:r>
      <w:r>
        <w:rPr>
          <w:spacing w:val="71"/>
          <w:w w:val="150"/>
        </w:rPr>
        <w:t xml:space="preserve"> </w:t>
      </w:r>
      <w:r>
        <w:t>записи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могут</w:t>
      </w:r>
      <w:r>
        <w:rPr>
          <w:spacing w:val="78"/>
          <w:w w:val="15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проверены</w:t>
      </w:r>
      <w:r>
        <w:rPr>
          <w:spacing w:val="80"/>
          <w:w w:val="150"/>
        </w:rPr>
        <w:t xml:space="preserve"> </w:t>
      </w:r>
      <w:r>
        <w:t>путем</w:t>
      </w:r>
      <w:r>
        <w:rPr>
          <w:spacing w:val="77"/>
          <w:w w:val="150"/>
        </w:rPr>
        <w:t xml:space="preserve"> </w:t>
      </w:r>
      <w:r>
        <w:t>направления</w:t>
      </w:r>
      <w:r>
        <w:rPr>
          <w:spacing w:val="79"/>
          <w:w w:val="150"/>
        </w:rPr>
        <w:t xml:space="preserve"> </w:t>
      </w:r>
      <w:r>
        <w:t>запроса с использованием СМЭВ.</w:t>
      </w:r>
    </w:p>
    <w:p w:rsidR="003006BB" w:rsidRPr="00AF6D3A" w:rsidRDefault="003006BB" w:rsidP="00174EB9">
      <w:pPr>
        <w:pStyle w:val="a7"/>
        <w:numPr>
          <w:ilvl w:val="1"/>
          <w:numId w:val="23"/>
        </w:numPr>
        <w:tabs>
          <w:tab w:val="left" w:pos="1496"/>
        </w:tabs>
        <w:kinsoku w:val="0"/>
        <w:overflowPunct w:val="0"/>
        <w:spacing w:line="307" w:lineRule="exact"/>
        <w:ind w:hanging="1369"/>
        <w:rPr>
          <w:spacing w:val="-2"/>
          <w:sz w:val="27"/>
          <w:szCs w:val="27"/>
        </w:rPr>
      </w:pPr>
      <w:r w:rsidRPr="00AF6D3A">
        <w:rPr>
          <w:sz w:val="27"/>
          <w:szCs w:val="27"/>
        </w:rPr>
        <w:t>При</w:t>
      </w:r>
      <w:r w:rsidRPr="00AF6D3A">
        <w:rPr>
          <w:spacing w:val="21"/>
          <w:sz w:val="27"/>
          <w:szCs w:val="27"/>
        </w:rPr>
        <w:t xml:space="preserve"> </w:t>
      </w:r>
      <w:r w:rsidRPr="00AF6D3A">
        <w:rPr>
          <w:sz w:val="27"/>
          <w:szCs w:val="27"/>
        </w:rPr>
        <w:t>предоставлении</w:t>
      </w:r>
      <w:r w:rsidRPr="00AF6D3A">
        <w:rPr>
          <w:spacing w:val="8"/>
          <w:sz w:val="27"/>
          <w:szCs w:val="27"/>
        </w:rPr>
        <w:t xml:space="preserve"> </w:t>
      </w:r>
      <w:r w:rsidRPr="00AF6D3A">
        <w:rPr>
          <w:sz w:val="27"/>
          <w:szCs w:val="27"/>
        </w:rPr>
        <w:t>Услуги</w:t>
      </w:r>
      <w:r w:rsidRPr="00AF6D3A">
        <w:rPr>
          <w:spacing w:val="31"/>
          <w:sz w:val="27"/>
          <w:szCs w:val="27"/>
        </w:rPr>
        <w:t xml:space="preserve"> </w:t>
      </w:r>
      <w:r w:rsidRPr="00AF6D3A">
        <w:rPr>
          <w:sz w:val="27"/>
          <w:szCs w:val="27"/>
        </w:rPr>
        <w:t>запрещается</w:t>
      </w:r>
      <w:r w:rsidRPr="00AF6D3A">
        <w:rPr>
          <w:spacing w:val="51"/>
          <w:sz w:val="27"/>
          <w:szCs w:val="27"/>
        </w:rPr>
        <w:t xml:space="preserve"> </w:t>
      </w:r>
      <w:r w:rsidRPr="00AF6D3A">
        <w:rPr>
          <w:sz w:val="27"/>
          <w:szCs w:val="27"/>
        </w:rPr>
        <w:t>требовать</w:t>
      </w:r>
      <w:r w:rsidRPr="00AF6D3A">
        <w:rPr>
          <w:spacing w:val="37"/>
          <w:sz w:val="27"/>
          <w:szCs w:val="27"/>
        </w:rPr>
        <w:t xml:space="preserve"> </w:t>
      </w:r>
      <w:r w:rsidRPr="00AF6D3A">
        <w:rPr>
          <w:sz w:val="27"/>
          <w:szCs w:val="27"/>
        </w:rPr>
        <w:t>от</w:t>
      </w:r>
      <w:r w:rsidRPr="00AF6D3A">
        <w:rPr>
          <w:spacing w:val="16"/>
          <w:sz w:val="27"/>
          <w:szCs w:val="27"/>
        </w:rPr>
        <w:t xml:space="preserve"> </w:t>
      </w:r>
      <w:r w:rsidRPr="00AF6D3A">
        <w:rPr>
          <w:spacing w:val="-2"/>
          <w:sz w:val="27"/>
          <w:szCs w:val="27"/>
        </w:rPr>
        <w:t>Заявителя:</w:t>
      </w:r>
    </w:p>
    <w:p w:rsidR="003006BB" w:rsidRDefault="003006BB" w:rsidP="00174EB9">
      <w:pPr>
        <w:pStyle w:val="a7"/>
        <w:numPr>
          <w:ilvl w:val="0"/>
          <w:numId w:val="12"/>
        </w:numPr>
        <w:tabs>
          <w:tab w:val="left" w:pos="1172"/>
        </w:tabs>
        <w:kinsoku w:val="0"/>
        <w:overflowPunct w:val="0"/>
        <w:spacing w:before="37" w:line="278" w:lineRule="auto"/>
        <w:ind w:right="179" w:firstLine="718"/>
        <w:rPr>
          <w:sz w:val="27"/>
          <w:szCs w:val="27"/>
        </w:rPr>
      </w:pPr>
      <w:r>
        <w:rPr>
          <w:sz w:val="27"/>
          <w:szCs w:val="27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>
        <w:rPr>
          <w:spacing w:val="67"/>
          <w:sz w:val="27"/>
          <w:szCs w:val="27"/>
        </w:rPr>
        <w:t xml:space="preserve">   </w:t>
      </w:r>
      <w:r>
        <w:rPr>
          <w:sz w:val="27"/>
          <w:szCs w:val="27"/>
        </w:rPr>
        <w:t>актами,</w:t>
      </w:r>
      <w:r>
        <w:rPr>
          <w:spacing w:val="80"/>
          <w:w w:val="150"/>
          <w:sz w:val="27"/>
          <w:szCs w:val="27"/>
        </w:rPr>
        <w:t xml:space="preserve">  </w:t>
      </w:r>
      <w:r>
        <w:rPr>
          <w:sz w:val="27"/>
          <w:szCs w:val="27"/>
        </w:rPr>
        <w:t>регулирующими</w:t>
      </w:r>
      <w:r>
        <w:rPr>
          <w:spacing w:val="70"/>
          <w:sz w:val="27"/>
          <w:szCs w:val="27"/>
        </w:rPr>
        <w:t xml:space="preserve">   </w:t>
      </w:r>
      <w:r>
        <w:rPr>
          <w:sz w:val="27"/>
          <w:szCs w:val="27"/>
        </w:rPr>
        <w:t>отношения,</w:t>
      </w:r>
      <w:r>
        <w:rPr>
          <w:spacing w:val="67"/>
          <w:sz w:val="27"/>
          <w:szCs w:val="27"/>
        </w:rPr>
        <w:t xml:space="preserve">   </w:t>
      </w:r>
      <w:r>
        <w:rPr>
          <w:sz w:val="27"/>
          <w:szCs w:val="27"/>
        </w:rPr>
        <w:t>возникающие</w:t>
      </w:r>
      <w:r>
        <w:rPr>
          <w:spacing w:val="68"/>
          <w:sz w:val="27"/>
          <w:szCs w:val="27"/>
        </w:rPr>
        <w:t xml:space="preserve">   </w:t>
      </w:r>
      <w:r>
        <w:rPr>
          <w:sz w:val="27"/>
          <w:szCs w:val="27"/>
        </w:rPr>
        <w:t>в</w:t>
      </w:r>
      <w:r>
        <w:rPr>
          <w:spacing w:val="80"/>
          <w:w w:val="150"/>
          <w:sz w:val="27"/>
          <w:szCs w:val="27"/>
        </w:rPr>
        <w:t xml:space="preserve">  </w:t>
      </w:r>
      <w:r>
        <w:rPr>
          <w:sz w:val="27"/>
          <w:szCs w:val="27"/>
        </w:rPr>
        <w:t>связи с предоставлением Услуги;</w:t>
      </w:r>
    </w:p>
    <w:p w:rsidR="003006BB" w:rsidRPr="00AF6D3A" w:rsidRDefault="003006BB" w:rsidP="00174EB9">
      <w:pPr>
        <w:pStyle w:val="a7"/>
        <w:numPr>
          <w:ilvl w:val="0"/>
          <w:numId w:val="12"/>
        </w:numPr>
        <w:tabs>
          <w:tab w:val="left" w:pos="1172"/>
        </w:tabs>
        <w:kinsoku w:val="0"/>
        <w:overflowPunct w:val="0"/>
        <w:spacing w:line="276" w:lineRule="auto"/>
        <w:ind w:left="150" w:right="165" w:firstLine="711"/>
        <w:rPr>
          <w:sz w:val="27"/>
          <w:szCs w:val="27"/>
        </w:rPr>
      </w:pPr>
      <w:proofErr w:type="gramStart"/>
      <w:r>
        <w:rPr>
          <w:sz w:val="27"/>
          <w:szCs w:val="27"/>
        </w:rPr>
        <w:t>представления</w:t>
      </w:r>
      <w:r>
        <w:rPr>
          <w:spacing w:val="80"/>
          <w:sz w:val="27"/>
          <w:szCs w:val="27"/>
        </w:rPr>
        <w:t xml:space="preserve">  </w:t>
      </w:r>
      <w:r>
        <w:rPr>
          <w:sz w:val="27"/>
          <w:szCs w:val="27"/>
        </w:rPr>
        <w:t>документов</w:t>
      </w:r>
      <w:r>
        <w:rPr>
          <w:spacing w:val="80"/>
          <w:sz w:val="27"/>
          <w:szCs w:val="27"/>
        </w:rPr>
        <w:t xml:space="preserve">  </w:t>
      </w:r>
      <w:r>
        <w:rPr>
          <w:sz w:val="27"/>
          <w:szCs w:val="27"/>
        </w:rPr>
        <w:t>и</w:t>
      </w:r>
      <w:r>
        <w:rPr>
          <w:spacing w:val="78"/>
          <w:sz w:val="27"/>
          <w:szCs w:val="27"/>
        </w:rPr>
        <w:t xml:space="preserve">  </w:t>
      </w:r>
      <w:r>
        <w:rPr>
          <w:sz w:val="27"/>
          <w:szCs w:val="27"/>
        </w:rPr>
        <w:t>информации,</w:t>
      </w:r>
      <w:r>
        <w:rPr>
          <w:spacing w:val="80"/>
          <w:sz w:val="27"/>
          <w:szCs w:val="27"/>
        </w:rPr>
        <w:t xml:space="preserve">  </w:t>
      </w:r>
      <w:r>
        <w:rPr>
          <w:sz w:val="27"/>
          <w:szCs w:val="27"/>
        </w:rPr>
        <w:t>которые</w:t>
      </w:r>
      <w:r>
        <w:rPr>
          <w:spacing w:val="80"/>
          <w:sz w:val="27"/>
          <w:szCs w:val="27"/>
        </w:rPr>
        <w:t xml:space="preserve">  </w:t>
      </w:r>
      <w:r>
        <w:rPr>
          <w:sz w:val="27"/>
          <w:szCs w:val="27"/>
        </w:rPr>
        <w:t>в</w:t>
      </w:r>
      <w:r>
        <w:rPr>
          <w:spacing w:val="75"/>
          <w:sz w:val="27"/>
          <w:szCs w:val="27"/>
        </w:rPr>
        <w:t xml:space="preserve">  </w:t>
      </w:r>
      <w:r>
        <w:rPr>
          <w:sz w:val="27"/>
          <w:szCs w:val="27"/>
        </w:rPr>
        <w:t>соответствии с нормативными правовыми актами Российской Федерации или муниципальными правовыми актами находятся в распоряжении Администрации, государственных органов, органов местного самоуправления и (или)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подведомственных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государственным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органам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органам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местного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 xml:space="preserve">самоуправления </w:t>
      </w:r>
      <w:r w:rsidRPr="00AF6D3A">
        <w:rPr>
          <w:w w:val="105"/>
          <w:sz w:val="27"/>
          <w:szCs w:val="27"/>
        </w:rPr>
        <w:t>организаций, участвующих в</w:t>
      </w:r>
      <w:r w:rsidRPr="00AF6D3A">
        <w:rPr>
          <w:spacing w:val="-10"/>
          <w:w w:val="105"/>
          <w:sz w:val="27"/>
          <w:szCs w:val="27"/>
        </w:rPr>
        <w:t xml:space="preserve"> </w:t>
      </w:r>
      <w:r w:rsidRPr="00AF6D3A">
        <w:rPr>
          <w:w w:val="105"/>
          <w:sz w:val="27"/>
          <w:szCs w:val="27"/>
        </w:rPr>
        <w:t>предоставлении</w:t>
      </w:r>
      <w:r w:rsidRPr="00AF6D3A">
        <w:rPr>
          <w:spacing w:val="-16"/>
          <w:w w:val="105"/>
          <w:sz w:val="27"/>
          <w:szCs w:val="27"/>
        </w:rPr>
        <w:t xml:space="preserve"> </w:t>
      </w:r>
      <w:r w:rsidRPr="00AF6D3A">
        <w:rPr>
          <w:w w:val="105"/>
          <w:sz w:val="27"/>
          <w:szCs w:val="27"/>
        </w:rPr>
        <w:t>Услуги,</w:t>
      </w:r>
      <w:r w:rsidRPr="00AF6D3A">
        <w:rPr>
          <w:spacing w:val="-5"/>
          <w:w w:val="105"/>
          <w:sz w:val="27"/>
          <w:szCs w:val="27"/>
        </w:rPr>
        <w:t xml:space="preserve"> </w:t>
      </w:r>
      <w:r w:rsidRPr="00AF6D3A">
        <w:rPr>
          <w:w w:val="105"/>
          <w:sz w:val="27"/>
          <w:szCs w:val="27"/>
        </w:rPr>
        <w:t>за</w:t>
      </w:r>
      <w:r w:rsidRPr="00AF6D3A">
        <w:rPr>
          <w:spacing w:val="-13"/>
          <w:w w:val="105"/>
          <w:sz w:val="27"/>
          <w:szCs w:val="27"/>
        </w:rPr>
        <w:t xml:space="preserve"> </w:t>
      </w:r>
      <w:r w:rsidRPr="00AF6D3A">
        <w:rPr>
          <w:w w:val="105"/>
          <w:sz w:val="27"/>
          <w:szCs w:val="27"/>
        </w:rPr>
        <w:t>исключением документов, указанных в</w:t>
      </w:r>
      <w:r w:rsidRPr="00AF6D3A">
        <w:rPr>
          <w:spacing w:val="-10"/>
          <w:w w:val="105"/>
          <w:sz w:val="27"/>
          <w:szCs w:val="27"/>
        </w:rPr>
        <w:t xml:space="preserve"> </w:t>
      </w:r>
      <w:r w:rsidRPr="00AF6D3A">
        <w:rPr>
          <w:w w:val="105"/>
          <w:sz w:val="27"/>
          <w:szCs w:val="27"/>
        </w:rPr>
        <w:t>части</w:t>
      </w:r>
      <w:r w:rsidRPr="00AF6D3A">
        <w:rPr>
          <w:spacing w:val="-4"/>
          <w:w w:val="105"/>
          <w:sz w:val="27"/>
          <w:szCs w:val="27"/>
        </w:rPr>
        <w:t xml:space="preserve"> </w:t>
      </w:r>
      <w:r w:rsidRPr="00AF6D3A">
        <w:rPr>
          <w:w w:val="105"/>
          <w:sz w:val="27"/>
          <w:szCs w:val="27"/>
        </w:rPr>
        <w:t>6</w:t>
      </w:r>
      <w:r w:rsidRPr="00AF6D3A">
        <w:rPr>
          <w:spacing w:val="-16"/>
          <w:w w:val="105"/>
          <w:sz w:val="27"/>
          <w:szCs w:val="27"/>
        </w:rPr>
        <w:t xml:space="preserve"> </w:t>
      </w:r>
      <w:r w:rsidRPr="00AF6D3A">
        <w:rPr>
          <w:w w:val="105"/>
          <w:sz w:val="27"/>
          <w:szCs w:val="27"/>
        </w:rPr>
        <w:t>статьи</w:t>
      </w:r>
      <w:r w:rsidRPr="00AF6D3A">
        <w:rPr>
          <w:spacing w:val="-2"/>
          <w:w w:val="105"/>
          <w:sz w:val="27"/>
          <w:szCs w:val="27"/>
        </w:rPr>
        <w:t xml:space="preserve"> </w:t>
      </w:r>
      <w:r w:rsidRPr="00AF6D3A">
        <w:rPr>
          <w:w w:val="105"/>
          <w:sz w:val="27"/>
          <w:szCs w:val="27"/>
        </w:rPr>
        <w:t>7</w:t>
      </w:r>
      <w:r w:rsidRPr="00AF6D3A">
        <w:rPr>
          <w:spacing w:val="-11"/>
          <w:w w:val="105"/>
          <w:sz w:val="27"/>
          <w:szCs w:val="27"/>
        </w:rPr>
        <w:t xml:space="preserve"> </w:t>
      </w:r>
      <w:r w:rsidRPr="00AF6D3A">
        <w:rPr>
          <w:w w:val="105"/>
          <w:sz w:val="27"/>
          <w:szCs w:val="27"/>
        </w:rPr>
        <w:t>Федерального закона</w:t>
      </w:r>
      <w:r w:rsidRPr="00AF6D3A">
        <w:rPr>
          <w:spacing w:val="-7"/>
          <w:w w:val="105"/>
          <w:sz w:val="27"/>
          <w:szCs w:val="27"/>
        </w:rPr>
        <w:t xml:space="preserve"> </w:t>
      </w:r>
      <w:r w:rsidRPr="00AF6D3A">
        <w:rPr>
          <w:w w:val="105"/>
          <w:sz w:val="27"/>
          <w:szCs w:val="27"/>
        </w:rPr>
        <w:t>№</w:t>
      </w:r>
      <w:r w:rsidRPr="00AF6D3A">
        <w:rPr>
          <w:spacing w:val="39"/>
          <w:w w:val="105"/>
          <w:sz w:val="27"/>
          <w:szCs w:val="27"/>
        </w:rPr>
        <w:t xml:space="preserve"> </w:t>
      </w:r>
      <w:r w:rsidRPr="00AF6D3A">
        <w:rPr>
          <w:w w:val="105"/>
          <w:sz w:val="27"/>
          <w:szCs w:val="27"/>
        </w:rPr>
        <w:t>210-ФЗ.</w:t>
      </w:r>
      <w:proofErr w:type="gramEnd"/>
    </w:p>
    <w:p w:rsidR="003006BB" w:rsidRDefault="00AF6D3A" w:rsidP="003006BB">
      <w:pPr>
        <w:pStyle w:val="a7"/>
        <w:tabs>
          <w:tab w:val="left" w:pos="1215"/>
        </w:tabs>
        <w:kinsoku w:val="0"/>
        <w:overflowPunct w:val="0"/>
        <w:spacing w:line="278" w:lineRule="auto"/>
        <w:ind w:right="128"/>
        <w:rPr>
          <w:sz w:val="27"/>
          <w:szCs w:val="27"/>
        </w:rPr>
      </w:pPr>
      <w:r>
        <w:rPr>
          <w:sz w:val="27"/>
          <w:szCs w:val="27"/>
        </w:rPr>
        <w:t>3</w:t>
      </w:r>
      <w:r w:rsidR="003006BB">
        <w:rPr>
          <w:sz w:val="27"/>
          <w:szCs w:val="27"/>
        </w:rPr>
        <w:t>)представления документов и информации,</w:t>
      </w:r>
      <w:r w:rsidR="003006BB">
        <w:rPr>
          <w:spacing w:val="40"/>
          <w:sz w:val="27"/>
          <w:szCs w:val="27"/>
        </w:rPr>
        <w:t xml:space="preserve"> </w:t>
      </w:r>
      <w:r w:rsidR="003006BB">
        <w:rPr>
          <w:sz w:val="27"/>
          <w:szCs w:val="27"/>
        </w:rPr>
        <w:t>отсутствие и (или)</w:t>
      </w:r>
      <w:r w:rsidR="003006BB">
        <w:rPr>
          <w:spacing w:val="80"/>
          <w:sz w:val="27"/>
          <w:szCs w:val="27"/>
        </w:rPr>
        <w:t xml:space="preserve"> </w:t>
      </w:r>
      <w:r w:rsidR="003006BB">
        <w:rPr>
          <w:sz w:val="27"/>
          <w:szCs w:val="27"/>
        </w:rPr>
        <w:t>недостоверность которых не указывались при первоначальном отказе в приеме документов, необходимых для предоставления Услуги, либо в предоставлении</w:t>
      </w:r>
      <w:r w:rsidR="003006BB">
        <w:rPr>
          <w:spacing w:val="80"/>
          <w:sz w:val="27"/>
          <w:szCs w:val="27"/>
        </w:rPr>
        <w:t xml:space="preserve"> </w:t>
      </w:r>
      <w:r w:rsidR="003006BB">
        <w:rPr>
          <w:sz w:val="27"/>
          <w:szCs w:val="27"/>
        </w:rPr>
        <w:t>Услуги, за исключением</w:t>
      </w:r>
      <w:r w:rsidR="003006BB">
        <w:rPr>
          <w:spacing w:val="40"/>
          <w:sz w:val="27"/>
          <w:szCs w:val="27"/>
        </w:rPr>
        <w:t xml:space="preserve"> </w:t>
      </w:r>
      <w:r w:rsidR="003006BB">
        <w:rPr>
          <w:sz w:val="27"/>
          <w:szCs w:val="27"/>
        </w:rPr>
        <w:t>следующих случаев:</w:t>
      </w:r>
    </w:p>
    <w:p w:rsidR="003006BB" w:rsidRDefault="003006BB" w:rsidP="00174EB9">
      <w:pPr>
        <w:pStyle w:val="a7"/>
        <w:numPr>
          <w:ilvl w:val="0"/>
          <w:numId w:val="13"/>
        </w:numPr>
        <w:tabs>
          <w:tab w:val="left" w:pos="1215"/>
        </w:tabs>
        <w:kinsoku w:val="0"/>
        <w:overflowPunct w:val="0"/>
        <w:spacing w:line="278" w:lineRule="auto"/>
        <w:ind w:left="201" w:right="128" w:firstLine="713"/>
        <w:rPr>
          <w:sz w:val="27"/>
          <w:szCs w:val="27"/>
        </w:rPr>
      </w:pPr>
      <w:r>
        <w:rPr>
          <w:sz w:val="27"/>
          <w:szCs w:val="27"/>
        </w:rPr>
        <w:t>представления документов и информации,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отсутствие и (или)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недостоверность которых не указывались при первоначальном отказе в приеме документов, необходимых для предоставления Услуги, либо в предоставлении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Услуги, за исключением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следующих случаев:</w:t>
      </w:r>
    </w:p>
    <w:p w:rsidR="003006BB" w:rsidRDefault="003006BB" w:rsidP="00174EB9">
      <w:pPr>
        <w:pStyle w:val="a7"/>
        <w:numPr>
          <w:ilvl w:val="0"/>
          <w:numId w:val="14"/>
        </w:numPr>
        <w:tabs>
          <w:tab w:val="left" w:pos="1071"/>
        </w:tabs>
        <w:kinsoku w:val="0"/>
        <w:overflowPunct w:val="0"/>
        <w:spacing w:line="276" w:lineRule="auto"/>
        <w:ind w:right="140" w:firstLine="706"/>
        <w:rPr>
          <w:spacing w:val="-2"/>
          <w:sz w:val="27"/>
          <w:szCs w:val="27"/>
        </w:rPr>
      </w:pPr>
      <w:r>
        <w:rPr>
          <w:sz w:val="27"/>
          <w:szCs w:val="27"/>
        </w:rPr>
        <w:t xml:space="preserve">изменение требований нормативных правовых актов, касающихся предоставления Услуги, после первоначальной подачи заявления о предоставлении </w:t>
      </w:r>
      <w:r>
        <w:rPr>
          <w:spacing w:val="-2"/>
          <w:sz w:val="27"/>
          <w:szCs w:val="27"/>
        </w:rPr>
        <w:t>Услуги;</w:t>
      </w:r>
    </w:p>
    <w:p w:rsidR="003006BB" w:rsidRDefault="003006BB" w:rsidP="00174EB9">
      <w:pPr>
        <w:pStyle w:val="a7"/>
        <w:numPr>
          <w:ilvl w:val="0"/>
          <w:numId w:val="14"/>
        </w:numPr>
        <w:tabs>
          <w:tab w:val="left" w:pos="1071"/>
        </w:tabs>
        <w:kinsoku w:val="0"/>
        <w:overflowPunct w:val="0"/>
        <w:spacing w:line="276" w:lineRule="auto"/>
        <w:ind w:left="193" w:right="156" w:firstLine="713"/>
        <w:rPr>
          <w:sz w:val="27"/>
          <w:szCs w:val="27"/>
        </w:rPr>
      </w:pPr>
      <w:r>
        <w:rPr>
          <w:sz w:val="27"/>
          <w:szCs w:val="27"/>
        </w:rPr>
        <w:t>наличие ошибок в заявлении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 предоставлении Услуги и документах,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поданных Заявителем после первоначального отказа в приеме документов, необходимых</w:t>
      </w:r>
      <w:r>
        <w:rPr>
          <w:spacing w:val="80"/>
          <w:sz w:val="27"/>
          <w:szCs w:val="27"/>
        </w:rPr>
        <w:t xml:space="preserve">  </w:t>
      </w:r>
      <w:r>
        <w:rPr>
          <w:sz w:val="27"/>
          <w:szCs w:val="27"/>
        </w:rPr>
        <w:t>для</w:t>
      </w:r>
      <w:r>
        <w:rPr>
          <w:spacing w:val="79"/>
          <w:sz w:val="27"/>
          <w:szCs w:val="27"/>
        </w:rPr>
        <w:t xml:space="preserve">  </w:t>
      </w:r>
      <w:r>
        <w:rPr>
          <w:sz w:val="27"/>
          <w:szCs w:val="27"/>
        </w:rPr>
        <w:t>предоставления</w:t>
      </w:r>
      <w:r>
        <w:rPr>
          <w:spacing w:val="73"/>
          <w:sz w:val="27"/>
          <w:szCs w:val="27"/>
        </w:rPr>
        <w:t xml:space="preserve">  </w:t>
      </w:r>
      <w:r>
        <w:rPr>
          <w:sz w:val="27"/>
          <w:szCs w:val="27"/>
        </w:rPr>
        <w:t>Услуги,</w:t>
      </w:r>
      <w:r>
        <w:rPr>
          <w:spacing w:val="80"/>
          <w:sz w:val="27"/>
          <w:szCs w:val="27"/>
        </w:rPr>
        <w:t xml:space="preserve">  </w:t>
      </w:r>
      <w:r>
        <w:rPr>
          <w:sz w:val="27"/>
          <w:szCs w:val="27"/>
        </w:rPr>
        <w:t>либо</w:t>
      </w:r>
      <w:r>
        <w:rPr>
          <w:spacing w:val="80"/>
          <w:sz w:val="27"/>
          <w:szCs w:val="27"/>
        </w:rPr>
        <w:t xml:space="preserve">  </w:t>
      </w:r>
      <w:r>
        <w:rPr>
          <w:sz w:val="27"/>
          <w:szCs w:val="27"/>
        </w:rPr>
        <w:t>в</w:t>
      </w:r>
      <w:r>
        <w:rPr>
          <w:spacing w:val="73"/>
          <w:sz w:val="27"/>
          <w:szCs w:val="27"/>
        </w:rPr>
        <w:t xml:space="preserve">  </w:t>
      </w:r>
      <w:r>
        <w:rPr>
          <w:sz w:val="27"/>
          <w:szCs w:val="27"/>
        </w:rPr>
        <w:t>предоставлении</w:t>
      </w:r>
      <w:r>
        <w:rPr>
          <w:spacing w:val="77"/>
          <w:sz w:val="27"/>
          <w:szCs w:val="27"/>
        </w:rPr>
        <w:t xml:space="preserve">  </w:t>
      </w:r>
      <w:r>
        <w:rPr>
          <w:sz w:val="27"/>
          <w:szCs w:val="27"/>
        </w:rPr>
        <w:t>Услуги и не включенных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представленный ранее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комплект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документов;</w:t>
      </w:r>
    </w:p>
    <w:p w:rsidR="003006BB" w:rsidRDefault="003006BB" w:rsidP="00174EB9">
      <w:pPr>
        <w:pStyle w:val="a7"/>
        <w:numPr>
          <w:ilvl w:val="0"/>
          <w:numId w:val="14"/>
        </w:numPr>
        <w:tabs>
          <w:tab w:val="left" w:pos="1064"/>
        </w:tabs>
        <w:kinsoku w:val="0"/>
        <w:overflowPunct w:val="0"/>
        <w:spacing w:line="276" w:lineRule="auto"/>
        <w:ind w:left="193" w:right="135" w:firstLine="706"/>
        <w:rPr>
          <w:sz w:val="27"/>
          <w:szCs w:val="27"/>
        </w:rPr>
      </w:pPr>
      <w:r>
        <w:rPr>
          <w:sz w:val="27"/>
          <w:szCs w:val="27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006BB" w:rsidRDefault="003006BB" w:rsidP="00174EB9">
      <w:pPr>
        <w:pStyle w:val="a7"/>
        <w:numPr>
          <w:ilvl w:val="0"/>
          <w:numId w:val="14"/>
        </w:numPr>
        <w:tabs>
          <w:tab w:val="left" w:pos="1064"/>
        </w:tabs>
        <w:kinsoku w:val="0"/>
        <w:overflowPunct w:val="0"/>
        <w:spacing w:line="276" w:lineRule="auto"/>
        <w:ind w:left="186" w:right="131" w:firstLine="713"/>
        <w:rPr>
          <w:spacing w:val="-2"/>
          <w:sz w:val="27"/>
          <w:szCs w:val="27"/>
        </w:rPr>
      </w:pPr>
      <w:proofErr w:type="gramStart"/>
      <w:r>
        <w:rPr>
          <w:w w:val="105"/>
          <w:sz w:val="27"/>
          <w:szCs w:val="27"/>
        </w:rPr>
        <w:t>выявление документально подтвержденного</w:t>
      </w:r>
      <w:r>
        <w:rPr>
          <w:spacing w:val="-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факта (признаков) ошибочного или</w:t>
      </w:r>
      <w:r>
        <w:rPr>
          <w:spacing w:val="-18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противоправного</w:t>
      </w:r>
      <w:r>
        <w:rPr>
          <w:spacing w:val="-18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действия</w:t>
      </w:r>
      <w:r>
        <w:rPr>
          <w:spacing w:val="-1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(бездействия)</w:t>
      </w:r>
      <w:r>
        <w:rPr>
          <w:spacing w:val="-12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должностного</w:t>
      </w:r>
      <w:r>
        <w:rPr>
          <w:spacing w:val="-8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лица</w:t>
      </w:r>
      <w:r>
        <w:rPr>
          <w:spacing w:val="-18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Администрации, работника многофункционального центра, работника организации, предусмотренной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частью</w:t>
      </w:r>
      <w:r>
        <w:rPr>
          <w:spacing w:val="40"/>
          <w:w w:val="105"/>
          <w:sz w:val="27"/>
          <w:szCs w:val="27"/>
        </w:rPr>
        <w:t xml:space="preserve">  </w:t>
      </w:r>
      <w:r>
        <w:rPr>
          <w:w w:val="105"/>
          <w:sz w:val="27"/>
          <w:szCs w:val="27"/>
        </w:rPr>
        <w:t>1.1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статьи</w:t>
      </w:r>
      <w:r>
        <w:rPr>
          <w:spacing w:val="40"/>
          <w:w w:val="105"/>
          <w:sz w:val="27"/>
          <w:szCs w:val="27"/>
        </w:rPr>
        <w:t xml:space="preserve">  </w:t>
      </w:r>
      <w:r>
        <w:rPr>
          <w:w w:val="105"/>
          <w:sz w:val="27"/>
          <w:szCs w:val="27"/>
        </w:rPr>
        <w:t>16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Федерального</w:t>
      </w:r>
      <w:r>
        <w:rPr>
          <w:spacing w:val="40"/>
          <w:w w:val="105"/>
          <w:sz w:val="27"/>
          <w:szCs w:val="27"/>
        </w:rPr>
        <w:t xml:space="preserve">  </w:t>
      </w:r>
      <w:r>
        <w:rPr>
          <w:w w:val="105"/>
          <w:sz w:val="27"/>
          <w:szCs w:val="27"/>
        </w:rPr>
        <w:t>закона</w:t>
      </w:r>
      <w:r>
        <w:rPr>
          <w:spacing w:val="40"/>
          <w:w w:val="105"/>
          <w:sz w:val="27"/>
          <w:szCs w:val="27"/>
        </w:rPr>
        <w:t xml:space="preserve">  </w:t>
      </w:r>
      <w:r>
        <w:rPr>
          <w:w w:val="105"/>
          <w:sz w:val="27"/>
          <w:szCs w:val="27"/>
        </w:rPr>
        <w:t>№</w:t>
      </w:r>
      <w:r>
        <w:rPr>
          <w:spacing w:val="40"/>
          <w:w w:val="105"/>
          <w:sz w:val="27"/>
          <w:szCs w:val="27"/>
        </w:rPr>
        <w:t xml:space="preserve">  </w:t>
      </w:r>
      <w:r>
        <w:rPr>
          <w:w w:val="105"/>
          <w:sz w:val="27"/>
          <w:szCs w:val="27"/>
        </w:rPr>
        <w:t>210-ФЗ, при</w:t>
      </w:r>
      <w:r>
        <w:rPr>
          <w:spacing w:val="-17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первоначальном</w:t>
      </w:r>
      <w:r>
        <w:rPr>
          <w:spacing w:val="-18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отказе</w:t>
      </w:r>
      <w:r>
        <w:rPr>
          <w:spacing w:val="-10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в</w:t>
      </w:r>
      <w:r>
        <w:rPr>
          <w:spacing w:val="-18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приеме</w:t>
      </w:r>
      <w:r>
        <w:rPr>
          <w:spacing w:val="-9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документов,</w:t>
      </w:r>
      <w:r>
        <w:rPr>
          <w:spacing w:val="-3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необходимых для</w:t>
      </w:r>
      <w:r>
        <w:rPr>
          <w:spacing w:val="-17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предоставления Услуги, либо в предоставлении Услуги, о чем в письменном виде за подписью главы Администрации, руководителя многофункционального центра при первоначальном отказе в приеме документов, необходимых для</w:t>
      </w:r>
      <w:proofErr w:type="gramEnd"/>
      <w:r>
        <w:rPr>
          <w:w w:val="105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предоставления</w:t>
      </w:r>
      <w:r>
        <w:rPr>
          <w:spacing w:val="55"/>
          <w:sz w:val="27"/>
          <w:szCs w:val="27"/>
        </w:rPr>
        <w:t xml:space="preserve"> </w:t>
      </w:r>
      <w:r>
        <w:rPr>
          <w:sz w:val="27"/>
          <w:szCs w:val="27"/>
        </w:rPr>
        <w:t>Услуги,</w:t>
      </w:r>
      <w:r>
        <w:rPr>
          <w:spacing w:val="79"/>
          <w:sz w:val="27"/>
          <w:szCs w:val="27"/>
        </w:rPr>
        <w:t xml:space="preserve"> </w:t>
      </w:r>
      <w:r>
        <w:rPr>
          <w:sz w:val="27"/>
          <w:szCs w:val="27"/>
        </w:rPr>
        <w:t>либо</w:t>
      </w:r>
      <w:r>
        <w:rPr>
          <w:spacing w:val="74"/>
          <w:sz w:val="27"/>
          <w:szCs w:val="27"/>
        </w:rPr>
        <w:t xml:space="preserve"> </w:t>
      </w:r>
      <w:r>
        <w:rPr>
          <w:sz w:val="27"/>
          <w:szCs w:val="27"/>
        </w:rPr>
        <w:t>руководителя</w:t>
      </w:r>
      <w:r>
        <w:rPr>
          <w:spacing w:val="5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организации,</w:t>
      </w:r>
      <w:r>
        <w:rPr>
          <w:spacing w:val="46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предусмотренной</w:t>
      </w:r>
      <w:r>
        <w:rPr>
          <w:spacing w:val="49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частью</w:t>
      </w:r>
      <w:r w:rsidR="002E103E">
        <w:rPr>
          <w:spacing w:val="-2"/>
          <w:sz w:val="27"/>
          <w:szCs w:val="27"/>
        </w:rPr>
        <w:t xml:space="preserve"> 1.1 статьи 16</w:t>
      </w:r>
    </w:p>
    <w:p w:rsidR="003006BB" w:rsidRPr="002E103E" w:rsidRDefault="002E103E" w:rsidP="002E103E">
      <w:pPr>
        <w:tabs>
          <w:tab w:val="left" w:pos="680"/>
        </w:tabs>
        <w:kinsoku w:val="0"/>
        <w:overflowPunct w:val="0"/>
        <w:spacing w:line="276" w:lineRule="auto"/>
        <w:ind w:left="142" w:right="158" w:hanging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AF6D3A" w:rsidRPr="002E103E">
        <w:rPr>
          <w:sz w:val="27"/>
          <w:szCs w:val="27"/>
        </w:rPr>
        <w:t>Федерального закона №</w:t>
      </w:r>
      <w:r w:rsidR="003006BB" w:rsidRPr="002E103E">
        <w:rPr>
          <w:sz w:val="27"/>
          <w:szCs w:val="27"/>
        </w:rPr>
        <w:t xml:space="preserve">210-ФЗ, уведомляется Заявитель, а также приносятся извинения </w:t>
      </w:r>
      <w:r>
        <w:rPr>
          <w:sz w:val="27"/>
          <w:szCs w:val="27"/>
        </w:rPr>
        <w:t xml:space="preserve">    </w:t>
      </w:r>
      <w:r w:rsidR="003006BB" w:rsidRPr="002E103E">
        <w:rPr>
          <w:sz w:val="27"/>
          <w:szCs w:val="27"/>
        </w:rPr>
        <w:t>за доставленные неудобства.</w:t>
      </w:r>
    </w:p>
    <w:p w:rsidR="003006BB" w:rsidRDefault="003006BB" w:rsidP="003006BB">
      <w:pPr>
        <w:pStyle w:val="a5"/>
        <w:kinsoku w:val="0"/>
        <w:overflowPunct w:val="0"/>
        <w:spacing w:before="9"/>
        <w:rPr>
          <w:sz w:val="32"/>
          <w:szCs w:val="32"/>
        </w:rPr>
      </w:pPr>
    </w:p>
    <w:p w:rsidR="003006BB" w:rsidRDefault="003006BB" w:rsidP="003006BB">
      <w:pPr>
        <w:pStyle w:val="Heading2"/>
        <w:kinsoku w:val="0"/>
        <w:overflowPunct w:val="0"/>
        <w:spacing w:line="276" w:lineRule="auto"/>
        <w:ind w:left="1606" w:right="364" w:hanging="879"/>
        <w:jc w:val="left"/>
        <w:outlineLvl w:val="9"/>
      </w:pPr>
      <w:r>
        <w:t>Исчерпывающий</w:t>
      </w:r>
      <w:r>
        <w:rPr>
          <w:spacing w:val="40"/>
        </w:rPr>
        <w:t xml:space="preserve"> </w:t>
      </w:r>
      <w:r>
        <w:t>перечень оснований для отказа в приеме документов, необходимых</w:t>
      </w:r>
      <w:r>
        <w:rPr>
          <w:spacing w:val="40"/>
        </w:rPr>
        <w:t xml:space="preserve"> </w:t>
      </w:r>
      <w:r>
        <w:t>для предоставления муниципальной</w:t>
      </w:r>
      <w:r>
        <w:rPr>
          <w:spacing w:val="40"/>
        </w:rPr>
        <w:t xml:space="preserve"> </w:t>
      </w:r>
      <w:r>
        <w:t>услуги</w:t>
      </w:r>
    </w:p>
    <w:p w:rsidR="003006BB" w:rsidRDefault="003006BB" w:rsidP="003006BB">
      <w:pPr>
        <w:pStyle w:val="a5"/>
        <w:kinsoku w:val="0"/>
        <w:overflowPunct w:val="0"/>
        <w:spacing w:before="1"/>
        <w:rPr>
          <w:b/>
          <w:bCs/>
          <w:sz w:val="31"/>
          <w:szCs w:val="31"/>
        </w:rPr>
      </w:pPr>
    </w:p>
    <w:p w:rsidR="003006BB" w:rsidRPr="002E103E" w:rsidRDefault="002E103E" w:rsidP="002E103E">
      <w:pPr>
        <w:tabs>
          <w:tab w:val="left" w:pos="1511"/>
        </w:tabs>
        <w:kinsoku w:val="0"/>
        <w:overflowPunct w:val="0"/>
        <w:spacing w:line="278" w:lineRule="auto"/>
        <w:ind w:left="142" w:right="16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3.3. </w:t>
      </w:r>
      <w:r w:rsidR="003006BB" w:rsidRPr="002E103E">
        <w:rPr>
          <w:sz w:val="27"/>
          <w:szCs w:val="27"/>
        </w:rPr>
        <w:t>В приеме к рассмотрению документов, необходимых для предоставления Услуги,</w:t>
      </w:r>
      <w:r w:rsidR="003006BB" w:rsidRPr="002E103E">
        <w:rPr>
          <w:spacing w:val="80"/>
          <w:w w:val="150"/>
          <w:sz w:val="27"/>
          <w:szCs w:val="27"/>
        </w:rPr>
        <w:t xml:space="preserve"> </w:t>
      </w:r>
      <w:r w:rsidR="003006BB" w:rsidRPr="002E103E">
        <w:rPr>
          <w:sz w:val="27"/>
          <w:szCs w:val="27"/>
        </w:rPr>
        <w:t>может</w:t>
      </w:r>
      <w:r w:rsidR="003006BB" w:rsidRPr="002E103E">
        <w:rPr>
          <w:spacing w:val="80"/>
          <w:w w:val="150"/>
          <w:sz w:val="27"/>
          <w:szCs w:val="27"/>
        </w:rPr>
        <w:t xml:space="preserve"> </w:t>
      </w:r>
      <w:r w:rsidR="003006BB" w:rsidRPr="002E103E">
        <w:rPr>
          <w:sz w:val="27"/>
          <w:szCs w:val="27"/>
        </w:rPr>
        <w:t>быть</w:t>
      </w:r>
      <w:r w:rsidR="003006BB" w:rsidRPr="002E103E">
        <w:rPr>
          <w:spacing w:val="80"/>
          <w:w w:val="150"/>
          <w:sz w:val="27"/>
          <w:szCs w:val="27"/>
        </w:rPr>
        <w:t xml:space="preserve"> </w:t>
      </w:r>
      <w:r w:rsidR="003006BB" w:rsidRPr="002E103E">
        <w:rPr>
          <w:sz w:val="27"/>
          <w:szCs w:val="27"/>
        </w:rPr>
        <w:t>отказано</w:t>
      </w:r>
      <w:r w:rsidR="003006BB" w:rsidRPr="002E103E">
        <w:rPr>
          <w:spacing w:val="80"/>
          <w:w w:val="150"/>
          <w:sz w:val="27"/>
          <w:szCs w:val="27"/>
        </w:rPr>
        <w:t xml:space="preserve"> </w:t>
      </w:r>
      <w:r w:rsidR="003006BB" w:rsidRPr="002E103E">
        <w:rPr>
          <w:sz w:val="27"/>
          <w:szCs w:val="27"/>
        </w:rPr>
        <w:t>в</w:t>
      </w:r>
      <w:r w:rsidR="003006BB" w:rsidRPr="002E103E">
        <w:rPr>
          <w:spacing w:val="80"/>
          <w:w w:val="150"/>
          <w:sz w:val="27"/>
          <w:szCs w:val="27"/>
        </w:rPr>
        <w:t xml:space="preserve"> </w:t>
      </w:r>
      <w:r w:rsidR="003006BB" w:rsidRPr="002E103E">
        <w:rPr>
          <w:sz w:val="27"/>
          <w:szCs w:val="27"/>
        </w:rPr>
        <w:t>случае,</w:t>
      </w:r>
      <w:r w:rsidR="003006BB" w:rsidRPr="002E103E">
        <w:rPr>
          <w:spacing w:val="80"/>
          <w:w w:val="150"/>
          <w:sz w:val="27"/>
          <w:szCs w:val="27"/>
        </w:rPr>
        <w:t xml:space="preserve"> </w:t>
      </w:r>
      <w:r w:rsidR="003006BB" w:rsidRPr="002E103E">
        <w:rPr>
          <w:sz w:val="27"/>
          <w:szCs w:val="27"/>
        </w:rPr>
        <w:t>если</w:t>
      </w:r>
      <w:r w:rsidR="003006BB" w:rsidRPr="002E103E">
        <w:rPr>
          <w:spacing w:val="80"/>
          <w:w w:val="150"/>
          <w:sz w:val="27"/>
          <w:szCs w:val="27"/>
        </w:rPr>
        <w:t xml:space="preserve"> </w:t>
      </w:r>
      <w:r w:rsidR="003006BB" w:rsidRPr="002E103E">
        <w:rPr>
          <w:sz w:val="27"/>
          <w:szCs w:val="27"/>
        </w:rPr>
        <w:t>с</w:t>
      </w:r>
      <w:r w:rsidR="003006BB" w:rsidRPr="002E103E">
        <w:rPr>
          <w:spacing w:val="80"/>
          <w:w w:val="150"/>
          <w:sz w:val="27"/>
          <w:szCs w:val="27"/>
        </w:rPr>
        <w:t xml:space="preserve"> </w:t>
      </w:r>
      <w:r w:rsidR="003006BB" w:rsidRPr="002E103E">
        <w:rPr>
          <w:sz w:val="27"/>
          <w:szCs w:val="27"/>
        </w:rPr>
        <w:t>заявлением</w:t>
      </w:r>
      <w:r w:rsidR="003006BB" w:rsidRPr="002E103E">
        <w:rPr>
          <w:spacing w:val="40"/>
          <w:sz w:val="27"/>
          <w:szCs w:val="27"/>
        </w:rPr>
        <w:t xml:space="preserve">  </w:t>
      </w:r>
      <w:r w:rsidR="003006BB" w:rsidRPr="002E103E">
        <w:rPr>
          <w:sz w:val="27"/>
          <w:szCs w:val="27"/>
        </w:rPr>
        <w:t>обратилось</w:t>
      </w:r>
      <w:r w:rsidR="003006BB" w:rsidRPr="002E103E">
        <w:rPr>
          <w:spacing w:val="40"/>
          <w:sz w:val="27"/>
          <w:szCs w:val="27"/>
        </w:rPr>
        <w:t xml:space="preserve">  </w:t>
      </w:r>
      <w:r w:rsidR="003006BB" w:rsidRPr="002E103E">
        <w:rPr>
          <w:sz w:val="27"/>
          <w:szCs w:val="27"/>
        </w:rPr>
        <w:t>лицо, не указанное</w:t>
      </w:r>
      <w:r w:rsidR="003006BB" w:rsidRPr="002E103E">
        <w:rPr>
          <w:spacing w:val="40"/>
          <w:sz w:val="27"/>
          <w:szCs w:val="27"/>
        </w:rPr>
        <w:t xml:space="preserve"> </w:t>
      </w:r>
      <w:r w:rsidR="003006BB" w:rsidRPr="002E103E">
        <w:rPr>
          <w:sz w:val="27"/>
          <w:szCs w:val="27"/>
        </w:rPr>
        <w:t>в пункте 1.2 настоящего</w:t>
      </w:r>
      <w:r w:rsidR="003006BB" w:rsidRPr="002E103E">
        <w:rPr>
          <w:spacing w:val="40"/>
          <w:sz w:val="27"/>
          <w:szCs w:val="27"/>
        </w:rPr>
        <w:t xml:space="preserve"> </w:t>
      </w:r>
      <w:r w:rsidR="003006BB" w:rsidRPr="002E103E">
        <w:rPr>
          <w:sz w:val="27"/>
          <w:szCs w:val="27"/>
        </w:rPr>
        <w:t>Регламента.</w:t>
      </w:r>
    </w:p>
    <w:p w:rsidR="003006BB" w:rsidRDefault="003006BB" w:rsidP="002E103E">
      <w:pPr>
        <w:pStyle w:val="a5"/>
        <w:kinsoku w:val="0"/>
        <w:overflowPunct w:val="0"/>
        <w:spacing w:line="276" w:lineRule="auto"/>
        <w:ind w:left="179" w:right="185" w:firstLine="702"/>
        <w:jc w:val="both"/>
      </w:pPr>
      <w:r>
        <w:t>Также основаниями для отказа в приеме к рассмотрению документов, 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предоставления государственной услуги,</w:t>
      </w:r>
      <w:r>
        <w:rPr>
          <w:spacing w:val="40"/>
        </w:rPr>
        <w:t xml:space="preserve"> </w:t>
      </w:r>
      <w:r>
        <w:t>являются:</w:t>
      </w:r>
    </w:p>
    <w:p w:rsidR="003006BB" w:rsidRDefault="003006BB" w:rsidP="002E103E">
      <w:pPr>
        <w:pStyle w:val="a5"/>
        <w:kinsoku w:val="0"/>
        <w:overflowPunct w:val="0"/>
        <w:spacing w:line="276" w:lineRule="auto"/>
        <w:ind w:left="883" w:right="688" w:firstLine="2"/>
        <w:jc w:val="both"/>
      </w:pPr>
      <w:r>
        <w:t>-документы поданы в орган, неуполномоче</w:t>
      </w:r>
      <w:r w:rsidR="002E103E">
        <w:t xml:space="preserve">нный на предоставление услуги;    </w:t>
      </w:r>
      <w:proofErr w:type="gramStart"/>
      <w:r w:rsidR="002E103E">
        <w:t>-</w:t>
      </w:r>
      <w:r>
        <w:t>п</w:t>
      </w:r>
      <w:proofErr w:type="gramEnd"/>
      <w:r>
        <w:t>редставление неполного комплекта документов;</w:t>
      </w:r>
    </w:p>
    <w:p w:rsidR="003006BB" w:rsidRDefault="003006BB" w:rsidP="002E103E">
      <w:pPr>
        <w:pStyle w:val="a5"/>
        <w:kinsoku w:val="0"/>
        <w:overflowPunct w:val="0"/>
        <w:spacing w:line="276" w:lineRule="auto"/>
        <w:ind w:left="167" w:right="173" w:firstLine="709"/>
        <w:jc w:val="both"/>
        <w:rPr>
          <w:sz w:val="17"/>
          <w:szCs w:val="17"/>
        </w:rPr>
      </w:pPr>
      <w:proofErr w:type="gramStart"/>
      <w:r>
        <w:t>-представленные документы утратили силу на момент обращения за услугой (документ,</w:t>
      </w:r>
      <w:r>
        <w:rPr>
          <w:spacing w:val="62"/>
        </w:rPr>
        <w:t xml:space="preserve">  </w:t>
      </w:r>
      <w:r>
        <w:t>удостоверяющий</w:t>
      </w:r>
      <w:r>
        <w:rPr>
          <w:spacing w:val="40"/>
        </w:rPr>
        <w:t xml:space="preserve">  </w:t>
      </w:r>
      <w:r>
        <w:t>личность,</w:t>
      </w:r>
      <w:r>
        <w:rPr>
          <w:spacing w:val="63"/>
        </w:rPr>
        <w:t xml:space="preserve">  </w:t>
      </w:r>
      <w:r>
        <w:t>документ,</w:t>
      </w:r>
      <w:r>
        <w:rPr>
          <w:spacing w:val="63"/>
        </w:rPr>
        <w:t xml:space="preserve">  </w:t>
      </w:r>
      <w:r>
        <w:t>удостоверяющий</w:t>
      </w:r>
      <w:r>
        <w:rPr>
          <w:spacing w:val="40"/>
        </w:rPr>
        <w:t xml:space="preserve">  </w:t>
      </w:r>
      <w:r>
        <w:t>полномочия</w:t>
      </w:r>
      <w:proofErr w:type="gramEnd"/>
    </w:p>
    <w:p w:rsidR="003006BB" w:rsidRDefault="003006BB" w:rsidP="003006BB">
      <w:pPr>
        <w:pStyle w:val="a5"/>
        <w:kinsoku w:val="0"/>
        <w:overflowPunct w:val="0"/>
        <w:spacing w:before="88" w:line="276" w:lineRule="auto"/>
        <w:ind w:left="198" w:right="151" w:firstLine="10"/>
        <w:jc w:val="both"/>
        <w:rPr>
          <w:spacing w:val="-2"/>
        </w:rPr>
      </w:pPr>
      <w:r>
        <w:t xml:space="preserve">представителя заявителя, в </w:t>
      </w:r>
      <w:proofErr w:type="spellStart"/>
      <w:r>
        <w:t>c</w:t>
      </w:r>
      <w:proofErr w:type="gramStart"/>
      <w:r>
        <w:t>л</w:t>
      </w:r>
      <w:proofErr w:type="gramEnd"/>
      <w:r>
        <w:t>yчae</w:t>
      </w:r>
      <w:proofErr w:type="spellEnd"/>
      <w:r>
        <w:t xml:space="preserve"> обращения за предоставлением услуги указанным </w:t>
      </w:r>
      <w:r>
        <w:rPr>
          <w:spacing w:val="-2"/>
        </w:rPr>
        <w:t>лицом);</w:t>
      </w:r>
    </w:p>
    <w:p w:rsidR="003006BB" w:rsidRDefault="003006BB" w:rsidP="003006BB">
      <w:pPr>
        <w:pStyle w:val="a5"/>
        <w:tabs>
          <w:tab w:val="left" w:pos="1394"/>
          <w:tab w:val="left" w:pos="2601"/>
          <w:tab w:val="left" w:pos="3064"/>
          <w:tab w:val="left" w:pos="3097"/>
          <w:tab w:val="left" w:pos="4299"/>
          <w:tab w:val="left" w:pos="4498"/>
          <w:tab w:val="left" w:pos="4617"/>
          <w:tab w:val="left" w:pos="4844"/>
          <w:tab w:val="left" w:pos="5954"/>
          <w:tab w:val="left" w:pos="6738"/>
          <w:tab w:val="left" w:pos="7015"/>
          <w:tab w:val="left" w:pos="7439"/>
          <w:tab w:val="left" w:pos="7820"/>
          <w:tab w:val="left" w:pos="8028"/>
          <w:tab w:val="left" w:pos="8812"/>
          <w:tab w:val="left" w:pos="9563"/>
        </w:tabs>
        <w:kinsoku w:val="0"/>
        <w:overflowPunct w:val="0"/>
        <w:spacing w:line="276" w:lineRule="auto"/>
        <w:ind w:left="193" w:right="153" w:firstLine="711"/>
        <w:jc w:val="right"/>
        <w:rPr>
          <w:spacing w:val="-2"/>
        </w:rPr>
      </w:pPr>
      <w:r>
        <w:rPr>
          <w:spacing w:val="-2"/>
        </w:rPr>
        <w:t>-представленные</w:t>
      </w:r>
      <w:r>
        <w:tab/>
      </w:r>
      <w:r>
        <w:rPr>
          <w:spacing w:val="-2"/>
        </w:rPr>
        <w:t>документы</w:t>
      </w:r>
      <w:r>
        <w:tab/>
      </w:r>
      <w:r>
        <w:tab/>
      </w:r>
      <w:r>
        <w:rPr>
          <w:spacing w:val="-2"/>
        </w:rPr>
        <w:t>содержат</w:t>
      </w:r>
      <w:r>
        <w:tab/>
      </w:r>
      <w:r>
        <w:rPr>
          <w:spacing w:val="-65"/>
        </w:rPr>
        <w:t xml:space="preserve"> </w:t>
      </w:r>
      <w:r>
        <w:rPr>
          <w:spacing w:val="-2"/>
        </w:rPr>
        <w:t>подчистки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исправления</w:t>
      </w:r>
      <w:r>
        <w:tab/>
      </w:r>
      <w:r>
        <w:rPr>
          <w:spacing w:val="-2"/>
        </w:rPr>
        <w:t xml:space="preserve">текста, </w:t>
      </w:r>
      <w:r>
        <w:t>не заверенные</w:t>
      </w:r>
      <w:r>
        <w:rPr>
          <w:spacing w:val="40"/>
        </w:rPr>
        <w:t xml:space="preserve"> </w:t>
      </w:r>
      <w:r>
        <w:t>в порядке, установленном</w:t>
      </w:r>
      <w:r>
        <w:rPr>
          <w:spacing w:val="40"/>
        </w:rPr>
        <w:t xml:space="preserve"> </w:t>
      </w:r>
      <w:r>
        <w:t>законодательством Российской</w:t>
      </w:r>
      <w:r>
        <w:rPr>
          <w:spacing w:val="40"/>
        </w:rPr>
        <w:t xml:space="preserve"> </w:t>
      </w:r>
      <w:r>
        <w:t xml:space="preserve">Федерации; </w:t>
      </w:r>
      <w:r w:rsidR="002E103E">
        <w:t xml:space="preserve">  </w:t>
      </w:r>
      <w:proofErr w:type="gramStart"/>
      <w:r w:rsidR="002E103E">
        <w:t>-</w:t>
      </w:r>
      <w:r>
        <w:t>п</w:t>
      </w:r>
      <w:proofErr w:type="gramEnd"/>
      <w:r>
        <w:t>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электронной</w:t>
      </w:r>
      <w:r>
        <w:tab/>
        <w:t>форме</w:t>
      </w:r>
      <w:r>
        <w:rPr>
          <w:spacing w:val="80"/>
        </w:rPr>
        <w:t xml:space="preserve"> </w:t>
      </w:r>
      <w:r>
        <w:t>документы</w:t>
      </w:r>
      <w:r>
        <w:tab/>
      </w:r>
      <w:r>
        <w:rPr>
          <w:spacing w:val="-2"/>
        </w:rPr>
        <w:t>содержат</w:t>
      </w:r>
      <w:r>
        <w:tab/>
      </w:r>
      <w:r>
        <w:tab/>
      </w:r>
      <w:r>
        <w:rPr>
          <w:spacing w:val="-2"/>
        </w:rPr>
        <w:t>повреждения, наличие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5"/>
        </w:rPr>
        <w:t>не</w:t>
      </w:r>
      <w:r>
        <w:tab/>
      </w:r>
      <w:r>
        <w:tab/>
      </w:r>
      <w:r>
        <w:rPr>
          <w:spacing w:val="-2"/>
        </w:rPr>
        <w:t>позволяет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полном</w:t>
      </w:r>
      <w:r>
        <w:tab/>
      </w:r>
      <w:r>
        <w:rPr>
          <w:spacing w:val="-2"/>
        </w:rPr>
        <w:t>объеме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информацию</w:t>
      </w:r>
    </w:p>
    <w:p w:rsidR="003006BB" w:rsidRDefault="003006BB" w:rsidP="003006BB">
      <w:pPr>
        <w:pStyle w:val="a5"/>
        <w:kinsoku w:val="0"/>
        <w:overflowPunct w:val="0"/>
        <w:spacing w:line="307" w:lineRule="exact"/>
        <w:ind w:left="193"/>
        <w:jc w:val="both"/>
        <w:rPr>
          <w:spacing w:val="-2"/>
        </w:rPr>
      </w:pPr>
      <w:r>
        <w:t>и</w:t>
      </w:r>
      <w:r>
        <w:rPr>
          <w:spacing w:val="5"/>
        </w:rPr>
        <w:t xml:space="preserve"> </w:t>
      </w:r>
      <w:r>
        <w:t>сведения,</w:t>
      </w:r>
      <w:r>
        <w:rPr>
          <w:spacing w:val="25"/>
        </w:rPr>
        <w:t xml:space="preserve"> </w:t>
      </w:r>
      <w:r>
        <w:t>содержащиеся</w:t>
      </w:r>
      <w:r>
        <w:rPr>
          <w:spacing w:val="4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документах</w:t>
      </w:r>
      <w:r>
        <w:rPr>
          <w:spacing w:val="3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rPr>
          <w:spacing w:val="-2"/>
        </w:rPr>
        <w:t>услуги;</w:t>
      </w:r>
    </w:p>
    <w:p w:rsidR="003006BB" w:rsidRDefault="002E103E" w:rsidP="003006BB">
      <w:pPr>
        <w:pStyle w:val="a5"/>
        <w:kinsoku w:val="0"/>
        <w:overflowPunct w:val="0"/>
        <w:spacing w:before="47" w:line="276" w:lineRule="auto"/>
        <w:ind w:left="184" w:right="166" w:firstLine="721"/>
        <w:jc w:val="both"/>
      </w:pPr>
      <w:r>
        <w:t>-</w:t>
      </w:r>
      <w:r w:rsidR="003006BB">
        <w:t>подача</w:t>
      </w:r>
      <w:r w:rsidR="003006BB">
        <w:rPr>
          <w:spacing w:val="80"/>
          <w:w w:val="150"/>
        </w:rPr>
        <w:t xml:space="preserve"> </w:t>
      </w:r>
      <w:r w:rsidR="003006BB">
        <w:t>заявления</w:t>
      </w:r>
      <w:r w:rsidR="003006BB">
        <w:rPr>
          <w:spacing w:val="80"/>
          <w:w w:val="150"/>
        </w:rPr>
        <w:t xml:space="preserve"> </w:t>
      </w:r>
      <w:r w:rsidR="003006BB">
        <w:t>о</w:t>
      </w:r>
      <w:r w:rsidR="003006BB">
        <w:rPr>
          <w:spacing w:val="80"/>
        </w:rPr>
        <w:t xml:space="preserve"> </w:t>
      </w:r>
      <w:r w:rsidR="003006BB">
        <w:t>предоставлении</w:t>
      </w:r>
      <w:r w:rsidR="003006BB">
        <w:rPr>
          <w:spacing w:val="80"/>
        </w:rPr>
        <w:t xml:space="preserve"> </w:t>
      </w:r>
      <w:r w:rsidR="003006BB">
        <w:t>услуги</w:t>
      </w:r>
      <w:r w:rsidR="003006BB">
        <w:rPr>
          <w:spacing w:val="80"/>
          <w:w w:val="150"/>
        </w:rPr>
        <w:t xml:space="preserve"> </w:t>
      </w:r>
      <w:r w:rsidR="003006BB">
        <w:t>и</w:t>
      </w:r>
      <w:r w:rsidR="003006BB">
        <w:rPr>
          <w:spacing w:val="80"/>
        </w:rPr>
        <w:t xml:space="preserve"> </w:t>
      </w:r>
      <w:r w:rsidR="003006BB">
        <w:t>документов,</w:t>
      </w:r>
      <w:r w:rsidR="003006BB">
        <w:rPr>
          <w:spacing w:val="80"/>
          <w:w w:val="150"/>
        </w:rPr>
        <w:t xml:space="preserve"> </w:t>
      </w:r>
      <w:r w:rsidR="003006BB">
        <w:t>необходимых</w:t>
      </w:r>
      <w:r w:rsidR="003006BB">
        <w:rPr>
          <w:spacing w:val="40"/>
        </w:rPr>
        <w:t xml:space="preserve"> </w:t>
      </w:r>
      <w:r w:rsidR="003006BB">
        <w:t>для предоставления услуги в электронной форме, произведена с нарушением установленных</w:t>
      </w:r>
      <w:r w:rsidR="003006BB">
        <w:rPr>
          <w:spacing w:val="40"/>
        </w:rPr>
        <w:t xml:space="preserve"> </w:t>
      </w:r>
      <w:r w:rsidR="003006BB">
        <w:t>требований;</w:t>
      </w:r>
    </w:p>
    <w:p w:rsidR="003006BB" w:rsidRDefault="002E103E" w:rsidP="003006BB">
      <w:pPr>
        <w:pStyle w:val="a5"/>
        <w:kinsoku w:val="0"/>
        <w:overflowPunct w:val="0"/>
        <w:spacing w:before="5" w:line="276" w:lineRule="auto"/>
        <w:ind w:left="184" w:right="140" w:firstLine="714"/>
        <w:jc w:val="both"/>
      </w:pPr>
      <w:r>
        <w:t>-</w:t>
      </w:r>
      <w:r w:rsidR="003006BB">
        <w:t>несоблюдение</w:t>
      </w:r>
      <w:r w:rsidR="003006BB">
        <w:rPr>
          <w:spacing w:val="40"/>
        </w:rPr>
        <w:t xml:space="preserve"> </w:t>
      </w:r>
      <w:r w:rsidR="003006BB">
        <w:t>установленных</w:t>
      </w:r>
      <w:r w:rsidR="003006BB">
        <w:rPr>
          <w:spacing w:val="40"/>
        </w:rPr>
        <w:t xml:space="preserve"> </w:t>
      </w:r>
      <w:r w:rsidR="003006BB">
        <w:t>статьей</w:t>
      </w:r>
      <w:r w:rsidR="003006BB">
        <w:rPr>
          <w:spacing w:val="40"/>
        </w:rPr>
        <w:t xml:space="preserve"> </w:t>
      </w:r>
      <w:r w:rsidR="003006BB">
        <w:t>11</w:t>
      </w:r>
      <w:r w:rsidR="003006BB">
        <w:rPr>
          <w:spacing w:val="40"/>
        </w:rPr>
        <w:t xml:space="preserve"> </w:t>
      </w:r>
      <w:r w:rsidR="003006BB">
        <w:t>Федерального</w:t>
      </w:r>
      <w:r w:rsidR="003006BB">
        <w:rPr>
          <w:spacing w:val="40"/>
        </w:rPr>
        <w:t xml:space="preserve"> </w:t>
      </w:r>
      <w:r w:rsidR="003006BB">
        <w:t>закона</w:t>
      </w:r>
      <w:r w:rsidR="003006BB">
        <w:rPr>
          <w:spacing w:val="40"/>
        </w:rPr>
        <w:t xml:space="preserve"> </w:t>
      </w:r>
      <w:r w:rsidR="003006BB">
        <w:t>от</w:t>
      </w:r>
      <w:r w:rsidR="003006BB">
        <w:rPr>
          <w:spacing w:val="40"/>
        </w:rPr>
        <w:t xml:space="preserve"> </w:t>
      </w:r>
      <w:r w:rsidR="003006BB">
        <w:t>6</w:t>
      </w:r>
      <w:r w:rsidR="003006BB">
        <w:rPr>
          <w:spacing w:val="40"/>
        </w:rPr>
        <w:t xml:space="preserve"> </w:t>
      </w:r>
      <w:r w:rsidR="003006BB">
        <w:t>апреля 2011 г. №</w:t>
      </w:r>
      <w:r w:rsidR="003006BB">
        <w:rPr>
          <w:spacing w:val="40"/>
        </w:rPr>
        <w:t xml:space="preserve"> </w:t>
      </w:r>
      <w:r w:rsidR="003006BB">
        <w:t>63-ФЗ «Об электронной подписи» условий признания действительности усиленной квалифицированной электронной подписи;</w:t>
      </w:r>
    </w:p>
    <w:p w:rsidR="003006BB" w:rsidRDefault="002E103E" w:rsidP="003006BB">
      <w:pPr>
        <w:pStyle w:val="a5"/>
        <w:kinsoku w:val="0"/>
        <w:overflowPunct w:val="0"/>
        <w:spacing w:line="280" w:lineRule="auto"/>
        <w:ind w:left="188" w:right="178" w:firstLine="709"/>
        <w:jc w:val="both"/>
      </w:pPr>
      <w:r>
        <w:t>-</w:t>
      </w:r>
      <w:r w:rsidR="003006BB">
        <w:t>неполное заполнение</w:t>
      </w:r>
      <w:r w:rsidR="003006BB">
        <w:rPr>
          <w:spacing w:val="40"/>
        </w:rPr>
        <w:t xml:space="preserve"> </w:t>
      </w:r>
      <w:r w:rsidR="003006BB">
        <w:t>полей в форме запроса, в том числе в интерактивной</w:t>
      </w:r>
      <w:r w:rsidR="003006BB">
        <w:rPr>
          <w:spacing w:val="40"/>
        </w:rPr>
        <w:t xml:space="preserve"> </w:t>
      </w:r>
      <w:r w:rsidR="003006BB">
        <w:t>форме на ЕПГУ;</w:t>
      </w:r>
    </w:p>
    <w:p w:rsidR="003006BB" w:rsidRDefault="002E103E" w:rsidP="003006BB">
      <w:pPr>
        <w:pStyle w:val="a5"/>
        <w:kinsoku w:val="0"/>
        <w:overflowPunct w:val="0"/>
        <w:spacing w:line="276" w:lineRule="auto"/>
        <w:ind w:left="182" w:right="155" w:firstLine="716"/>
        <w:jc w:val="both"/>
        <w:rPr>
          <w:spacing w:val="-2"/>
        </w:rPr>
      </w:pPr>
      <w:r>
        <w:t>-</w:t>
      </w:r>
      <w:r w:rsidR="003006BB">
        <w:t>наличие</w:t>
      </w:r>
      <w:r w:rsidR="003006BB">
        <w:rPr>
          <w:spacing w:val="40"/>
        </w:rPr>
        <w:t xml:space="preserve"> </w:t>
      </w:r>
      <w:r w:rsidR="003006BB">
        <w:t>противоречивых сведений</w:t>
      </w:r>
      <w:r w:rsidR="003006BB">
        <w:rPr>
          <w:spacing w:val="40"/>
        </w:rPr>
        <w:t xml:space="preserve"> </w:t>
      </w:r>
      <w:r w:rsidR="003006BB">
        <w:t>в запросе</w:t>
      </w:r>
      <w:r w:rsidR="003006BB">
        <w:rPr>
          <w:spacing w:val="40"/>
        </w:rPr>
        <w:t xml:space="preserve"> </w:t>
      </w:r>
      <w:r w:rsidR="003006BB">
        <w:t>и</w:t>
      </w:r>
      <w:r w:rsidR="003006BB">
        <w:rPr>
          <w:spacing w:val="40"/>
        </w:rPr>
        <w:t xml:space="preserve"> </w:t>
      </w:r>
      <w:r w:rsidR="003006BB">
        <w:t>приложенных</w:t>
      </w:r>
      <w:r w:rsidR="003006BB">
        <w:rPr>
          <w:spacing w:val="40"/>
        </w:rPr>
        <w:t xml:space="preserve"> </w:t>
      </w:r>
      <w:r w:rsidR="003006BB">
        <w:t>к</w:t>
      </w:r>
      <w:r w:rsidR="003006BB">
        <w:rPr>
          <w:spacing w:val="40"/>
        </w:rPr>
        <w:t xml:space="preserve"> </w:t>
      </w:r>
      <w:r w:rsidR="003006BB">
        <w:t xml:space="preserve">нему </w:t>
      </w:r>
      <w:r w:rsidR="003006BB">
        <w:rPr>
          <w:spacing w:val="-2"/>
        </w:rPr>
        <w:t>документах.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82" w:right="173" w:firstLine="703"/>
        <w:jc w:val="both"/>
      </w:pPr>
      <w:r>
        <w:t>Рекомендуемая</w:t>
      </w:r>
      <w:r>
        <w:rPr>
          <w:spacing w:val="40"/>
        </w:rPr>
        <w:t xml:space="preserve"> </w:t>
      </w:r>
      <w:r>
        <w:t>форма решения об отказе в приеме документов, необходимых для 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34"/>
        </w:rPr>
        <w:t xml:space="preserve"> </w:t>
      </w:r>
      <w:r>
        <w:t>приведена</w:t>
      </w:r>
      <w:r>
        <w:rPr>
          <w:spacing w:val="38"/>
        </w:rPr>
        <w:t xml:space="preserve"> </w:t>
      </w:r>
      <w:r>
        <w:t>в Приложении</w:t>
      </w:r>
      <w:r>
        <w:rPr>
          <w:spacing w:val="40"/>
        </w:rPr>
        <w:t xml:space="preserve"> </w:t>
      </w:r>
      <w:r w:rsidR="002E103E">
        <w:t>№</w:t>
      </w:r>
      <w:r>
        <w:t>3 к настоящему</w:t>
      </w:r>
      <w:r>
        <w:rPr>
          <w:spacing w:val="40"/>
        </w:rPr>
        <w:t xml:space="preserve"> </w:t>
      </w:r>
      <w:r>
        <w:t>Регламенту.</w:t>
      </w:r>
    </w:p>
    <w:p w:rsidR="003006BB" w:rsidRDefault="003006BB" w:rsidP="003006BB">
      <w:pPr>
        <w:pStyle w:val="a5"/>
        <w:kinsoku w:val="0"/>
        <w:overflowPunct w:val="0"/>
        <w:spacing w:before="8"/>
        <w:rPr>
          <w:sz w:val="32"/>
          <w:szCs w:val="32"/>
        </w:rPr>
      </w:pPr>
    </w:p>
    <w:p w:rsidR="003006BB" w:rsidRDefault="003006BB" w:rsidP="003006BB">
      <w:pPr>
        <w:pStyle w:val="Heading2"/>
        <w:kinsoku w:val="0"/>
        <w:overflowPunct w:val="0"/>
        <w:spacing w:before="1" w:line="276" w:lineRule="auto"/>
        <w:ind w:left="2634" w:right="768" w:hanging="1914"/>
        <w:jc w:val="left"/>
        <w:outlineLvl w:val="9"/>
      </w:pPr>
      <w:r>
        <w:t>Исчерпывающий</w:t>
      </w:r>
      <w:r>
        <w:rPr>
          <w:spacing w:val="40"/>
        </w:rPr>
        <w:t xml:space="preserve"> </w:t>
      </w:r>
      <w:r>
        <w:t>перечень оснований</w:t>
      </w:r>
      <w:r>
        <w:rPr>
          <w:spacing w:val="40"/>
        </w:rPr>
        <w:t xml:space="preserve"> </w:t>
      </w:r>
      <w:r>
        <w:t>для приостановления или отказа</w:t>
      </w:r>
      <w:r>
        <w:rPr>
          <w:spacing w:val="40"/>
        </w:rPr>
        <w:t xml:space="preserve"> </w:t>
      </w:r>
      <w:r>
        <w:t>в предоставлении муниципальной</w:t>
      </w:r>
      <w:r>
        <w:rPr>
          <w:spacing w:val="40"/>
        </w:rPr>
        <w:t xml:space="preserve"> </w:t>
      </w:r>
      <w:r>
        <w:t>услуги</w:t>
      </w:r>
    </w:p>
    <w:p w:rsidR="003006BB" w:rsidRDefault="003006BB" w:rsidP="003006BB">
      <w:pPr>
        <w:pStyle w:val="a5"/>
        <w:kinsoku w:val="0"/>
        <w:overflowPunct w:val="0"/>
        <w:spacing w:before="1"/>
        <w:rPr>
          <w:b/>
          <w:bCs/>
          <w:sz w:val="31"/>
          <w:szCs w:val="31"/>
        </w:rPr>
      </w:pPr>
    </w:p>
    <w:p w:rsidR="003006BB" w:rsidRPr="002E103E" w:rsidRDefault="002E103E" w:rsidP="002E103E">
      <w:pPr>
        <w:tabs>
          <w:tab w:val="left" w:pos="1513"/>
        </w:tabs>
        <w:kinsoku w:val="0"/>
        <w:overflowPunct w:val="0"/>
        <w:spacing w:line="276" w:lineRule="auto"/>
        <w:ind w:left="142" w:right="17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3.4. </w:t>
      </w:r>
      <w:r w:rsidR="003006BB" w:rsidRPr="002E103E">
        <w:rPr>
          <w:sz w:val="27"/>
          <w:szCs w:val="27"/>
        </w:rPr>
        <w:t>Оснований для приостановления предоставления услуги</w:t>
      </w:r>
      <w:r>
        <w:rPr>
          <w:spacing w:val="80"/>
          <w:sz w:val="27"/>
          <w:szCs w:val="27"/>
        </w:rPr>
        <w:t xml:space="preserve"> </w:t>
      </w:r>
      <w:r w:rsidR="003006BB" w:rsidRPr="002E103E">
        <w:rPr>
          <w:sz w:val="27"/>
          <w:szCs w:val="27"/>
        </w:rPr>
        <w:t>законодательством Российской</w:t>
      </w:r>
      <w:r w:rsidR="003006BB" w:rsidRPr="002E103E">
        <w:rPr>
          <w:spacing w:val="40"/>
          <w:sz w:val="27"/>
          <w:szCs w:val="27"/>
        </w:rPr>
        <w:t xml:space="preserve"> </w:t>
      </w:r>
      <w:r w:rsidR="003006BB" w:rsidRPr="002E103E">
        <w:rPr>
          <w:sz w:val="27"/>
          <w:szCs w:val="27"/>
        </w:rPr>
        <w:t>Федерации</w:t>
      </w:r>
      <w:r w:rsidR="003006BB" w:rsidRPr="002E103E">
        <w:rPr>
          <w:spacing w:val="40"/>
          <w:sz w:val="27"/>
          <w:szCs w:val="27"/>
        </w:rPr>
        <w:t xml:space="preserve"> </w:t>
      </w:r>
      <w:r w:rsidR="003006BB" w:rsidRPr="002E103E">
        <w:rPr>
          <w:sz w:val="27"/>
          <w:szCs w:val="27"/>
        </w:rPr>
        <w:t>не предусмотрено.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72" w:right="169" w:firstLine="715"/>
        <w:jc w:val="both"/>
      </w:pPr>
      <w:r>
        <w:t>Основаниями для отказа в предоставлении Услуги являются случаи, поименованные</w:t>
      </w:r>
      <w:r>
        <w:rPr>
          <w:spacing w:val="40"/>
        </w:rPr>
        <w:t xml:space="preserve"> </w:t>
      </w:r>
      <w:r>
        <w:t>в пункте 40 Правил: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46"/>
        </w:tabs>
        <w:kinsoku w:val="0"/>
        <w:overflowPunct w:val="0"/>
        <w:spacing w:line="276" w:lineRule="auto"/>
        <w:ind w:right="187" w:firstLine="704"/>
        <w:rPr>
          <w:spacing w:val="-2"/>
          <w:sz w:val="27"/>
          <w:szCs w:val="27"/>
        </w:rPr>
      </w:pPr>
      <w:r>
        <w:rPr>
          <w:sz w:val="27"/>
          <w:szCs w:val="27"/>
        </w:rPr>
        <w:t xml:space="preserve">с заявлением обратилось лицо, не указанное в пункте 1.2 настоящего </w:t>
      </w:r>
      <w:r>
        <w:rPr>
          <w:spacing w:val="-2"/>
          <w:sz w:val="27"/>
          <w:szCs w:val="27"/>
        </w:rPr>
        <w:t>Регламента;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53"/>
        </w:tabs>
        <w:kinsoku w:val="0"/>
        <w:overflowPunct w:val="0"/>
        <w:spacing w:line="278" w:lineRule="auto"/>
        <w:ind w:left="165" w:right="176" w:firstLine="720"/>
        <w:rPr>
          <w:sz w:val="27"/>
          <w:szCs w:val="27"/>
        </w:rPr>
      </w:pPr>
      <w:r>
        <w:rPr>
          <w:sz w:val="27"/>
          <w:szCs w:val="27"/>
        </w:rPr>
        <w:t>ответ</w:t>
      </w:r>
      <w:r>
        <w:rPr>
          <w:spacing w:val="39"/>
          <w:sz w:val="27"/>
          <w:szCs w:val="27"/>
        </w:rPr>
        <w:t xml:space="preserve"> </w:t>
      </w:r>
      <w:r>
        <w:rPr>
          <w:sz w:val="27"/>
          <w:szCs w:val="27"/>
        </w:rPr>
        <w:t>на межведомственный запрос свидетельствует об</w:t>
      </w:r>
      <w:r>
        <w:rPr>
          <w:spacing w:val="36"/>
          <w:sz w:val="27"/>
          <w:szCs w:val="27"/>
        </w:rPr>
        <w:t xml:space="preserve"> </w:t>
      </w:r>
      <w:r>
        <w:rPr>
          <w:sz w:val="27"/>
          <w:szCs w:val="27"/>
        </w:rPr>
        <w:t>отсутствии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документа и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(или)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информации,</w:t>
      </w:r>
      <w:r>
        <w:rPr>
          <w:spacing w:val="80"/>
          <w:w w:val="150"/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необходимых</w:t>
      </w:r>
      <w:proofErr w:type="gramEnd"/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для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присвоения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объекту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адресации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адреса или аннулирования его адреса, и соответствующий документ не был представлен Заявителем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(представителем Заявителя)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 собственной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инициативе;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45"/>
        </w:tabs>
        <w:kinsoku w:val="0"/>
        <w:overflowPunct w:val="0"/>
        <w:spacing w:line="276" w:lineRule="auto"/>
        <w:ind w:left="167" w:right="163" w:firstLine="711"/>
        <w:rPr>
          <w:sz w:val="27"/>
          <w:szCs w:val="27"/>
        </w:rPr>
      </w:pPr>
      <w:r>
        <w:rPr>
          <w:sz w:val="27"/>
          <w:szCs w:val="27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(представителя Заявителя), выданы с нарушением порядка, установленного законодательством Российской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Федерации,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или отсутствуют;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46"/>
        </w:tabs>
        <w:kinsoku w:val="0"/>
        <w:overflowPunct w:val="0"/>
        <w:spacing w:line="276" w:lineRule="auto"/>
        <w:ind w:left="161" w:right="163" w:firstLine="717"/>
        <w:rPr>
          <w:sz w:val="27"/>
          <w:szCs w:val="27"/>
        </w:rPr>
      </w:pPr>
      <w:r>
        <w:rPr>
          <w:sz w:val="27"/>
          <w:szCs w:val="27"/>
        </w:rPr>
        <w:t>отсутствуют случаи и условия для присвоения объекту адресации адреса или аннулирования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его адреса,</w:t>
      </w:r>
      <w:r>
        <w:rPr>
          <w:spacing w:val="37"/>
          <w:sz w:val="27"/>
          <w:szCs w:val="27"/>
        </w:rPr>
        <w:t xml:space="preserve"> </w:t>
      </w:r>
      <w:r>
        <w:rPr>
          <w:sz w:val="27"/>
          <w:szCs w:val="27"/>
        </w:rPr>
        <w:t>указанные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пунктах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5, 8</w:t>
      </w:r>
      <w:r>
        <w:rPr>
          <w:spacing w:val="25"/>
          <w:sz w:val="27"/>
          <w:szCs w:val="27"/>
        </w:rPr>
        <w:t xml:space="preserve"> </w:t>
      </w:r>
      <w:r>
        <w:rPr>
          <w:sz w:val="27"/>
          <w:szCs w:val="27"/>
        </w:rPr>
        <w:t>- 11</w:t>
      </w:r>
      <w:r>
        <w:rPr>
          <w:spacing w:val="30"/>
          <w:sz w:val="27"/>
          <w:szCs w:val="27"/>
        </w:rPr>
        <w:t xml:space="preserve"> </w:t>
      </w:r>
      <w:r>
        <w:rPr>
          <w:sz w:val="27"/>
          <w:szCs w:val="27"/>
        </w:rPr>
        <w:t>и 14 - 18</w:t>
      </w:r>
      <w:r>
        <w:rPr>
          <w:spacing w:val="25"/>
          <w:sz w:val="27"/>
          <w:szCs w:val="27"/>
        </w:rPr>
        <w:t xml:space="preserve"> </w:t>
      </w:r>
      <w:r>
        <w:rPr>
          <w:sz w:val="27"/>
          <w:szCs w:val="27"/>
        </w:rPr>
        <w:t>Правил.</w:t>
      </w:r>
    </w:p>
    <w:p w:rsidR="003006BB" w:rsidRDefault="001D0B42" w:rsidP="001D0B42">
      <w:pPr>
        <w:tabs>
          <w:tab w:val="left" w:pos="1503"/>
        </w:tabs>
        <w:kinsoku w:val="0"/>
        <w:overflowPunct w:val="0"/>
        <w:spacing w:line="276" w:lineRule="auto"/>
        <w:ind w:left="142" w:right="207"/>
        <w:rPr>
          <w:sz w:val="27"/>
          <w:szCs w:val="27"/>
        </w:rPr>
      </w:pPr>
      <w:r>
        <w:rPr>
          <w:sz w:val="27"/>
          <w:szCs w:val="27"/>
        </w:rPr>
        <w:t xml:space="preserve">           3.5.</w:t>
      </w:r>
      <w:r w:rsidR="003006BB" w:rsidRPr="001D0B42">
        <w:rPr>
          <w:sz w:val="27"/>
          <w:szCs w:val="27"/>
        </w:rPr>
        <w:t>Перечень оснований для отказа в предоставлении Услуги, определенный пунктом</w:t>
      </w:r>
      <w:r w:rsidR="003006BB" w:rsidRPr="001D0B42">
        <w:rPr>
          <w:spacing w:val="40"/>
          <w:sz w:val="27"/>
          <w:szCs w:val="27"/>
        </w:rPr>
        <w:t xml:space="preserve"> </w:t>
      </w:r>
      <w:r w:rsidR="002E103E" w:rsidRPr="001D0B42">
        <w:rPr>
          <w:sz w:val="27"/>
          <w:szCs w:val="27"/>
        </w:rPr>
        <w:t>2.</w:t>
      </w:r>
      <w:r w:rsidR="003006BB" w:rsidRPr="001D0B42">
        <w:rPr>
          <w:sz w:val="27"/>
          <w:szCs w:val="27"/>
        </w:rPr>
        <w:t>3 настоящего</w:t>
      </w:r>
      <w:r w:rsidR="003006BB" w:rsidRPr="001D0B42">
        <w:rPr>
          <w:spacing w:val="40"/>
          <w:sz w:val="27"/>
          <w:szCs w:val="27"/>
        </w:rPr>
        <w:t xml:space="preserve"> </w:t>
      </w:r>
      <w:r w:rsidR="003006BB" w:rsidRPr="001D0B42">
        <w:rPr>
          <w:sz w:val="27"/>
          <w:szCs w:val="27"/>
        </w:rPr>
        <w:t>Регламента,</w:t>
      </w:r>
      <w:r w:rsidR="003006BB" w:rsidRPr="001D0B42">
        <w:rPr>
          <w:spacing w:val="40"/>
          <w:sz w:val="27"/>
          <w:szCs w:val="27"/>
        </w:rPr>
        <w:t xml:space="preserve"> </w:t>
      </w:r>
      <w:r w:rsidR="003006BB" w:rsidRPr="001D0B42">
        <w:rPr>
          <w:sz w:val="27"/>
          <w:szCs w:val="27"/>
        </w:rPr>
        <w:t>является</w:t>
      </w:r>
      <w:r w:rsidR="003006BB" w:rsidRPr="001D0B42">
        <w:rPr>
          <w:spacing w:val="40"/>
          <w:sz w:val="27"/>
          <w:szCs w:val="27"/>
        </w:rPr>
        <w:t xml:space="preserve"> </w:t>
      </w:r>
      <w:r w:rsidR="003006BB" w:rsidRPr="001D0B42">
        <w:rPr>
          <w:sz w:val="27"/>
          <w:szCs w:val="27"/>
        </w:rPr>
        <w:t>исчерпывающим.</w:t>
      </w:r>
    </w:p>
    <w:p w:rsidR="000D6FE6" w:rsidRPr="001D0B42" w:rsidRDefault="000D6FE6" w:rsidP="001D0B42">
      <w:pPr>
        <w:tabs>
          <w:tab w:val="left" w:pos="1503"/>
        </w:tabs>
        <w:kinsoku w:val="0"/>
        <w:overflowPunct w:val="0"/>
        <w:spacing w:line="276" w:lineRule="auto"/>
        <w:ind w:left="142" w:right="207"/>
        <w:rPr>
          <w:sz w:val="27"/>
          <w:szCs w:val="27"/>
        </w:rPr>
      </w:pPr>
    </w:p>
    <w:p w:rsidR="000D6FE6" w:rsidRDefault="00DD4EDB" w:rsidP="003006BB">
      <w:pPr>
        <w:pStyle w:val="a5"/>
        <w:kinsoku w:val="0"/>
        <w:overflowPunct w:val="0"/>
        <w:spacing w:line="278" w:lineRule="auto"/>
        <w:ind w:left="553" w:right="506" w:hanging="31"/>
        <w:jc w:val="center"/>
        <w:rPr>
          <w:b/>
          <w:bCs/>
          <w:w w:val="105"/>
        </w:rPr>
      </w:pPr>
      <w:r>
        <w:rPr>
          <w:b/>
          <w:w w:val="105"/>
        </w:rPr>
        <w:t>П</w:t>
      </w:r>
      <w:r w:rsidR="003006BB">
        <w:rPr>
          <w:b/>
          <w:w w:val="105"/>
        </w:rPr>
        <w:t xml:space="preserve">еречень услуг, которые </w:t>
      </w:r>
      <w:r w:rsidR="003006BB">
        <w:rPr>
          <w:b/>
          <w:bCs/>
          <w:w w:val="105"/>
        </w:rPr>
        <w:t>являются</w:t>
      </w:r>
      <w:r w:rsidR="003006BB">
        <w:rPr>
          <w:b/>
          <w:bCs/>
          <w:spacing w:val="40"/>
          <w:w w:val="105"/>
        </w:rPr>
        <w:t xml:space="preserve"> </w:t>
      </w:r>
      <w:r w:rsidR="003006BB">
        <w:rPr>
          <w:b/>
          <w:w w:val="105"/>
        </w:rPr>
        <w:t>необходимыми</w:t>
      </w:r>
      <w:r w:rsidR="003006BB">
        <w:rPr>
          <w:b/>
          <w:spacing w:val="40"/>
          <w:w w:val="105"/>
        </w:rPr>
        <w:t xml:space="preserve"> </w:t>
      </w:r>
      <w:r w:rsidR="003006BB">
        <w:rPr>
          <w:b/>
          <w:w w:val="105"/>
        </w:rPr>
        <w:t xml:space="preserve">и </w:t>
      </w:r>
      <w:r w:rsidR="003006BB">
        <w:rPr>
          <w:b/>
          <w:bCs/>
          <w:w w:val="105"/>
        </w:rPr>
        <w:t xml:space="preserve">обязательными </w:t>
      </w:r>
    </w:p>
    <w:p w:rsidR="003006BB" w:rsidRDefault="003006BB" w:rsidP="003006BB">
      <w:pPr>
        <w:pStyle w:val="a5"/>
        <w:kinsoku w:val="0"/>
        <w:overflowPunct w:val="0"/>
        <w:spacing w:line="278" w:lineRule="auto"/>
        <w:ind w:left="553" w:right="506" w:hanging="31"/>
        <w:jc w:val="center"/>
        <w:rPr>
          <w:b/>
          <w:w w:val="105"/>
        </w:rPr>
      </w:pPr>
      <w:proofErr w:type="gramStart"/>
      <w:r>
        <w:rPr>
          <w:b/>
          <w:w w:val="105"/>
        </w:rPr>
        <w:t>для предоставления муниципальной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услуги,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в том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числе сведения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о документе (документах),</w:t>
      </w:r>
      <w:r>
        <w:rPr>
          <w:b/>
          <w:spacing w:val="80"/>
          <w:w w:val="150"/>
        </w:rPr>
        <w:t xml:space="preserve"> </w:t>
      </w:r>
      <w:r>
        <w:rPr>
          <w:b/>
          <w:w w:val="105"/>
        </w:rPr>
        <w:t>выдаваемом</w:t>
      </w:r>
      <w:r>
        <w:rPr>
          <w:b/>
          <w:spacing w:val="80"/>
          <w:w w:val="150"/>
        </w:rPr>
        <w:t xml:space="preserve"> </w:t>
      </w:r>
      <w:r>
        <w:rPr>
          <w:b/>
          <w:w w:val="105"/>
        </w:rPr>
        <w:t>(выдаваемых)</w:t>
      </w:r>
      <w:r>
        <w:rPr>
          <w:b/>
          <w:spacing w:val="80"/>
          <w:w w:val="150"/>
        </w:rPr>
        <w:t xml:space="preserve"> </w:t>
      </w:r>
      <w:r>
        <w:rPr>
          <w:b/>
          <w:w w:val="105"/>
        </w:rPr>
        <w:t>организациями,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участвующими</w:t>
      </w:r>
      <w:r>
        <w:rPr>
          <w:b/>
          <w:spacing w:val="80"/>
          <w:w w:val="105"/>
        </w:rPr>
        <w:t xml:space="preserve"> </w:t>
      </w:r>
      <w:r>
        <w:rPr>
          <w:b/>
          <w:w w:val="105"/>
        </w:rPr>
        <w:t>в предоставлении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муниципальной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услуги</w:t>
      </w:r>
      <w:proofErr w:type="gramEnd"/>
    </w:p>
    <w:p w:rsidR="003006BB" w:rsidRDefault="003006BB" w:rsidP="003006BB">
      <w:pPr>
        <w:pStyle w:val="a5"/>
        <w:kinsoku w:val="0"/>
        <w:overflowPunct w:val="0"/>
        <w:spacing w:before="6"/>
        <w:rPr>
          <w:sz w:val="30"/>
          <w:szCs w:val="30"/>
        </w:rPr>
      </w:pPr>
    </w:p>
    <w:p w:rsidR="001D0B42" w:rsidRPr="001D0B42" w:rsidRDefault="001D0B42" w:rsidP="001D0B42">
      <w:pPr>
        <w:tabs>
          <w:tab w:val="left" w:pos="1534"/>
        </w:tabs>
        <w:kinsoku w:val="0"/>
        <w:overflowPunct w:val="0"/>
        <w:spacing w:line="276" w:lineRule="auto"/>
        <w:ind w:right="150"/>
        <w:rPr>
          <w:spacing w:val="-2"/>
          <w:sz w:val="27"/>
          <w:szCs w:val="27"/>
        </w:rPr>
      </w:pPr>
      <w:r>
        <w:rPr>
          <w:sz w:val="27"/>
          <w:szCs w:val="27"/>
        </w:rPr>
        <w:t xml:space="preserve">            3.6. </w:t>
      </w:r>
      <w:r w:rsidR="003006BB" w:rsidRPr="001D0B42">
        <w:rPr>
          <w:sz w:val="27"/>
          <w:szCs w:val="27"/>
        </w:rPr>
        <w:t xml:space="preserve">Услуги, необходимые и обязательные для предоставления Услуги, </w:t>
      </w:r>
      <w:r w:rsidR="003006BB" w:rsidRPr="001D0B42">
        <w:rPr>
          <w:spacing w:val="-2"/>
          <w:sz w:val="27"/>
          <w:szCs w:val="27"/>
        </w:rPr>
        <w:t>отсутствуют.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732" w:right="633" w:firstLine="281"/>
        <w:jc w:val="center"/>
        <w:rPr>
          <w:b/>
          <w:w w:val="110"/>
        </w:rPr>
      </w:pPr>
      <w:r>
        <w:rPr>
          <w:b/>
          <w:w w:val="110"/>
        </w:rPr>
        <w:t>Порядок, размер и основания взимания государственной пошлины или</w:t>
      </w:r>
      <w:r>
        <w:rPr>
          <w:b/>
          <w:spacing w:val="-12"/>
          <w:w w:val="110"/>
        </w:rPr>
        <w:t xml:space="preserve"> </w:t>
      </w:r>
      <w:r>
        <w:rPr>
          <w:b/>
          <w:w w:val="110"/>
        </w:rPr>
        <w:t>иной</w:t>
      </w:r>
      <w:r>
        <w:rPr>
          <w:b/>
          <w:spacing w:val="-5"/>
          <w:w w:val="110"/>
        </w:rPr>
        <w:t xml:space="preserve"> </w:t>
      </w:r>
      <w:r>
        <w:rPr>
          <w:b/>
          <w:w w:val="110"/>
        </w:rPr>
        <w:t>оплаты,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взимаемой за предоставление</w:t>
      </w:r>
      <w:r>
        <w:rPr>
          <w:b/>
          <w:spacing w:val="-19"/>
          <w:w w:val="110"/>
        </w:rPr>
        <w:t xml:space="preserve"> </w:t>
      </w:r>
      <w:r>
        <w:rPr>
          <w:b/>
          <w:w w:val="110"/>
        </w:rPr>
        <w:t>муниципальной</w:t>
      </w:r>
      <w:r>
        <w:rPr>
          <w:b/>
          <w:spacing w:val="14"/>
          <w:w w:val="110"/>
        </w:rPr>
        <w:t xml:space="preserve"> </w:t>
      </w:r>
      <w:r>
        <w:rPr>
          <w:b/>
          <w:w w:val="110"/>
        </w:rPr>
        <w:t>услуги</w:t>
      </w:r>
    </w:p>
    <w:p w:rsidR="003006BB" w:rsidRDefault="003006BB" w:rsidP="003006BB">
      <w:pPr>
        <w:pStyle w:val="a5"/>
        <w:kinsoku w:val="0"/>
        <w:overflowPunct w:val="0"/>
        <w:spacing w:before="2"/>
        <w:rPr>
          <w:sz w:val="31"/>
          <w:szCs w:val="31"/>
        </w:rPr>
      </w:pPr>
    </w:p>
    <w:p w:rsidR="003006BB" w:rsidRPr="007C26A0" w:rsidRDefault="007C26A0" w:rsidP="007C26A0">
      <w:pPr>
        <w:tabs>
          <w:tab w:val="left" w:pos="1525"/>
        </w:tabs>
        <w:kinsoku w:val="0"/>
        <w:overflowPunct w:val="0"/>
        <w:rPr>
          <w:spacing w:val="-2"/>
          <w:sz w:val="27"/>
          <w:szCs w:val="27"/>
        </w:rPr>
      </w:pPr>
      <w:r>
        <w:rPr>
          <w:sz w:val="27"/>
          <w:szCs w:val="27"/>
        </w:rPr>
        <w:t xml:space="preserve">             3.7. </w:t>
      </w:r>
      <w:r w:rsidR="003006BB" w:rsidRPr="007C26A0">
        <w:rPr>
          <w:sz w:val="27"/>
          <w:szCs w:val="27"/>
        </w:rPr>
        <w:t>Предоставление</w:t>
      </w:r>
      <w:r w:rsidR="003006BB" w:rsidRPr="007C26A0">
        <w:rPr>
          <w:spacing w:val="29"/>
          <w:sz w:val="27"/>
          <w:szCs w:val="27"/>
        </w:rPr>
        <w:t xml:space="preserve"> </w:t>
      </w:r>
      <w:r w:rsidR="003006BB" w:rsidRPr="007C26A0">
        <w:rPr>
          <w:sz w:val="27"/>
          <w:szCs w:val="27"/>
        </w:rPr>
        <w:t>Услуги</w:t>
      </w:r>
      <w:r w:rsidR="003006BB" w:rsidRPr="007C26A0">
        <w:rPr>
          <w:spacing w:val="59"/>
          <w:sz w:val="27"/>
          <w:szCs w:val="27"/>
        </w:rPr>
        <w:t xml:space="preserve"> </w:t>
      </w:r>
      <w:r w:rsidR="003006BB" w:rsidRPr="007C26A0">
        <w:rPr>
          <w:sz w:val="27"/>
          <w:szCs w:val="27"/>
        </w:rPr>
        <w:t>осуществляется</w:t>
      </w:r>
      <w:r w:rsidR="003006BB" w:rsidRPr="007C26A0">
        <w:rPr>
          <w:spacing w:val="24"/>
          <w:sz w:val="27"/>
          <w:szCs w:val="27"/>
        </w:rPr>
        <w:t xml:space="preserve"> </w:t>
      </w:r>
      <w:r w:rsidR="003006BB" w:rsidRPr="007C26A0">
        <w:rPr>
          <w:spacing w:val="-2"/>
          <w:sz w:val="27"/>
          <w:szCs w:val="27"/>
        </w:rPr>
        <w:t>бесплатно.</w:t>
      </w:r>
    </w:p>
    <w:p w:rsidR="003006BB" w:rsidRDefault="003006BB" w:rsidP="003006BB">
      <w:pPr>
        <w:pStyle w:val="a5"/>
        <w:kinsoku w:val="0"/>
        <w:overflowPunct w:val="0"/>
        <w:spacing w:before="7"/>
        <w:rPr>
          <w:sz w:val="38"/>
          <w:szCs w:val="38"/>
        </w:rPr>
      </w:pPr>
    </w:p>
    <w:p w:rsidR="003006BB" w:rsidRDefault="003006BB" w:rsidP="003006BB">
      <w:pPr>
        <w:pStyle w:val="Heading2"/>
        <w:kinsoku w:val="0"/>
        <w:overflowPunct w:val="0"/>
        <w:spacing w:line="276" w:lineRule="auto"/>
        <w:ind w:left="1024" w:right="978"/>
        <w:outlineLvl w:val="9"/>
      </w:pPr>
      <w:r>
        <w:rPr>
          <w:bCs w:val="0"/>
        </w:rPr>
        <w:t>Порядок,</w:t>
      </w:r>
      <w:r>
        <w:rPr>
          <w:bCs w:val="0"/>
          <w:spacing w:val="40"/>
        </w:rPr>
        <w:t xml:space="preserve"> </w:t>
      </w:r>
      <w:r>
        <w:t>размер</w:t>
      </w:r>
      <w:r>
        <w:rPr>
          <w:spacing w:val="40"/>
        </w:rPr>
        <w:t xml:space="preserve"> </w:t>
      </w:r>
      <w:r>
        <w:t>и основания</w:t>
      </w:r>
      <w:r>
        <w:rPr>
          <w:spacing w:val="40"/>
        </w:rPr>
        <w:t xml:space="preserve"> </w:t>
      </w:r>
      <w:r>
        <w:t>внимания</w:t>
      </w:r>
      <w:r>
        <w:rPr>
          <w:spacing w:val="40"/>
        </w:rPr>
        <w:t xml:space="preserve"> </w:t>
      </w:r>
      <w:r>
        <w:rPr>
          <w:bCs w:val="0"/>
        </w:rPr>
        <w:t>платы</w:t>
      </w:r>
      <w:r>
        <w:rPr>
          <w:bCs w:val="0"/>
          <w:spacing w:val="40"/>
        </w:rPr>
        <w:t xml:space="preserve"> </w:t>
      </w:r>
      <w:r>
        <w:t xml:space="preserve">за предоставление </w:t>
      </w:r>
      <w:r>
        <w:rPr>
          <w:bCs w:val="0"/>
        </w:rPr>
        <w:t xml:space="preserve">услуг, которые </w:t>
      </w:r>
      <w:r>
        <w:t>являются</w:t>
      </w:r>
      <w:r>
        <w:rPr>
          <w:spacing w:val="40"/>
        </w:rPr>
        <w:t xml:space="preserve"> </w:t>
      </w:r>
      <w:r>
        <w:t>необходимыми</w:t>
      </w:r>
      <w:r>
        <w:rPr>
          <w:spacing w:val="40"/>
        </w:rPr>
        <w:t xml:space="preserve"> </w:t>
      </w:r>
      <w:r>
        <w:t>и обязательными</w:t>
      </w:r>
      <w:r>
        <w:rPr>
          <w:spacing w:val="40"/>
        </w:rPr>
        <w:t xml:space="preserve"> </w:t>
      </w:r>
      <w:r>
        <w:rPr>
          <w:bCs w:val="0"/>
        </w:rPr>
        <w:t>для</w:t>
      </w:r>
      <w:r>
        <w:rPr>
          <w:bCs w:val="0"/>
          <w:spacing w:val="40"/>
        </w:rPr>
        <w:t xml:space="preserve"> </w:t>
      </w:r>
      <w:r>
        <w:t>предоставления 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информацию</w:t>
      </w:r>
    </w:p>
    <w:p w:rsidR="003006BB" w:rsidRDefault="003006BB" w:rsidP="003006BB">
      <w:pPr>
        <w:pStyle w:val="a5"/>
        <w:kinsoku w:val="0"/>
        <w:overflowPunct w:val="0"/>
        <w:spacing w:line="308" w:lineRule="exact"/>
        <w:ind w:left="674" w:right="664"/>
        <w:jc w:val="center"/>
        <w:rPr>
          <w:b/>
          <w:spacing w:val="-4"/>
          <w:w w:val="105"/>
        </w:rPr>
      </w:pPr>
      <w:r>
        <w:rPr>
          <w:b/>
          <w:w w:val="105"/>
        </w:rPr>
        <w:t>о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методике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расчета</w:t>
      </w:r>
      <w:r>
        <w:rPr>
          <w:b/>
          <w:spacing w:val="56"/>
          <w:w w:val="105"/>
        </w:rPr>
        <w:t xml:space="preserve"> </w:t>
      </w:r>
      <w:r>
        <w:rPr>
          <w:b/>
          <w:w w:val="105"/>
        </w:rPr>
        <w:t>размера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такой</w:t>
      </w:r>
      <w:r>
        <w:rPr>
          <w:b/>
          <w:spacing w:val="43"/>
          <w:w w:val="105"/>
        </w:rPr>
        <w:t xml:space="preserve"> </w:t>
      </w:r>
      <w:r>
        <w:rPr>
          <w:b/>
          <w:spacing w:val="-4"/>
          <w:w w:val="105"/>
        </w:rPr>
        <w:t>платы</w:t>
      </w:r>
    </w:p>
    <w:p w:rsidR="001D0B42" w:rsidRDefault="001D0B42" w:rsidP="001D0B42">
      <w:pPr>
        <w:tabs>
          <w:tab w:val="left" w:pos="1519"/>
        </w:tabs>
        <w:kinsoku w:val="0"/>
        <w:overflowPunct w:val="0"/>
        <w:spacing w:line="276" w:lineRule="auto"/>
        <w:ind w:right="165"/>
        <w:rPr>
          <w:sz w:val="35"/>
          <w:szCs w:val="35"/>
        </w:rPr>
      </w:pPr>
    </w:p>
    <w:p w:rsidR="003006BB" w:rsidRPr="001D0B42" w:rsidRDefault="001D0B42" w:rsidP="001D0B42">
      <w:pPr>
        <w:tabs>
          <w:tab w:val="left" w:pos="1519"/>
        </w:tabs>
        <w:kinsoku w:val="0"/>
        <w:overflowPunct w:val="0"/>
        <w:spacing w:line="276" w:lineRule="auto"/>
        <w:ind w:left="284" w:right="165"/>
        <w:rPr>
          <w:spacing w:val="-2"/>
          <w:sz w:val="27"/>
          <w:szCs w:val="27"/>
        </w:rPr>
      </w:pPr>
      <w:r>
        <w:rPr>
          <w:sz w:val="27"/>
          <w:szCs w:val="27"/>
        </w:rPr>
        <w:t xml:space="preserve">                3.8. </w:t>
      </w:r>
      <w:r w:rsidR="003006BB" w:rsidRPr="001D0B42">
        <w:rPr>
          <w:sz w:val="27"/>
          <w:szCs w:val="27"/>
        </w:rPr>
        <w:t xml:space="preserve">Услуги, необходимые и обязательные для предоставления Услуги, </w:t>
      </w:r>
      <w:r w:rsidR="003006BB" w:rsidRPr="001D0B42">
        <w:rPr>
          <w:spacing w:val="-2"/>
          <w:sz w:val="27"/>
          <w:szCs w:val="27"/>
        </w:rPr>
        <w:t>отсутствуют.</w:t>
      </w:r>
    </w:p>
    <w:p w:rsidR="003006BB" w:rsidRDefault="003006BB" w:rsidP="003006BB">
      <w:pPr>
        <w:pStyle w:val="a5"/>
        <w:kinsoku w:val="0"/>
        <w:overflowPunct w:val="0"/>
        <w:spacing w:before="10"/>
        <w:rPr>
          <w:sz w:val="34"/>
          <w:szCs w:val="34"/>
        </w:rPr>
      </w:pPr>
    </w:p>
    <w:p w:rsidR="003006BB" w:rsidRDefault="003006BB" w:rsidP="003006BB">
      <w:pPr>
        <w:pStyle w:val="a5"/>
        <w:kinsoku w:val="0"/>
        <w:overflowPunct w:val="0"/>
        <w:ind w:left="648" w:right="664"/>
        <w:jc w:val="center"/>
        <w:rPr>
          <w:b/>
          <w:spacing w:val="-2"/>
        </w:rPr>
      </w:pPr>
      <w:r>
        <w:rPr>
          <w:b/>
          <w:bCs/>
        </w:rPr>
        <w:t>Максимальный</w:t>
      </w:r>
      <w:r>
        <w:rPr>
          <w:b/>
          <w:bCs/>
          <w:spacing w:val="59"/>
        </w:rPr>
        <w:t xml:space="preserve"> </w:t>
      </w:r>
      <w:r>
        <w:rPr>
          <w:b/>
          <w:bCs/>
        </w:rPr>
        <w:t>срок</w:t>
      </w:r>
      <w:r>
        <w:rPr>
          <w:b/>
          <w:bCs/>
          <w:spacing w:val="26"/>
        </w:rPr>
        <w:t xml:space="preserve"> </w:t>
      </w:r>
      <w:r>
        <w:rPr>
          <w:b/>
          <w:bCs/>
        </w:rPr>
        <w:t>ожидания</w:t>
      </w:r>
      <w:r>
        <w:rPr>
          <w:b/>
          <w:bCs/>
          <w:spacing w:val="38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20"/>
        </w:rPr>
        <w:t xml:space="preserve"> </w:t>
      </w:r>
      <w:r>
        <w:rPr>
          <w:b/>
        </w:rPr>
        <w:t>очереди</w:t>
      </w:r>
      <w:r>
        <w:rPr>
          <w:b/>
          <w:spacing w:val="47"/>
        </w:rPr>
        <w:t xml:space="preserve"> </w:t>
      </w:r>
      <w:r>
        <w:rPr>
          <w:b/>
        </w:rPr>
        <w:t>при</w:t>
      </w:r>
      <w:r>
        <w:rPr>
          <w:b/>
          <w:spacing w:val="25"/>
        </w:rPr>
        <w:t xml:space="preserve"> </w:t>
      </w:r>
      <w:r>
        <w:rPr>
          <w:b/>
        </w:rPr>
        <w:t>подаче</w:t>
      </w:r>
      <w:r>
        <w:rPr>
          <w:b/>
          <w:spacing w:val="25"/>
        </w:rPr>
        <w:t xml:space="preserve"> </w:t>
      </w:r>
      <w:r>
        <w:rPr>
          <w:b/>
          <w:spacing w:val="-2"/>
        </w:rPr>
        <w:t>запроса</w:t>
      </w:r>
    </w:p>
    <w:p w:rsidR="000D6FE6" w:rsidRDefault="003006BB" w:rsidP="003006BB">
      <w:pPr>
        <w:pStyle w:val="Heading2"/>
        <w:kinsoku w:val="0"/>
        <w:overflowPunct w:val="0"/>
        <w:spacing w:before="49" w:line="276" w:lineRule="auto"/>
        <w:ind w:left="661"/>
        <w:outlineLvl w:val="9"/>
        <w:rPr>
          <w:spacing w:val="40"/>
        </w:rPr>
      </w:pPr>
      <w:r>
        <w:t>о предоставлении муниципальной услуги и при получении</w:t>
      </w:r>
      <w:r>
        <w:rPr>
          <w:spacing w:val="40"/>
        </w:rPr>
        <w:t xml:space="preserve"> </w:t>
      </w:r>
    </w:p>
    <w:p w:rsidR="003006BB" w:rsidRDefault="003006BB" w:rsidP="003006BB">
      <w:pPr>
        <w:pStyle w:val="Heading2"/>
        <w:kinsoku w:val="0"/>
        <w:overflowPunct w:val="0"/>
        <w:spacing w:before="49" w:line="276" w:lineRule="auto"/>
        <w:ind w:left="661"/>
        <w:outlineLvl w:val="9"/>
        <w:rPr>
          <w:bCs w:val="0"/>
        </w:rPr>
      </w:pPr>
      <w:r>
        <w:t>результата предоставления муниципальной</w:t>
      </w:r>
      <w:r>
        <w:rPr>
          <w:spacing w:val="40"/>
        </w:rPr>
        <w:t xml:space="preserve"> </w:t>
      </w:r>
      <w:r>
        <w:rPr>
          <w:bCs w:val="0"/>
        </w:rPr>
        <w:t>услуги</w:t>
      </w:r>
    </w:p>
    <w:p w:rsidR="003006BB" w:rsidRDefault="003006BB" w:rsidP="003006BB">
      <w:pPr>
        <w:pStyle w:val="a5"/>
        <w:kinsoku w:val="0"/>
        <w:overflowPunct w:val="0"/>
        <w:spacing w:before="1"/>
        <w:rPr>
          <w:sz w:val="31"/>
          <w:szCs w:val="31"/>
        </w:rPr>
      </w:pPr>
    </w:p>
    <w:p w:rsidR="003006BB" w:rsidRPr="001D0B42" w:rsidRDefault="001D0B42" w:rsidP="001D0B42">
      <w:pPr>
        <w:tabs>
          <w:tab w:val="left" w:pos="1512"/>
        </w:tabs>
        <w:kinsoku w:val="0"/>
        <w:overflowPunct w:val="0"/>
        <w:spacing w:line="276" w:lineRule="auto"/>
        <w:ind w:left="284" w:right="156"/>
        <w:rPr>
          <w:sz w:val="27"/>
          <w:szCs w:val="27"/>
        </w:rPr>
      </w:pPr>
      <w:r>
        <w:rPr>
          <w:sz w:val="27"/>
          <w:szCs w:val="27"/>
        </w:rPr>
        <w:t xml:space="preserve">                3.9. </w:t>
      </w:r>
      <w:r w:rsidR="003006BB" w:rsidRPr="001D0B42">
        <w:rPr>
          <w:sz w:val="27"/>
          <w:szCs w:val="27"/>
        </w:rPr>
        <w:t>Максимальный</w:t>
      </w:r>
      <w:r w:rsidR="003006BB" w:rsidRPr="001D0B42">
        <w:rPr>
          <w:spacing w:val="80"/>
          <w:sz w:val="27"/>
          <w:szCs w:val="27"/>
        </w:rPr>
        <w:t xml:space="preserve">  </w:t>
      </w:r>
      <w:r w:rsidR="003006BB" w:rsidRPr="001D0B42">
        <w:rPr>
          <w:sz w:val="27"/>
          <w:szCs w:val="27"/>
        </w:rPr>
        <w:t>срок</w:t>
      </w:r>
      <w:r w:rsidR="003006BB" w:rsidRPr="001D0B42">
        <w:rPr>
          <w:spacing w:val="67"/>
          <w:sz w:val="27"/>
          <w:szCs w:val="27"/>
        </w:rPr>
        <w:t xml:space="preserve">  </w:t>
      </w:r>
      <w:r w:rsidR="003006BB" w:rsidRPr="001D0B42">
        <w:rPr>
          <w:sz w:val="27"/>
          <w:szCs w:val="27"/>
        </w:rPr>
        <w:t>ожидания</w:t>
      </w:r>
      <w:r w:rsidR="003006BB" w:rsidRPr="001D0B42">
        <w:rPr>
          <w:spacing w:val="80"/>
          <w:sz w:val="27"/>
          <w:szCs w:val="27"/>
        </w:rPr>
        <w:t xml:space="preserve">  </w:t>
      </w:r>
      <w:r w:rsidR="003006BB" w:rsidRPr="001D0B42">
        <w:rPr>
          <w:sz w:val="27"/>
          <w:szCs w:val="27"/>
        </w:rPr>
        <w:t>в</w:t>
      </w:r>
      <w:r w:rsidR="003006BB" w:rsidRPr="001D0B42">
        <w:rPr>
          <w:spacing w:val="62"/>
          <w:sz w:val="27"/>
          <w:szCs w:val="27"/>
        </w:rPr>
        <w:t xml:space="preserve">  </w:t>
      </w:r>
      <w:r w:rsidR="003006BB" w:rsidRPr="001D0B42">
        <w:rPr>
          <w:sz w:val="27"/>
          <w:szCs w:val="27"/>
        </w:rPr>
        <w:t>очереди</w:t>
      </w:r>
      <w:r w:rsidR="003006BB" w:rsidRPr="001D0B42">
        <w:rPr>
          <w:spacing w:val="71"/>
          <w:sz w:val="27"/>
          <w:szCs w:val="27"/>
        </w:rPr>
        <w:t xml:space="preserve">  </w:t>
      </w:r>
      <w:r w:rsidR="003006BB" w:rsidRPr="001D0B42">
        <w:rPr>
          <w:sz w:val="27"/>
          <w:szCs w:val="27"/>
        </w:rPr>
        <w:t>при</w:t>
      </w:r>
      <w:r w:rsidR="003006BB" w:rsidRPr="001D0B42">
        <w:rPr>
          <w:spacing w:val="68"/>
          <w:sz w:val="27"/>
          <w:szCs w:val="27"/>
        </w:rPr>
        <w:t xml:space="preserve">  </w:t>
      </w:r>
      <w:r w:rsidR="003006BB" w:rsidRPr="001D0B42">
        <w:rPr>
          <w:sz w:val="27"/>
          <w:szCs w:val="27"/>
        </w:rPr>
        <w:t>подаче</w:t>
      </w:r>
      <w:r w:rsidR="003006BB" w:rsidRPr="001D0B42">
        <w:rPr>
          <w:spacing w:val="71"/>
          <w:sz w:val="27"/>
          <w:szCs w:val="27"/>
        </w:rPr>
        <w:t xml:space="preserve">  </w:t>
      </w:r>
      <w:r w:rsidR="003006BB" w:rsidRPr="001D0B42">
        <w:rPr>
          <w:sz w:val="27"/>
          <w:szCs w:val="27"/>
        </w:rPr>
        <w:t>заявления и при получении результата предоставления Услуги в Администрацию или многофункциональном центре</w:t>
      </w:r>
      <w:r w:rsidR="003006BB" w:rsidRPr="001D0B42">
        <w:rPr>
          <w:spacing w:val="40"/>
          <w:sz w:val="27"/>
          <w:szCs w:val="27"/>
        </w:rPr>
        <w:t xml:space="preserve"> </w:t>
      </w:r>
      <w:r w:rsidR="003006BB" w:rsidRPr="001D0B42">
        <w:rPr>
          <w:sz w:val="27"/>
          <w:szCs w:val="27"/>
        </w:rPr>
        <w:t>составляет</w:t>
      </w:r>
      <w:r w:rsidR="003006BB" w:rsidRPr="001D0B42">
        <w:rPr>
          <w:spacing w:val="40"/>
          <w:sz w:val="27"/>
          <w:szCs w:val="27"/>
        </w:rPr>
        <w:t xml:space="preserve"> </w:t>
      </w:r>
      <w:r w:rsidR="003006BB" w:rsidRPr="001D0B42">
        <w:rPr>
          <w:sz w:val="27"/>
          <w:szCs w:val="27"/>
        </w:rPr>
        <w:t xml:space="preserve">не </w:t>
      </w:r>
      <w:r>
        <w:rPr>
          <w:iCs/>
          <w:sz w:val="27"/>
          <w:szCs w:val="27"/>
        </w:rPr>
        <w:t>более</w:t>
      </w:r>
      <w:r w:rsidR="003006BB" w:rsidRPr="001D0B42">
        <w:rPr>
          <w:i/>
          <w:iCs/>
          <w:spacing w:val="40"/>
          <w:sz w:val="27"/>
          <w:szCs w:val="27"/>
        </w:rPr>
        <w:t xml:space="preserve"> </w:t>
      </w:r>
      <w:r w:rsidR="003006BB" w:rsidRPr="001D0B42">
        <w:rPr>
          <w:sz w:val="27"/>
          <w:szCs w:val="27"/>
        </w:rPr>
        <w:t>15</w:t>
      </w:r>
      <w:r w:rsidR="003006BB" w:rsidRPr="001D0B42">
        <w:rPr>
          <w:spacing w:val="40"/>
          <w:sz w:val="27"/>
          <w:szCs w:val="27"/>
        </w:rPr>
        <w:t xml:space="preserve"> </w:t>
      </w:r>
      <w:r w:rsidR="003006BB" w:rsidRPr="001D0B42">
        <w:rPr>
          <w:sz w:val="27"/>
          <w:szCs w:val="27"/>
        </w:rPr>
        <w:t>минут.</w:t>
      </w:r>
    </w:p>
    <w:p w:rsidR="003006BB" w:rsidRDefault="003006BB" w:rsidP="003006BB">
      <w:pPr>
        <w:pStyle w:val="a5"/>
        <w:kinsoku w:val="0"/>
        <w:overflowPunct w:val="0"/>
        <w:spacing w:before="1"/>
        <w:rPr>
          <w:sz w:val="36"/>
          <w:szCs w:val="36"/>
        </w:rPr>
      </w:pPr>
    </w:p>
    <w:p w:rsidR="003006BB" w:rsidRDefault="003006BB" w:rsidP="003006BB">
      <w:pPr>
        <w:pStyle w:val="a5"/>
        <w:kinsoku w:val="0"/>
        <w:overflowPunct w:val="0"/>
        <w:spacing w:line="276" w:lineRule="auto"/>
        <w:ind w:left="684" w:right="664"/>
        <w:jc w:val="center"/>
        <w:rPr>
          <w:b/>
          <w:w w:val="110"/>
        </w:rPr>
      </w:pPr>
      <w:r>
        <w:rPr>
          <w:b/>
          <w:w w:val="110"/>
        </w:rPr>
        <w:t>Срок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</w:rPr>
        <w:t>и порядок регистрации запроса заявителя о</w:t>
      </w:r>
      <w:r>
        <w:rPr>
          <w:b/>
          <w:spacing w:val="-7"/>
          <w:w w:val="110"/>
        </w:rPr>
        <w:t xml:space="preserve"> </w:t>
      </w:r>
      <w:r>
        <w:rPr>
          <w:b/>
          <w:w w:val="110"/>
        </w:rPr>
        <w:t>предоставлении муниципальной</w:t>
      </w:r>
      <w:r>
        <w:rPr>
          <w:b/>
          <w:spacing w:val="40"/>
          <w:w w:val="110"/>
        </w:rPr>
        <w:t xml:space="preserve"> </w:t>
      </w:r>
      <w:r>
        <w:rPr>
          <w:b/>
          <w:w w:val="110"/>
        </w:rPr>
        <w:t>услуги, в том числе в электронной форме</w:t>
      </w:r>
    </w:p>
    <w:p w:rsidR="003006BB" w:rsidRDefault="003006BB" w:rsidP="003006BB">
      <w:pPr>
        <w:pStyle w:val="a5"/>
        <w:kinsoku w:val="0"/>
        <w:overflowPunct w:val="0"/>
        <w:spacing w:before="1"/>
        <w:rPr>
          <w:sz w:val="31"/>
          <w:szCs w:val="31"/>
        </w:rPr>
      </w:pPr>
    </w:p>
    <w:p w:rsidR="003006BB" w:rsidRPr="004274B9" w:rsidRDefault="007C26A0" w:rsidP="004274B9">
      <w:pPr>
        <w:tabs>
          <w:tab w:val="left" w:pos="1510"/>
          <w:tab w:val="left" w:pos="1614"/>
          <w:tab w:val="left" w:pos="2316"/>
          <w:tab w:val="left" w:pos="3519"/>
          <w:tab w:val="left" w:pos="4916"/>
          <w:tab w:val="left" w:pos="5045"/>
          <w:tab w:val="left" w:pos="5441"/>
          <w:tab w:val="left" w:pos="6526"/>
          <w:tab w:val="left" w:pos="7288"/>
          <w:tab w:val="left" w:pos="8928"/>
        </w:tabs>
        <w:kinsoku w:val="0"/>
        <w:overflowPunct w:val="0"/>
        <w:spacing w:line="276" w:lineRule="auto"/>
        <w:ind w:left="284" w:right="169" w:firstLine="567"/>
        <w:jc w:val="both"/>
        <w:rPr>
          <w:spacing w:val="-2"/>
          <w:w w:val="105"/>
          <w:sz w:val="27"/>
          <w:szCs w:val="27"/>
        </w:rPr>
      </w:pPr>
      <w:r>
        <w:rPr>
          <w:w w:val="105"/>
          <w:sz w:val="27"/>
          <w:szCs w:val="27"/>
        </w:rPr>
        <w:t xml:space="preserve">     </w:t>
      </w:r>
      <w:r w:rsidR="001D0B42">
        <w:rPr>
          <w:w w:val="105"/>
          <w:sz w:val="27"/>
          <w:szCs w:val="27"/>
        </w:rPr>
        <w:t xml:space="preserve">3.10. </w:t>
      </w:r>
      <w:r w:rsidR="003006BB" w:rsidRPr="001D0B42">
        <w:rPr>
          <w:w w:val="105"/>
          <w:sz w:val="27"/>
          <w:szCs w:val="27"/>
        </w:rPr>
        <w:t>Заявления</w:t>
      </w:r>
      <w:r w:rsidR="003006BB" w:rsidRPr="001D0B42">
        <w:rPr>
          <w:spacing w:val="27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подлежат</w:t>
      </w:r>
      <w:r w:rsidR="003006BB" w:rsidRPr="001D0B42">
        <w:rPr>
          <w:spacing w:val="18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регистрации</w:t>
      </w:r>
      <w:r w:rsidR="003006BB" w:rsidRPr="001D0B42">
        <w:rPr>
          <w:spacing w:val="22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в</w:t>
      </w:r>
      <w:r w:rsidR="003006BB" w:rsidRPr="001D0B42">
        <w:rPr>
          <w:spacing w:val="7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Администрации</w:t>
      </w:r>
      <w:r w:rsidR="003006BB" w:rsidRPr="001D0B42">
        <w:rPr>
          <w:spacing w:val="15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не</w:t>
      </w:r>
      <w:r w:rsidR="003006BB" w:rsidRPr="001D0B42">
        <w:rPr>
          <w:spacing w:val="9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 xml:space="preserve">позднее </w:t>
      </w:r>
      <w:r w:rsidR="003006BB" w:rsidRPr="001D0B42">
        <w:rPr>
          <w:spacing w:val="-2"/>
          <w:w w:val="105"/>
          <w:sz w:val="27"/>
          <w:szCs w:val="27"/>
        </w:rPr>
        <w:t>рабочего</w:t>
      </w:r>
      <w:r w:rsidR="003006BB" w:rsidRPr="001D0B42">
        <w:rPr>
          <w:spacing w:val="-6"/>
          <w:w w:val="105"/>
          <w:sz w:val="27"/>
          <w:szCs w:val="27"/>
        </w:rPr>
        <w:t xml:space="preserve"> </w:t>
      </w:r>
      <w:r w:rsidR="003006BB" w:rsidRPr="001D0B42">
        <w:rPr>
          <w:spacing w:val="-2"/>
          <w:w w:val="105"/>
          <w:sz w:val="27"/>
          <w:szCs w:val="27"/>
        </w:rPr>
        <w:t>дня,</w:t>
      </w:r>
      <w:r w:rsidR="003006BB" w:rsidRPr="001D0B42">
        <w:rPr>
          <w:spacing w:val="-8"/>
          <w:w w:val="105"/>
          <w:sz w:val="27"/>
          <w:szCs w:val="27"/>
        </w:rPr>
        <w:t xml:space="preserve"> </w:t>
      </w:r>
      <w:r w:rsidR="003006BB" w:rsidRPr="001D0B42">
        <w:rPr>
          <w:spacing w:val="-2"/>
          <w:w w:val="105"/>
          <w:sz w:val="27"/>
          <w:szCs w:val="27"/>
        </w:rPr>
        <w:t>следующего</w:t>
      </w:r>
      <w:r w:rsidR="003006BB" w:rsidRPr="001D0B42">
        <w:rPr>
          <w:spacing w:val="8"/>
          <w:w w:val="105"/>
          <w:sz w:val="27"/>
          <w:szCs w:val="27"/>
        </w:rPr>
        <w:t xml:space="preserve"> </w:t>
      </w:r>
      <w:r w:rsidR="003006BB" w:rsidRPr="001D0B42">
        <w:rPr>
          <w:spacing w:val="-2"/>
          <w:w w:val="105"/>
          <w:sz w:val="27"/>
          <w:szCs w:val="27"/>
        </w:rPr>
        <w:t>за</w:t>
      </w:r>
      <w:r w:rsidR="003006BB" w:rsidRPr="001D0B42">
        <w:rPr>
          <w:spacing w:val="-12"/>
          <w:w w:val="105"/>
          <w:sz w:val="27"/>
          <w:szCs w:val="27"/>
        </w:rPr>
        <w:t xml:space="preserve"> </w:t>
      </w:r>
      <w:r w:rsidR="003006BB" w:rsidRPr="001D0B42">
        <w:rPr>
          <w:spacing w:val="-2"/>
          <w:w w:val="105"/>
          <w:sz w:val="27"/>
          <w:szCs w:val="27"/>
        </w:rPr>
        <w:t>днем</w:t>
      </w:r>
      <w:r w:rsidR="003006BB" w:rsidRPr="001D0B42">
        <w:rPr>
          <w:spacing w:val="-5"/>
          <w:w w:val="105"/>
          <w:sz w:val="27"/>
          <w:szCs w:val="27"/>
        </w:rPr>
        <w:t xml:space="preserve"> </w:t>
      </w:r>
      <w:r w:rsidR="003006BB" w:rsidRPr="001D0B42">
        <w:rPr>
          <w:spacing w:val="-2"/>
          <w:w w:val="105"/>
          <w:sz w:val="27"/>
          <w:szCs w:val="27"/>
        </w:rPr>
        <w:t>поступления заявления в</w:t>
      </w:r>
      <w:r w:rsidR="003006BB" w:rsidRPr="001D0B42">
        <w:rPr>
          <w:spacing w:val="-16"/>
          <w:w w:val="105"/>
          <w:sz w:val="27"/>
          <w:szCs w:val="27"/>
        </w:rPr>
        <w:t xml:space="preserve"> </w:t>
      </w:r>
      <w:r w:rsidR="003006BB" w:rsidRPr="001D0B42">
        <w:rPr>
          <w:spacing w:val="-2"/>
          <w:w w:val="105"/>
          <w:sz w:val="27"/>
          <w:szCs w:val="27"/>
        </w:rPr>
        <w:t xml:space="preserve">Администрацию. </w:t>
      </w:r>
      <w:proofErr w:type="gramStart"/>
      <w:r w:rsidR="003006BB" w:rsidRPr="001D0B42">
        <w:rPr>
          <w:w w:val="105"/>
          <w:sz w:val="27"/>
          <w:szCs w:val="27"/>
        </w:rPr>
        <w:t>В</w:t>
      </w:r>
      <w:r w:rsidR="003006BB" w:rsidRPr="001D0B42">
        <w:rPr>
          <w:spacing w:val="-18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случае</w:t>
      </w:r>
      <w:r w:rsidR="003006BB" w:rsidRPr="001D0B42">
        <w:rPr>
          <w:spacing w:val="-18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наличия</w:t>
      </w:r>
      <w:r w:rsidR="003006BB" w:rsidRPr="001D0B42">
        <w:rPr>
          <w:spacing w:val="-18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оснований</w:t>
      </w:r>
      <w:r w:rsidR="003006BB" w:rsidRPr="001D0B42">
        <w:rPr>
          <w:spacing w:val="-12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для</w:t>
      </w:r>
      <w:r w:rsidR="003006BB" w:rsidRPr="001D0B42">
        <w:rPr>
          <w:spacing w:val="-18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отказа</w:t>
      </w:r>
      <w:r w:rsidR="003006BB" w:rsidRPr="001D0B42">
        <w:rPr>
          <w:spacing w:val="-16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в</w:t>
      </w:r>
      <w:r w:rsidR="003006BB" w:rsidRPr="001D0B42">
        <w:rPr>
          <w:spacing w:val="-18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приеме</w:t>
      </w:r>
      <w:r w:rsidR="003006BB" w:rsidRPr="001D0B42">
        <w:rPr>
          <w:spacing w:val="-15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документов,</w:t>
      </w:r>
      <w:r w:rsidR="003006BB" w:rsidRPr="001D0B42">
        <w:rPr>
          <w:spacing w:val="-7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необходимых</w:t>
      </w:r>
      <w:r w:rsidR="003006BB" w:rsidRPr="001D0B42">
        <w:rPr>
          <w:spacing w:val="-4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 xml:space="preserve">для </w:t>
      </w:r>
      <w:r w:rsidR="003006BB" w:rsidRPr="001D0B42">
        <w:rPr>
          <w:spacing w:val="-2"/>
          <w:w w:val="105"/>
          <w:sz w:val="27"/>
          <w:szCs w:val="27"/>
        </w:rPr>
        <w:t>предоставления</w:t>
      </w:r>
      <w:r w:rsidR="003006BB" w:rsidRPr="001D0B42">
        <w:rPr>
          <w:sz w:val="27"/>
          <w:szCs w:val="27"/>
        </w:rPr>
        <w:tab/>
      </w:r>
      <w:r w:rsidR="003006BB" w:rsidRPr="001D0B42">
        <w:rPr>
          <w:spacing w:val="-2"/>
          <w:w w:val="105"/>
          <w:sz w:val="27"/>
          <w:szCs w:val="27"/>
        </w:rPr>
        <w:t>Услуги,</w:t>
      </w:r>
      <w:r w:rsidR="003006BB" w:rsidRPr="001D0B42">
        <w:rPr>
          <w:sz w:val="27"/>
          <w:szCs w:val="27"/>
        </w:rPr>
        <w:tab/>
      </w:r>
      <w:r w:rsidR="003006BB" w:rsidRPr="001D0B42">
        <w:rPr>
          <w:spacing w:val="-2"/>
          <w:w w:val="105"/>
          <w:sz w:val="27"/>
          <w:szCs w:val="27"/>
        </w:rPr>
        <w:t>указанных</w:t>
      </w:r>
      <w:r w:rsidR="003006BB" w:rsidRPr="001D0B42">
        <w:rPr>
          <w:sz w:val="27"/>
          <w:szCs w:val="27"/>
        </w:rPr>
        <w:tab/>
      </w:r>
      <w:r w:rsidR="003006BB" w:rsidRPr="001D0B42">
        <w:rPr>
          <w:sz w:val="27"/>
          <w:szCs w:val="27"/>
        </w:rPr>
        <w:tab/>
      </w:r>
      <w:r w:rsidR="003006BB" w:rsidRPr="001D0B42">
        <w:rPr>
          <w:spacing w:val="-10"/>
          <w:w w:val="105"/>
          <w:sz w:val="27"/>
          <w:szCs w:val="27"/>
        </w:rPr>
        <w:t>в</w:t>
      </w:r>
      <w:r w:rsidR="003006BB" w:rsidRPr="001D0B42">
        <w:rPr>
          <w:sz w:val="27"/>
          <w:szCs w:val="27"/>
        </w:rPr>
        <w:tab/>
      </w:r>
      <w:r w:rsidR="003006BB" w:rsidRPr="001D0B42">
        <w:rPr>
          <w:spacing w:val="-2"/>
          <w:sz w:val="27"/>
          <w:szCs w:val="27"/>
        </w:rPr>
        <w:t>пункте</w:t>
      </w:r>
      <w:r w:rsidR="003006BB" w:rsidRPr="001D0B42">
        <w:rPr>
          <w:sz w:val="27"/>
          <w:szCs w:val="27"/>
        </w:rPr>
        <w:tab/>
      </w:r>
      <w:r w:rsidR="001D0B42">
        <w:rPr>
          <w:spacing w:val="-4"/>
          <w:w w:val="105"/>
          <w:sz w:val="27"/>
          <w:szCs w:val="27"/>
        </w:rPr>
        <w:t>2.</w:t>
      </w:r>
      <w:r w:rsidR="003006BB" w:rsidRPr="001D0B42">
        <w:rPr>
          <w:spacing w:val="-4"/>
          <w:w w:val="105"/>
          <w:sz w:val="27"/>
          <w:szCs w:val="27"/>
        </w:rPr>
        <w:t>2</w:t>
      </w:r>
      <w:r w:rsidR="003006BB" w:rsidRPr="001D0B42">
        <w:rPr>
          <w:sz w:val="27"/>
          <w:szCs w:val="27"/>
        </w:rPr>
        <w:tab/>
      </w:r>
      <w:r w:rsidR="003006BB" w:rsidRPr="001D0B42">
        <w:rPr>
          <w:spacing w:val="-2"/>
          <w:w w:val="105"/>
          <w:sz w:val="27"/>
          <w:szCs w:val="27"/>
        </w:rPr>
        <w:t>настоящего</w:t>
      </w:r>
      <w:r w:rsidR="003006BB" w:rsidRPr="001D0B42">
        <w:rPr>
          <w:sz w:val="27"/>
          <w:szCs w:val="27"/>
        </w:rPr>
        <w:tab/>
      </w:r>
      <w:r w:rsidR="003006BB" w:rsidRPr="001D0B42">
        <w:rPr>
          <w:spacing w:val="-2"/>
          <w:sz w:val="27"/>
          <w:szCs w:val="27"/>
        </w:rPr>
        <w:t xml:space="preserve">Регламента, </w:t>
      </w:r>
      <w:r w:rsidR="003006BB" w:rsidRPr="001D0B42">
        <w:rPr>
          <w:w w:val="105"/>
          <w:sz w:val="27"/>
          <w:szCs w:val="27"/>
        </w:rPr>
        <w:t>Администрация</w:t>
      </w:r>
      <w:r w:rsidR="003006BB" w:rsidRPr="001D0B42">
        <w:rPr>
          <w:spacing w:val="23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не</w:t>
      </w:r>
      <w:r w:rsidR="003006BB" w:rsidRPr="001D0B42">
        <w:rPr>
          <w:spacing w:val="11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позднее</w:t>
      </w:r>
      <w:r w:rsidR="003006BB" w:rsidRPr="001D0B42">
        <w:rPr>
          <w:spacing w:val="21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следующего</w:t>
      </w:r>
      <w:r w:rsidR="003006BB" w:rsidRPr="001D0B42">
        <w:rPr>
          <w:spacing w:val="36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за</w:t>
      </w:r>
      <w:r w:rsidR="003006BB" w:rsidRPr="001D0B42">
        <w:rPr>
          <w:spacing w:val="13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днем</w:t>
      </w:r>
      <w:r w:rsidR="003006BB" w:rsidRPr="001D0B42">
        <w:rPr>
          <w:spacing w:val="16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поступления</w:t>
      </w:r>
      <w:r w:rsidR="003006BB" w:rsidRPr="001D0B42">
        <w:rPr>
          <w:spacing w:val="28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заявления</w:t>
      </w:r>
      <w:r w:rsidR="003006BB" w:rsidRPr="001D0B42">
        <w:rPr>
          <w:spacing w:val="29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и документов,</w:t>
      </w:r>
      <w:r w:rsidR="003006BB" w:rsidRPr="001D0B42">
        <w:rPr>
          <w:spacing w:val="40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необходимых</w:t>
      </w:r>
      <w:r w:rsidR="003006BB" w:rsidRPr="001D0B42">
        <w:rPr>
          <w:spacing w:val="40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для</w:t>
      </w:r>
      <w:r w:rsidR="003006BB" w:rsidRPr="001D0B42">
        <w:rPr>
          <w:spacing w:val="36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предоставления</w:t>
      </w:r>
      <w:r w:rsidR="003006BB" w:rsidRPr="001D0B42">
        <w:rPr>
          <w:spacing w:val="32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Услуги,</w:t>
      </w:r>
      <w:r w:rsidR="003006BB" w:rsidRPr="001D0B42">
        <w:rPr>
          <w:spacing w:val="40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рабочего</w:t>
      </w:r>
      <w:r w:rsidR="003006BB" w:rsidRPr="001D0B42">
        <w:rPr>
          <w:spacing w:val="40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дня,</w:t>
      </w:r>
      <w:r w:rsidR="003006BB" w:rsidRPr="001D0B42">
        <w:rPr>
          <w:spacing w:val="34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 xml:space="preserve">направляет </w:t>
      </w:r>
      <w:r w:rsidR="003006BB" w:rsidRPr="001D0B42">
        <w:rPr>
          <w:spacing w:val="-2"/>
          <w:w w:val="105"/>
          <w:sz w:val="27"/>
          <w:szCs w:val="27"/>
        </w:rPr>
        <w:t>Заявителю</w:t>
      </w:r>
      <w:r w:rsidR="003006BB" w:rsidRPr="001D0B42">
        <w:rPr>
          <w:sz w:val="27"/>
          <w:szCs w:val="27"/>
        </w:rPr>
        <w:tab/>
      </w:r>
      <w:r w:rsidR="003006BB" w:rsidRPr="001D0B42">
        <w:rPr>
          <w:w w:val="105"/>
          <w:sz w:val="27"/>
          <w:szCs w:val="27"/>
        </w:rPr>
        <w:t>либо</w:t>
      </w:r>
      <w:r w:rsidR="003006BB" w:rsidRPr="001D0B42">
        <w:rPr>
          <w:spacing w:val="70"/>
          <w:w w:val="150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его</w:t>
      </w:r>
      <w:r w:rsidR="003006BB" w:rsidRPr="001D0B42">
        <w:rPr>
          <w:spacing w:val="65"/>
          <w:w w:val="150"/>
          <w:sz w:val="27"/>
          <w:szCs w:val="27"/>
        </w:rPr>
        <w:t xml:space="preserve"> </w:t>
      </w:r>
      <w:r w:rsidR="003006BB" w:rsidRPr="001D0B42">
        <w:rPr>
          <w:spacing w:val="-2"/>
          <w:w w:val="105"/>
          <w:sz w:val="27"/>
          <w:szCs w:val="27"/>
        </w:rPr>
        <w:t>представителю</w:t>
      </w:r>
      <w:r w:rsidR="003006BB" w:rsidRPr="001D0B42">
        <w:rPr>
          <w:sz w:val="27"/>
          <w:szCs w:val="27"/>
        </w:rPr>
        <w:tab/>
      </w:r>
      <w:r w:rsidR="003006BB" w:rsidRPr="001D0B42">
        <w:rPr>
          <w:w w:val="105"/>
          <w:sz w:val="27"/>
          <w:szCs w:val="27"/>
        </w:rPr>
        <w:t>решение</w:t>
      </w:r>
      <w:r w:rsidR="003006BB" w:rsidRPr="001D0B42">
        <w:rPr>
          <w:spacing w:val="69"/>
          <w:w w:val="150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об</w:t>
      </w:r>
      <w:r w:rsidR="003006BB" w:rsidRPr="001D0B42">
        <w:rPr>
          <w:spacing w:val="65"/>
          <w:w w:val="150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отказе</w:t>
      </w:r>
      <w:r w:rsidR="003006BB" w:rsidRPr="001D0B42">
        <w:rPr>
          <w:spacing w:val="69"/>
          <w:w w:val="150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в</w:t>
      </w:r>
      <w:r w:rsidR="003006BB" w:rsidRPr="001D0B42">
        <w:rPr>
          <w:spacing w:val="55"/>
          <w:w w:val="150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приеме</w:t>
      </w:r>
      <w:r w:rsidR="003006BB" w:rsidRPr="001D0B42">
        <w:rPr>
          <w:spacing w:val="63"/>
          <w:w w:val="150"/>
          <w:sz w:val="27"/>
          <w:szCs w:val="27"/>
        </w:rPr>
        <w:t xml:space="preserve"> </w:t>
      </w:r>
      <w:r w:rsidR="003006BB" w:rsidRPr="001D0B42">
        <w:rPr>
          <w:spacing w:val="-2"/>
          <w:w w:val="105"/>
          <w:sz w:val="27"/>
          <w:szCs w:val="27"/>
        </w:rPr>
        <w:t>документов,</w:t>
      </w:r>
      <w:r w:rsidR="001D0B42">
        <w:rPr>
          <w:spacing w:val="-2"/>
          <w:w w:val="105"/>
          <w:sz w:val="27"/>
          <w:szCs w:val="27"/>
        </w:rPr>
        <w:t xml:space="preserve"> </w:t>
      </w:r>
      <w:r w:rsidR="001D0B42" w:rsidRPr="001D0B42">
        <w:rPr>
          <w:w w:val="105"/>
          <w:sz w:val="27"/>
          <w:szCs w:val="27"/>
        </w:rPr>
        <w:t>н</w:t>
      </w:r>
      <w:r w:rsidR="003006BB" w:rsidRPr="001D0B42">
        <w:rPr>
          <w:w w:val="105"/>
          <w:sz w:val="27"/>
          <w:szCs w:val="27"/>
        </w:rPr>
        <w:t>еобходимых для предоставления Услуги по форме, определяемой Административным регламентом Администрации согласно требованиям постановления</w:t>
      </w:r>
      <w:r w:rsidR="003006BB" w:rsidRPr="001D0B42">
        <w:rPr>
          <w:spacing w:val="73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Правительства</w:t>
      </w:r>
      <w:proofErr w:type="gramEnd"/>
      <w:r w:rsidR="003006BB" w:rsidRPr="001D0B42">
        <w:rPr>
          <w:spacing w:val="70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Российской</w:t>
      </w:r>
      <w:r w:rsidR="003006BB" w:rsidRPr="001D0B42">
        <w:rPr>
          <w:spacing w:val="68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Федерации</w:t>
      </w:r>
      <w:r w:rsidR="003006BB" w:rsidRPr="001D0B42">
        <w:rPr>
          <w:spacing w:val="69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от</w:t>
      </w:r>
      <w:r w:rsidR="003006BB" w:rsidRPr="001D0B42">
        <w:rPr>
          <w:spacing w:val="40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16</w:t>
      </w:r>
      <w:r w:rsidR="003006BB" w:rsidRPr="001D0B42">
        <w:rPr>
          <w:spacing w:val="40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мая</w:t>
      </w:r>
      <w:r w:rsidR="003006BB" w:rsidRPr="001D0B42">
        <w:rPr>
          <w:spacing w:val="40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2011</w:t>
      </w:r>
      <w:r w:rsidR="003006BB" w:rsidRPr="001D0B42">
        <w:rPr>
          <w:spacing w:val="67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г.</w:t>
      </w:r>
      <w:r w:rsidR="003006BB" w:rsidRPr="001D0B42">
        <w:rPr>
          <w:spacing w:val="40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№</w:t>
      </w:r>
      <w:r w:rsidR="003006BB" w:rsidRPr="001D0B42">
        <w:rPr>
          <w:spacing w:val="80"/>
          <w:w w:val="105"/>
          <w:sz w:val="27"/>
          <w:szCs w:val="27"/>
        </w:rPr>
        <w:t xml:space="preserve"> </w:t>
      </w:r>
      <w:r w:rsidR="003006BB" w:rsidRPr="001D0B42">
        <w:rPr>
          <w:w w:val="105"/>
          <w:sz w:val="27"/>
          <w:szCs w:val="27"/>
        </w:rPr>
        <w:t>373</w:t>
      </w:r>
      <w:r w:rsidR="004274B9">
        <w:rPr>
          <w:w w:val="105"/>
          <w:sz w:val="27"/>
          <w:szCs w:val="27"/>
        </w:rPr>
        <w:t xml:space="preserve"> </w:t>
      </w:r>
      <w:r w:rsidR="003006BB" w:rsidRPr="004274B9">
        <w:rPr>
          <w:sz w:val="27"/>
          <w:szCs w:val="27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3006BB" w:rsidRPr="004274B9" w:rsidRDefault="003006BB" w:rsidP="003006BB">
      <w:pPr>
        <w:pStyle w:val="a5"/>
        <w:kinsoku w:val="0"/>
        <w:overflowPunct w:val="0"/>
        <w:spacing w:before="7"/>
      </w:pPr>
    </w:p>
    <w:p w:rsidR="003006BB" w:rsidRDefault="003006BB" w:rsidP="003006BB">
      <w:pPr>
        <w:pStyle w:val="Heading2"/>
        <w:kinsoku w:val="0"/>
        <w:overflowPunct w:val="0"/>
        <w:ind w:left="247" w:right="0"/>
        <w:outlineLvl w:val="9"/>
        <w:rPr>
          <w:spacing w:val="27"/>
        </w:rPr>
      </w:pPr>
      <w:r>
        <w:t>Требования</w:t>
      </w:r>
      <w:r>
        <w:rPr>
          <w:spacing w:val="4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помещениям,</w:t>
      </w:r>
      <w:r>
        <w:rPr>
          <w:spacing w:val="4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которых</w:t>
      </w:r>
    </w:p>
    <w:p w:rsidR="003006BB" w:rsidRDefault="003006BB" w:rsidP="003006BB">
      <w:pPr>
        <w:pStyle w:val="Heading2"/>
        <w:kinsoku w:val="0"/>
        <w:overflowPunct w:val="0"/>
        <w:ind w:left="247" w:right="0"/>
        <w:outlineLvl w:val="9"/>
        <w:rPr>
          <w:spacing w:val="-2"/>
        </w:rPr>
      </w:pPr>
      <w:r>
        <w:t>предоставляется</w:t>
      </w:r>
      <w:r>
        <w:rPr>
          <w:spacing w:val="16"/>
        </w:rPr>
        <w:t xml:space="preserve"> </w:t>
      </w:r>
      <w:r>
        <w:t>муниципальная</w:t>
      </w:r>
      <w:r>
        <w:rPr>
          <w:spacing w:val="36"/>
        </w:rPr>
        <w:t xml:space="preserve"> </w:t>
      </w:r>
      <w:r>
        <w:rPr>
          <w:spacing w:val="-2"/>
        </w:rPr>
        <w:t>услуга</w:t>
      </w:r>
    </w:p>
    <w:p w:rsidR="004274B9" w:rsidRDefault="004274B9" w:rsidP="004274B9">
      <w:pPr>
        <w:tabs>
          <w:tab w:val="left" w:pos="1533"/>
        </w:tabs>
        <w:kinsoku w:val="0"/>
        <w:overflowPunct w:val="0"/>
        <w:spacing w:before="1" w:line="276" w:lineRule="auto"/>
        <w:ind w:right="126"/>
        <w:rPr>
          <w:b/>
          <w:bCs/>
          <w:sz w:val="35"/>
          <w:szCs w:val="35"/>
        </w:rPr>
      </w:pPr>
    </w:p>
    <w:p w:rsidR="003006BB" w:rsidRPr="004274B9" w:rsidRDefault="004274B9" w:rsidP="004274B9">
      <w:pPr>
        <w:tabs>
          <w:tab w:val="left" w:pos="1533"/>
        </w:tabs>
        <w:kinsoku w:val="0"/>
        <w:overflowPunct w:val="0"/>
        <w:spacing w:before="1" w:line="276" w:lineRule="auto"/>
        <w:ind w:right="126"/>
        <w:jc w:val="both"/>
        <w:rPr>
          <w:spacing w:val="-2"/>
          <w:sz w:val="27"/>
          <w:szCs w:val="27"/>
        </w:rPr>
      </w:pPr>
      <w:r>
        <w:rPr>
          <w:bCs/>
          <w:sz w:val="27"/>
          <w:szCs w:val="27"/>
        </w:rPr>
        <w:t xml:space="preserve">             </w:t>
      </w:r>
      <w:r w:rsidRPr="004274B9">
        <w:rPr>
          <w:bCs/>
          <w:sz w:val="27"/>
          <w:szCs w:val="27"/>
        </w:rPr>
        <w:t>3</w:t>
      </w:r>
      <w:r w:rsidRPr="004274B9">
        <w:rPr>
          <w:b/>
          <w:bCs/>
          <w:sz w:val="27"/>
          <w:szCs w:val="27"/>
        </w:rPr>
        <w:t>.</w:t>
      </w:r>
      <w:r w:rsidR="007C26A0">
        <w:rPr>
          <w:bCs/>
          <w:sz w:val="27"/>
          <w:szCs w:val="27"/>
        </w:rPr>
        <w:t>11</w:t>
      </w:r>
      <w:r w:rsidRPr="004274B9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 xml:space="preserve"> </w:t>
      </w:r>
      <w:r w:rsidR="003006BB" w:rsidRPr="004274B9">
        <w:rPr>
          <w:sz w:val="27"/>
          <w:szCs w:val="27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</w:t>
      </w:r>
      <w:r w:rsidR="003006BB" w:rsidRPr="004274B9">
        <w:rPr>
          <w:spacing w:val="-2"/>
          <w:sz w:val="27"/>
          <w:szCs w:val="27"/>
        </w:rPr>
        <w:t>транспорта.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89" w:right="144" w:firstLine="703"/>
        <w:jc w:val="both"/>
      </w:pPr>
      <w:r>
        <w:t xml:space="preserve">В </w:t>
      </w:r>
      <w:proofErr w:type="spellStart"/>
      <w:r>
        <w:t>c</w:t>
      </w:r>
      <w:proofErr w:type="gramStart"/>
      <w:r>
        <w:t>л</w:t>
      </w:r>
      <w:proofErr w:type="gramEnd"/>
      <w:r>
        <w:t>yчae</w:t>
      </w:r>
      <w:proofErr w:type="spellEnd"/>
      <w:r>
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  <w:r>
        <w:rPr>
          <w:spacing w:val="40"/>
        </w:rPr>
        <w:t xml:space="preserve"> </w:t>
      </w:r>
      <w:r>
        <w:t>За пользование</w:t>
      </w:r>
      <w:r>
        <w:rPr>
          <w:spacing w:val="40"/>
        </w:rPr>
        <w:t xml:space="preserve"> </w:t>
      </w:r>
      <w:r>
        <w:t>стоянкой</w:t>
      </w:r>
      <w:r>
        <w:rPr>
          <w:spacing w:val="40"/>
        </w:rPr>
        <w:t xml:space="preserve"> </w:t>
      </w:r>
      <w:r>
        <w:t>(парковкой)</w:t>
      </w:r>
      <w:r>
        <w:rPr>
          <w:spacing w:val="40"/>
        </w:rPr>
        <w:t xml:space="preserve"> </w:t>
      </w:r>
      <w:r>
        <w:t>с Заявителей</w:t>
      </w:r>
      <w:r>
        <w:rPr>
          <w:spacing w:val="40"/>
        </w:rPr>
        <w:t xml:space="preserve"> </w:t>
      </w:r>
      <w:r>
        <w:t>плата</w:t>
      </w:r>
      <w:r>
        <w:rPr>
          <w:spacing w:val="36"/>
        </w:rPr>
        <w:t xml:space="preserve"> </w:t>
      </w:r>
      <w:r>
        <w:t>не взимается.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82" w:right="146" w:firstLine="710"/>
        <w:jc w:val="both"/>
      </w:pPr>
      <w: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транспортных</w:t>
      </w:r>
      <w:r>
        <w:rPr>
          <w:spacing w:val="80"/>
        </w:rPr>
        <w:t xml:space="preserve"> </w:t>
      </w:r>
      <w:r>
        <w:t>средств,</w:t>
      </w:r>
      <w:r>
        <w:rPr>
          <w:spacing w:val="77"/>
        </w:rPr>
        <w:t xml:space="preserve"> </w:t>
      </w:r>
      <w:r>
        <w:t>перевозящих</w:t>
      </w:r>
      <w:r>
        <w:rPr>
          <w:spacing w:val="80"/>
        </w:rPr>
        <w:t xml:space="preserve"> </w:t>
      </w:r>
      <w:r>
        <w:t>таких</w:t>
      </w:r>
      <w:r>
        <w:rPr>
          <w:spacing w:val="64"/>
        </w:rPr>
        <w:t xml:space="preserve"> </w:t>
      </w:r>
      <w:r>
        <w:t>инвалидов</w:t>
      </w:r>
      <w:r>
        <w:rPr>
          <w:spacing w:val="6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65"/>
        </w:rPr>
        <w:t xml:space="preserve"> </w:t>
      </w:r>
      <w:r>
        <w:t>детей-инвалидов.</w:t>
      </w:r>
    </w:p>
    <w:p w:rsidR="003006BB" w:rsidRDefault="004274B9" w:rsidP="004274B9">
      <w:pPr>
        <w:pStyle w:val="a5"/>
        <w:kinsoku w:val="0"/>
        <w:overflowPunct w:val="0"/>
        <w:spacing w:before="66" w:line="276" w:lineRule="auto"/>
        <w:ind w:right="155" w:firstLine="708"/>
        <w:jc w:val="both"/>
      </w:pPr>
      <w:r>
        <w:t xml:space="preserve">  </w:t>
      </w:r>
      <w:r w:rsidR="003006BB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</w:t>
      </w:r>
      <w:r w:rsidR="003006BB">
        <w:rPr>
          <w:spacing w:val="74"/>
        </w:rPr>
        <w:t xml:space="preserve">   </w:t>
      </w:r>
      <w:r w:rsidR="003006BB">
        <w:t>позволяющими</w:t>
      </w:r>
      <w:r w:rsidR="003006BB">
        <w:rPr>
          <w:spacing w:val="80"/>
        </w:rPr>
        <w:t xml:space="preserve">   </w:t>
      </w:r>
      <w:r w:rsidR="003006BB">
        <w:t>обеспечить</w:t>
      </w:r>
      <w:r w:rsidR="003006BB">
        <w:rPr>
          <w:spacing w:val="80"/>
        </w:rPr>
        <w:t xml:space="preserve">   </w:t>
      </w:r>
      <w:r w:rsidR="003006BB">
        <w:t>беспрепятственный</w:t>
      </w:r>
      <w:r w:rsidR="003006BB">
        <w:rPr>
          <w:spacing w:val="74"/>
        </w:rPr>
        <w:t xml:space="preserve">   </w:t>
      </w:r>
      <w:r w:rsidR="003006BB">
        <w:t>доступ и передвижение инвалидов, в соответствии с законодательством Российской</w:t>
      </w:r>
      <w:r w:rsidR="003006BB">
        <w:rPr>
          <w:spacing w:val="40"/>
        </w:rPr>
        <w:t xml:space="preserve"> </w:t>
      </w:r>
      <w:r w:rsidR="003006BB">
        <w:t>Федерации о социальной защите инвалидов.</w:t>
      </w:r>
    </w:p>
    <w:p w:rsidR="003006BB" w:rsidRDefault="003006BB" w:rsidP="003006BB">
      <w:pPr>
        <w:pStyle w:val="a5"/>
        <w:kinsoku w:val="0"/>
        <w:overflowPunct w:val="0"/>
        <w:spacing w:before="2" w:line="276" w:lineRule="auto"/>
        <w:ind w:left="172" w:right="177" w:firstLine="705"/>
        <w:jc w:val="both"/>
      </w:pPr>
      <w:r>
        <w:t>Центральный</w:t>
      </w:r>
      <w:r>
        <w:rPr>
          <w:spacing w:val="40"/>
        </w:rPr>
        <w:t xml:space="preserve"> </w:t>
      </w:r>
      <w:r>
        <w:t>вход в здание Администрации должен быть оборудован информационной табличкой</w:t>
      </w:r>
      <w:r>
        <w:rPr>
          <w:spacing w:val="40"/>
        </w:rPr>
        <w:t xml:space="preserve"> </w:t>
      </w:r>
      <w:r>
        <w:t>(вывеской),</w:t>
      </w:r>
      <w:r>
        <w:rPr>
          <w:spacing w:val="40"/>
        </w:rPr>
        <w:t xml:space="preserve"> </w:t>
      </w:r>
      <w:r>
        <w:t>содержащей</w:t>
      </w:r>
      <w:r>
        <w:rPr>
          <w:spacing w:val="40"/>
        </w:rPr>
        <w:t xml:space="preserve"> </w:t>
      </w:r>
      <w:r>
        <w:t>следующую</w:t>
      </w:r>
      <w:r>
        <w:rPr>
          <w:spacing w:val="40"/>
        </w:rPr>
        <w:t xml:space="preserve"> </w:t>
      </w:r>
      <w:r>
        <w:t>информацию: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42"/>
        </w:tabs>
        <w:kinsoku w:val="0"/>
        <w:overflowPunct w:val="0"/>
        <w:spacing w:line="309" w:lineRule="exact"/>
        <w:ind w:left="1042" w:hanging="164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  <w:t>наименование;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42"/>
        </w:tabs>
        <w:kinsoku w:val="0"/>
        <w:overflowPunct w:val="0"/>
        <w:spacing w:before="49"/>
        <w:ind w:left="1042" w:hanging="164"/>
        <w:jc w:val="left"/>
        <w:rPr>
          <w:spacing w:val="-2"/>
          <w:sz w:val="27"/>
          <w:szCs w:val="27"/>
        </w:rPr>
      </w:pPr>
      <w:r>
        <w:rPr>
          <w:sz w:val="27"/>
          <w:szCs w:val="27"/>
        </w:rPr>
        <w:t>место</w:t>
      </w:r>
      <w:r>
        <w:rPr>
          <w:spacing w:val="21"/>
          <w:sz w:val="27"/>
          <w:szCs w:val="27"/>
        </w:rPr>
        <w:t xml:space="preserve"> </w:t>
      </w:r>
      <w:r>
        <w:rPr>
          <w:sz w:val="27"/>
          <w:szCs w:val="27"/>
        </w:rPr>
        <w:t>нахождения</w:t>
      </w:r>
      <w:r>
        <w:rPr>
          <w:spacing w:val="28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8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адрес;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42"/>
        </w:tabs>
        <w:kinsoku w:val="0"/>
        <w:overflowPunct w:val="0"/>
        <w:spacing w:before="56"/>
        <w:ind w:left="1041" w:hanging="164"/>
        <w:jc w:val="left"/>
        <w:rPr>
          <w:spacing w:val="-2"/>
          <w:sz w:val="27"/>
          <w:szCs w:val="27"/>
        </w:rPr>
      </w:pPr>
      <w:r>
        <w:rPr>
          <w:sz w:val="27"/>
          <w:szCs w:val="27"/>
        </w:rPr>
        <w:t>режим</w:t>
      </w:r>
      <w:r>
        <w:rPr>
          <w:spacing w:val="31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работы;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44"/>
        </w:tabs>
        <w:kinsoku w:val="0"/>
        <w:overflowPunct w:val="0"/>
        <w:spacing w:before="49"/>
        <w:ind w:left="1043" w:hanging="166"/>
        <w:jc w:val="left"/>
        <w:rPr>
          <w:spacing w:val="-2"/>
          <w:sz w:val="27"/>
          <w:szCs w:val="27"/>
        </w:rPr>
      </w:pPr>
      <w:r>
        <w:rPr>
          <w:sz w:val="27"/>
          <w:szCs w:val="27"/>
        </w:rPr>
        <w:t>график</w:t>
      </w:r>
      <w:r>
        <w:rPr>
          <w:spacing w:val="22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приема;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42"/>
        </w:tabs>
        <w:kinsoku w:val="0"/>
        <w:overflowPunct w:val="0"/>
        <w:spacing w:before="49"/>
        <w:ind w:left="1042" w:hanging="164"/>
        <w:jc w:val="left"/>
        <w:rPr>
          <w:spacing w:val="-2"/>
          <w:sz w:val="27"/>
          <w:szCs w:val="27"/>
        </w:rPr>
      </w:pPr>
      <w:r>
        <w:rPr>
          <w:sz w:val="27"/>
          <w:szCs w:val="27"/>
        </w:rPr>
        <w:t>номера</w:t>
      </w:r>
      <w:r>
        <w:rPr>
          <w:spacing w:val="23"/>
          <w:sz w:val="27"/>
          <w:szCs w:val="27"/>
        </w:rPr>
        <w:t xml:space="preserve"> </w:t>
      </w:r>
      <w:r>
        <w:rPr>
          <w:sz w:val="27"/>
          <w:szCs w:val="27"/>
        </w:rPr>
        <w:t>телефонов</w:t>
      </w:r>
      <w:r>
        <w:rPr>
          <w:spacing w:val="31"/>
          <w:sz w:val="27"/>
          <w:szCs w:val="27"/>
        </w:rPr>
        <w:t xml:space="preserve"> </w:t>
      </w:r>
      <w:r>
        <w:rPr>
          <w:sz w:val="27"/>
          <w:szCs w:val="27"/>
        </w:rPr>
        <w:t>для</w:t>
      </w:r>
      <w:r>
        <w:rPr>
          <w:spacing w:val="19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справок.</w:t>
      </w:r>
    </w:p>
    <w:p w:rsidR="003006BB" w:rsidRDefault="003006BB" w:rsidP="003006BB">
      <w:pPr>
        <w:pStyle w:val="a5"/>
        <w:tabs>
          <w:tab w:val="left" w:pos="2543"/>
          <w:tab w:val="left" w:pos="4053"/>
        </w:tabs>
        <w:kinsoku w:val="0"/>
        <w:overflowPunct w:val="0"/>
        <w:spacing w:before="49" w:line="276" w:lineRule="auto"/>
        <w:ind w:left="168" w:right="153" w:firstLine="701"/>
      </w:pPr>
      <w:r>
        <w:rPr>
          <w:spacing w:val="-2"/>
        </w:rPr>
        <w:t>Помещения,</w:t>
      </w:r>
      <w:r>
        <w:tab/>
        <w:t>в</w:t>
      </w:r>
      <w:r>
        <w:rPr>
          <w:spacing w:val="80"/>
        </w:rPr>
        <w:t xml:space="preserve"> </w:t>
      </w:r>
      <w:r>
        <w:t>которых</w:t>
      </w:r>
      <w:r>
        <w:tab/>
        <w:t>предоставляется</w:t>
      </w:r>
      <w:r>
        <w:rPr>
          <w:spacing w:val="80"/>
        </w:rPr>
        <w:t xml:space="preserve"> </w:t>
      </w:r>
      <w:r>
        <w:t>Услуга,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соответствовать</w:t>
      </w:r>
      <w:r>
        <w:rPr>
          <w:spacing w:val="80"/>
        </w:rPr>
        <w:t xml:space="preserve"> </w:t>
      </w:r>
      <w:r>
        <w:t>санитарно-эпидемиологическим правилам</w:t>
      </w:r>
      <w:r>
        <w:rPr>
          <w:spacing w:val="40"/>
        </w:rPr>
        <w:t xml:space="preserve"> </w:t>
      </w:r>
      <w:r>
        <w:t>и нормативам.</w:t>
      </w:r>
    </w:p>
    <w:p w:rsidR="003006BB" w:rsidRDefault="003006BB" w:rsidP="003006BB">
      <w:pPr>
        <w:pStyle w:val="a5"/>
        <w:kinsoku w:val="0"/>
        <w:overflowPunct w:val="0"/>
        <w:spacing w:line="309" w:lineRule="exact"/>
        <w:ind w:left="870"/>
        <w:rPr>
          <w:spacing w:val="-2"/>
        </w:rPr>
      </w:pPr>
      <w:r>
        <w:t>Помещения,</w:t>
      </w:r>
      <w:r>
        <w:rPr>
          <w:spacing w:val="4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которых</w:t>
      </w:r>
      <w:r>
        <w:rPr>
          <w:spacing w:val="36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36"/>
        </w:rPr>
        <w:t xml:space="preserve"> </w:t>
      </w:r>
      <w:r>
        <w:rPr>
          <w:spacing w:val="-2"/>
        </w:rPr>
        <w:t>оснащаются: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71"/>
        </w:tabs>
        <w:kinsoku w:val="0"/>
        <w:overflowPunct w:val="0"/>
        <w:spacing w:before="88"/>
        <w:ind w:left="1070" w:hanging="164"/>
        <w:jc w:val="left"/>
        <w:rPr>
          <w:spacing w:val="-2"/>
          <w:sz w:val="27"/>
          <w:szCs w:val="27"/>
        </w:rPr>
      </w:pPr>
      <w:r>
        <w:rPr>
          <w:sz w:val="27"/>
          <w:szCs w:val="27"/>
        </w:rPr>
        <w:t>противопожарной</w:t>
      </w:r>
      <w:r>
        <w:rPr>
          <w:spacing w:val="-10"/>
          <w:sz w:val="27"/>
          <w:szCs w:val="27"/>
        </w:rPr>
        <w:t xml:space="preserve"> </w:t>
      </w:r>
      <w:r>
        <w:rPr>
          <w:sz w:val="27"/>
          <w:szCs w:val="27"/>
        </w:rPr>
        <w:t>системой</w:t>
      </w:r>
      <w:r>
        <w:rPr>
          <w:spacing w:val="31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средствами</w:t>
      </w:r>
      <w:r>
        <w:rPr>
          <w:spacing w:val="31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пожаротушения;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68"/>
        </w:tabs>
        <w:kinsoku w:val="0"/>
        <w:overflowPunct w:val="0"/>
        <w:spacing w:before="49"/>
        <w:ind w:left="1067" w:hanging="161"/>
        <w:jc w:val="left"/>
        <w:rPr>
          <w:spacing w:val="-2"/>
          <w:sz w:val="27"/>
          <w:szCs w:val="27"/>
        </w:rPr>
      </w:pPr>
      <w:r>
        <w:rPr>
          <w:sz w:val="27"/>
          <w:szCs w:val="27"/>
        </w:rPr>
        <w:t>системой</w:t>
      </w:r>
      <w:r>
        <w:rPr>
          <w:spacing w:val="34"/>
          <w:sz w:val="27"/>
          <w:szCs w:val="27"/>
        </w:rPr>
        <w:t xml:space="preserve"> </w:t>
      </w:r>
      <w:r>
        <w:rPr>
          <w:sz w:val="27"/>
          <w:szCs w:val="27"/>
        </w:rPr>
        <w:t>оповещения</w:t>
      </w:r>
      <w:r>
        <w:rPr>
          <w:spacing w:val="26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10"/>
          <w:sz w:val="27"/>
          <w:szCs w:val="27"/>
        </w:rPr>
        <w:t xml:space="preserve"> </w:t>
      </w:r>
      <w:r>
        <w:rPr>
          <w:sz w:val="27"/>
          <w:szCs w:val="27"/>
        </w:rPr>
        <w:t>возникновении</w:t>
      </w:r>
      <w:r>
        <w:rPr>
          <w:spacing w:val="36"/>
          <w:sz w:val="27"/>
          <w:szCs w:val="27"/>
        </w:rPr>
        <w:t xml:space="preserve"> </w:t>
      </w:r>
      <w:r>
        <w:rPr>
          <w:sz w:val="27"/>
          <w:szCs w:val="27"/>
        </w:rPr>
        <w:t>чрезвычайной</w:t>
      </w:r>
      <w:r>
        <w:rPr>
          <w:spacing w:val="37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ситуации;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68"/>
        </w:tabs>
        <w:kinsoku w:val="0"/>
        <w:overflowPunct w:val="0"/>
        <w:spacing w:before="49"/>
        <w:ind w:left="1067" w:hanging="161"/>
        <w:jc w:val="left"/>
        <w:rPr>
          <w:spacing w:val="-2"/>
          <w:sz w:val="27"/>
          <w:szCs w:val="27"/>
        </w:rPr>
      </w:pPr>
      <w:r>
        <w:rPr>
          <w:sz w:val="27"/>
          <w:szCs w:val="27"/>
        </w:rPr>
        <w:t>средствами</w:t>
      </w:r>
      <w:r>
        <w:rPr>
          <w:spacing w:val="38"/>
          <w:sz w:val="27"/>
          <w:szCs w:val="27"/>
        </w:rPr>
        <w:t xml:space="preserve"> </w:t>
      </w:r>
      <w:r>
        <w:rPr>
          <w:sz w:val="27"/>
          <w:szCs w:val="27"/>
        </w:rPr>
        <w:t>оказания</w:t>
      </w:r>
      <w:r>
        <w:rPr>
          <w:spacing w:val="26"/>
          <w:sz w:val="27"/>
          <w:szCs w:val="27"/>
        </w:rPr>
        <w:t xml:space="preserve"> </w:t>
      </w:r>
      <w:r>
        <w:rPr>
          <w:sz w:val="27"/>
          <w:szCs w:val="27"/>
        </w:rPr>
        <w:t>первой</w:t>
      </w:r>
      <w:r>
        <w:rPr>
          <w:spacing w:val="20"/>
          <w:sz w:val="27"/>
          <w:szCs w:val="27"/>
        </w:rPr>
        <w:t xml:space="preserve"> </w:t>
      </w:r>
      <w:r>
        <w:rPr>
          <w:sz w:val="27"/>
          <w:szCs w:val="27"/>
        </w:rPr>
        <w:t>медицинской</w:t>
      </w:r>
      <w:r>
        <w:rPr>
          <w:spacing w:val="33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помощи;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68"/>
        </w:tabs>
        <w:kinsoku w:val="0"/>
        <w:overflowPunct w:val="0"/>
        <w:spacing w:before="56"/>
        <w:ind w:left="1067" w:hanging="161"/>
        <w:jc w:val="left"/>
        <w:rPr>
          <w:spacing w:val="-2"/>
          <w:sz w:val="27"/>
          <w:szCs w:val="27"/>
        </w:rPr>
      </w:pPr>
      <w:r>
        <w:rPr>
          <w:sz w:val="27"/>
          <w:szCs w:val="27"/>
        </w:rPr>
        <w:t>туалетными</w:t>
      </w:r>
      <w:r>
        <w:rPr>
          <w:spacing w:val="34"/>
          <w:sz w:val="27"/>
          <w:szCs w:val="27"/>
        </w:rPr>
        <w:t xml:space="preserve"> </w:t>
      </w:r>
      <w:r>
        <w:rPr>
          <w:sz w:val="27"/>
          <w:szCs w:val="27"/>
        </w:rPr>
        <w:t>комнатами</w:t>
      </w:r>
      <w:r>
        <w:rPr>
          <w:spacing w:val="33"/>
          <w:sz w:val="27"/>
          <w:szCs w:val="27"/>
        </w:rPr>
        <w:t xml:space="preserve"> </w:t>
      </w:r>
      <w:r>
        <w:rPr>
          <w:sz w:val="27"/>
          <w:szCs w:val="27"/>
        </w:rPr>
        <w:t>для</w:t>
      </w:r>
      <w:r>
        <w:rPr>
          <w:spacing w:val="10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посетителей.</w:t>
      </w:r>
    </w:p>
    <w:p w:rsidR="003006BB" w:rsidRDefault="003006BB" w:rsidP="003006BB">
      <w:pPr>
        <w:pStyle w:val="a5"/>
        <w:kinsoku w:val="0"/>
        <w:overflowPunct w:val="0"/>
        <w:spacing w:before="49" w:line="276" w:lineRule="auto"/>
        <w:ind w:left="186" w:right="127" w:firstLine="719"/>
        <w:jc w:val="both"/>
      </w:pPr>
      <w:r>
        <w:t>Место</w:t>
      </w:r>
      <w:r>
        <w:rPr>
          <w:spacing w:val="40"/>
        </w:rPr>
        <w:t xml:space="preserve"> </w:t>
      </w:r>
      <w:r>
        <w:t>ожидания</w:t>
      </w:r>
      <w:r>
        <w:rPr>
          <w:spacing w:val="40"/>
        </w:rPr>
        <w:t xml:space="preserve"> </w:t>
      </w:r>
      <w:r>
        <w:t>Заявителей</w:t>
      </w:r>
      <w:r>
        <w:rPr>
          <w:spacing w:val="40"/>
        </w:rPr>
        <w:t xml:space="preserve"> </w:t>
      </w:r>
      <w:r>
        <w:t>оборудуется</w:t>
      </w:r>
      <w:r>
        <w:rPr>
          <w:spacing w:val="40"/>
        </w:rPr>
        <w:t xml:space="preserve"> </w:t>
      </w:r>
      <w:r>
        <w:t>стульями,</w:t>
      </w:r>
      <w:r>
        <w:rPr>
          <w:spacing w:val="40"/>
        </w:rPr>
        <w:t xml:space="preserve"> </w:t>
      </w:r>
      <w:r>
        <w:t>скамьями,</w:t>
      </w:r>
      <w:r>
        <w:rPr>
          <w:spacing w:val="40"/>
        </w:rPr>
        <w:t xml:space="preserve"> </w:t>
      </w:r>
      <w:r>
        <w:t>количество которых определяется исходя из фактической нагрузки и возможностей для их размещения</w:t>
      </w:r>
      <w:r>
        <w:rPr>
          <w:spacing w:val="40"/>
        </w:rPr>
        <w:t xml:space="preserve"> </w:t>
      </w:r>
      <w:r>
        <w:t>в помещении,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 информационными стендами.</w:t>
      </w:r>
    </w:p>
    <w:p w:rsidR="003006BB" w:rsidRDefault="003006BB" w:rsidP="003006BB">
      <w:pPr>
        <w:pStyle w:val="a5"/>
        <w:kinsoku w:val="0"/>
        <w:overflowPunct w:val="0"/>
        <w:spacing w:line="278" w:lineRule="auto"/>
        <w:ind w:left="184" w:right="149" w:firstLine="711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</w:t>
      </w:r>
      <w:r>
        <w:rPr>
          <w:spacing w:val="-2"/>
        </w:rPr>
        <w:t xml:space="preserve"> </w:t>
      </w:r>
      <w:r>
        <w:t>выделением наиболее важных мест полужирным шрифтом.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89" w:right="163" w:firstLine="703"/>
        <w:jc w:val="both"/>
      </w:pPr>
      <w:r>
        <w:t>Места для заполнения заявлений оборудуются стульями, столами (стойками), бланками</w:t>
      </w:r>
      <w:r>
        <w:rPr>
          <w:spacing w:val="40"/>
        </w:rPr>
        <w:t xml:space="preserve"> </w:t>
      </w:r>
      <w:r>
        <w:t>заявлений,</w:t>
      </w:r>
      <w:r>
        <w:rPr>
          <w:spacing w:val="40"/>
        </w:rPr>
        <w:t xml:space="preserve"> </w:t>
      </w:r>
      <w:r>
        <w:t>письменными</w:t>
      </w:r>
      <w:r>
        <w:rPr>
          <w:spacing w:val="40"/>
        </w:rPr>
        <w:t xml:space="preserve"> </w:t>
      </w:r>
      <w:r>
        <w:t>принадлежностями.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81" w:right="162" w:firstLine="704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57"/>
        </w:tabs>
        <w:kinsoku w:val="0"/>
        <w:overflowPunct w:val="0"/>
        <w:spacing w:line="309" w:lineRule="exact"/>
        <w:ind w:left="1056" w:hanging="164"/>
        <w:rPr>
          <w:spacing w:val="-2"/>
          <w:sz w:val="27"/>
          <w:szCs w:val="27"/>
        </w:rPr>
      </w:pPr>
      <w:r>
        <w:rPr>
          <w:sz w:val="27"/>
          <w:szCs w:val="27"/>
        </w:rPr>
        <w:t>номера</w:t>
      </w:r>
      <w:r>
        <w:rPr>
          <w:spacing w:val="12"/>
          <w:sz w:val="27"/>
          <w:szCs w:val="27"/>
        </w:rPr>
        <w:t xml:space="preserve"> </w:t>
      </w:r>
      <w:r>
        <w:rPr>
          <w:sz w:val="27"/>
          <w:szCs w:val="27"/>
        </w:rPr>
        <w:t>кабинета</w:t>
      </w:r>
      <w:r>
        <w:rPr>
          <w:spacing w:val="34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4"/>
          <w:sz w:val="27"/>
          <w:szCs w:val="27"/>
        </w:rPr>
        <w:t xml:space="preserve"> </w:t>
      </w:r>
      <w:r>
        <w:rPr>
          <w:sz w:val="27"/>
          <w:szCs w:val="27"/>
        </w:rPr>
        <w:t>наименования</w:t>
      </w:r>
      <w:r>
        <w:rPr>
          <w:spacing w:val="32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отдела;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59"/>
        </w:tabs>
        <w:kinsoku w:val="0"/>
        <w:overflowPunct w:val="0"/>
        <w:spacing w:before="34" w:line="276" w:lineRule="auto"/>
        <w:ind w:left="183" w:right="167" w:firstLine="702"/>
        <w:rPr>
          <w:sz w:val="27"/>
          <w:szCs w:val="27"/>
        </w:rPr>
      </w:pPr>
      <w:r>
        <w:rPr>
          <w:sz w:val="27"/>
          <w:szCs w:val="27"/>
        </w:rPr>
        <w:t xml:space="preserve">фамилии, имени и отчества (последнее </w:t>
      </w:r>
      <w:r>
        <w:rPr>
          <w:w w:val="90"/>
          <w:sz w:val="27"/>
          <w:szCs w:val="27"/>
        </w:rPr>
        <w:t xml:space="preserve">— </w:t>
      </w:r>
      <w:r>
        <w:rPr>
          <w:sz w:val="27"/>
          <w:szCs w:val="27"/>
        </w:rPr>
        <w:t>при наличии), должности ответственного лица за прием документов;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59"/>
        </w:tabs>
        <w:kinsoku w:val="0"/>
        <w:overflowPunct w:val="0"/>
        <w:spacing w:line="309" w:lineRule="exact"/>
        <w:ind w:left="1058" w:hanging="166"/>
        <w:rPr>
          <w:spacing w:val="-2"/>
          <w:sz w:val="27"/>
          <w:szCs w:val="27"/>
        </w:rPr>
      </w:pPr>
      <w:r>
        <w:rPr>
          <w:sz w:val="27"/>
          <w:szCs w:val="27"/>
        </w:rPr>
        <w:t>графика</w:t>
      </w:r>
      <w:r>
        <w:rPr>
          <w:spacing w:val="22"/>
          <w:sz w:val="27"/>
          <w:szCs w:val="27"/>
        </w:rPr>
        <w:t xml:space="preserve"> </w:t>
      </w:r>
      <w:r>
        <w:rPr>
          <w:sz w:val="27"/>
          <w:szCs w:val="27"/>
        </w:rPr>
        <w:t>приема</w:t>
      </w:r>
      <w:r>
        <w:rPr>
          <w:spacing w:val="20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Заявителей.</w:t>
      </w:r>
    </w:p>
    <w:p w:rsidR="003006BB" w:rsidRDefault="003006BB" w:rsidP="003006BB">
      <w:pPr>
        <w:pStyle w:val="a5"/>
        <w:kinsoku w:val="0"/>
        <w:overflowPunct w:val="0"/>
        <w:spacing w:before="48" w:line="276" w:lineRule="auto"/>
        <w:ind w:left="175" w:right="150" w:firstLine="709"/>
        <w:jc w:val="both"/>
      </w:pPr>
      <w: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</w:t>
      </w:r>
      <w:r>
        <w:rPr>
          <w:spacing w:val="80"/>
          <w:w w:val="150"/>
        </w:rPr>
        <w:t xml:space="preserve">  </w:t>
      </w:r>
      <w:r>
        <w:t>базам</w:t>
      </w:r>
      <w:r>
        <w:rPr>
          <w:spacing w:val="71"/>
        </w:rPr>
        <w:t xml:space="preserve">   </w:t>
      </w:r>
      <w:r>
        <w:t>данных,</w:t>
      </w:r>
      <w:r>
        <w:rPr>
          <w:spacing w:val="76"/>
        </w:rPr>
        <w:t xml:space="preserve">   </w:t>
      </w:r>
      <w:r>
        <w:t>печатающим</w:t>
      </w:r>
      <w:r>
        <w:rPr>
          <w:spacing w:val="77"/>
        </w:rPr>
        <w:t xml:space="preserve">   </w:t>
      </w:r>
      <w:r>
        <w:t>устройством</w:t>
      </w:r>
      <w:r>
        <w:rPr>
          <w:spacing w:val="75"/>
        </w:rPr>
        <w:t xml:space="preserve">   </w:t>
      </w:r>
      <w:r>
        <w:t>(принтером) и копирующим</w:t>
      </w:r>
      <w:r>
        <w:rPr>
          <w:spacing w:val="40"/>
        </w:rPr>
        <w:t xml:space="preserve"> </w:t>
      </w:r>
      <w:r>
        <w:t>устройством.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75" w:right="162" w:firstLine="711"/>
        <w:jc w:val="both"/>
      </w:pPr>
      <w:r>
        <w:t>Лицо, ответственное</w:t>
      </w:r>
      <w:r>
        <w:rPr>
          <w:spacing w:val="38"/>
        </w:rPr>
        <w:t xml:space="preserve"> </w:t>
      </w:r>
      <w:r>
        <w:t>за прием документов,</w:t>
      </w:r>
      <w:r>
        <w:rPr>
          <w:spacing w:val="40"/>
        </w:rPr>
        <w:t xml:space="preserve"> </w:t>
      </w:r>
      <w:r>
        <w:t>должно</w:t>
      </w:r>
      <w:r>
        <w:rPr>
          <w:spacing w:val="34"/>
        </w:rPr>
        <w:t xml:space="preserve"> </w:t>
      </w:r>
      <w:r>
        <w:t>иметь</w:t>
      </w:r>
      <w:r>
        <w:rPr>
          <w:spacing w:val="26"/>
        </w:rPr>
        <w:t xml:space="preserve"> </w:t>
      </w:r>
      <w:r>
        <w:t>настольную</w:t>
      </w:r>
      <w:r>
        <w:rPr>
          <w:spacing w:val="39"/>
        </w:rPr>
        <w:t xml:space="preserve"> </w:t>
      </w:r>
      <w:r>
        <w:t>табличку с указанием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имени, отчества</w:t>
      </w:r>
      <w:r>
        <w:rPr>
          <w:spacing w:val="39"/>
        </w:rPr>
        <w:t xml:space="preserve"> </w:t>
      </w:r>
      <w:r>
        <w:t xml:space="preserve">(последнее </w:t>
      </w:r>
      <w:r>
        <w:rPr>
          <w:w w:val="90"/>
        </w:rPr>
        <w:t>—</w:t>
      </w:r>
      <w:r>
        <w:t xml:space="preserve"> при наличии) и должности.</w:t>
      </w:r>
    </w:p>
    <w:p w:rsidR="003006BB" w:rsidRDefault="003006BB" w:rsidP="003006BB">
      <w:pPr>
        <w:pStyle w:val="a5"/>
        <w:kinsoku w:val="0"/>
        <w:overflowPunct w:val="0"/>
        <w:spacing w:line="309" w:lineRule="exact"/>
        <w:ind w:left="884"/>
        <w:jc w:val="both"/>
        <w:rPr>
          <w:spacing w:val="-2"/>
        </w:rPr>
      </w:pPr>
      <w:r>
        <w:t>При</w:t>
      </w:r>
      <w:r>
        <w:rPr>
          <w:spacing w:val="31"/>
        </w:rPr>
        <w:t xml:space="preserve"> </w:t>
      </w:r>
      <w:r>
        <w:t>предоставлении</w:t>
      </w:r>
      <w:r>
        <w:rPr>
          <w:spacing w:val="7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инвалидам</w:t>
      </w:r>
      <w:r>
        <w:rPr>
          <w:spacing w:val="29"/>
        </w:rPr>
        <w:t xml:space="preserve"> </w:t>
      </w:r>
      <w:r>
        <w:rPr>
          <w:spacing w:val="-2"/>
        </w:rPr>
        <w:t>обеспечиваются: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42"/>
        </w:tabs>
        <w:kinsoku w:val="0"/>
        <w:overflowPunct w:val="0"/>
        <w:spacing w:before="46" w:line="276" w:lineRule="auto"/>
        <w:ind w:left="171" w:right="182" w:firstLine="707"/>
        <w:rPr>
          <w:sz w:val="27"/>
          <w:szCs w:val="27"/>
        </w:rPr>
      </w:pPr>
      <w:r>
        <w:rPr>
          <w:sz w:val="27"/>
          <w:szCs w:val="27"/>
        </w:rPr>
        <w:t>возможность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беспрепятственного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доступа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объекту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(зданию,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помещению),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котором предоставляется Услуга;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42"/>
        </w:tabs>
        <w:kinsoku w:val="0"/>
        <w:overflowPunct w:val="0"/>
        <w:spacing w:line="278" w:lineRule="auto"/>
        <w:ind w:left="171" w:right="156" w:firstLine="707"/>
        <w:rPr>
          <w:sz w:val="27"/>
          <w:szCs w:val="27"/>
        </w:rPr>
      </w:pPr>
      <w:r>
        <w:rPr>
          <w:sz w:val="27"/>
          <w:szCs w:val="27"/>
        </w:rPr>
        <w:t>возможность самостоятельного передвижения по территории, на которой расположены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здания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 помещения,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которых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предоставляется Услуга,</w:t>
      </w:r>
      <w:r>
        <w:rPr>
          <w:spacing w:val="35"/>
          <w:sz w:val="27"/>
          <w:szCs w:val="27"/>
        </w:rPr>
        <w:t xml:space="preserve"> </w:t>
      </w:r>
      <w:r>
        <w:rPr>
          <w:sz w:val="27"/>
          <w:szCs w:val="27"/>
        </w:rPr>
        <w:t>а также</w:t>
      </w:r>
      <w:r>
        <w:rPr>
          <w:spacing w:val="33"/>
          <w:sz w:val="27"/>
          <w:szCs w:val="27"/>
        </w:rPr>
        <w:t xml:space="preserve"> </w:t>
      </w:r>
      <w:r>
        <w:rPr>
          <w:sz w:val="27"/>
          <w:szCs w:val="27"/>
        </w:rPr>
        <w:t>входа в такие объекты</w:t>
      </w:r>
      <w:r>
        <w:rPr>
          <w:spacing w:val="20"/>
          <w:sz w:val="27"/>
          <w:szCs w:val="27"/>
        </w:rPr>
        <w:t xml:space="preserve"> </w:t>
      </w:r>
      <w:r>
        <w:rPr>
          <w:sz w:val="27"/>
          <w:szCs w:val="27"/>
        </w:rPr>
        <w:t>и выхода</w:t>
      </w:r>
      <w:r>
        <w:rPr>
          <w:spacing w:val="25"/>
          <w:sz w:val="27"/>
          <w:szCs w:val="27"/>
        </w:rPr>
        <w:t xml:space="preserve"> </w:t>
      </w:r>
      <w:r>
        <w:rPr>
          <w:sz w:val="27"/>
          <w:szCs w:val="27"/>
        </w:rPr>
        <w:t>из них, посадки</w:t>
      </w:r>
      <w:r>
        <w:rPr>
          <w:spacing w:val="18"/>
          <w:sz w:val="27"/>
          <w:szCs w:val="27"/>
        </w:rPr>
        <w:t xml:space="preserve"> </w:t>
      </w:r>
      <w:r>
        <w:rPr>
          <w:sz w:val="27"/>
          <w:szCs w:val="27"/>
        </w:rPr>
        <w:t>в транспортное</w:t>
      </w:r>
      <w:r>
        <w:rPr>
          <w:spacing w:val="32"/>
          <w:sz w:val="27"/>
          <w:szCs w:val="27"/>
        </w:rPr>
        <w:t xml:space="preserve"> </w:t>
      </w:r>
      <w:r>
        <w:rPr>
          <w:sz w:val="27"/>
          <w:szCs w:val="27"/>
        </w:rPr>
        <w:t>средство и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высадки</w:t>
      </w:r>
      <w:r>
        <w:rPr>
          <w:spacing w:val="29"/>
          <w:sz w:val="27"/>
          <w:szCs w:val="27"/>
        </w:rPr>
        <w:t xml:space="preserve"> </w:t>
      </w:r>
      <w:r>
        <w:rPr>
          <w:sz w:val="27"/>
          <w:szCs w:val="27"/>
        </w:rPr>
        <w:t>из него, в том числе с использование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кресла-коляски;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39"/>
        </w:tabs>
        <w:kinsoku w:val="0"/>
        <w:overflowPunct w:val="0"/>
        <w:spacing w:line="276" w:lineRule="auto"/>
        <w:ind w:left="165" w:right="174" w:firstLine="706"/>
        <w:rPr>
          <w:sz w:val="27"/>
          <w:szCs w:val="27"/>
        </w:rPr>
      </w:pPr>
      <w:r>
        <w:rPr>
          <w:sz w:val="27"/>
          <w:szCs w:val="27"/>
        </w:rPr>
        <w:t>сопровождение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инвалидов,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имеющих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стойкие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расстройства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функции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зрения и самостоятельного передвижения;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42"/>
        </w:tabs>
        <w:kinsoku w:val="0"/>
        <w:overflowPunct w:val="0"/>
        <w:spacing w:line="278" w:lineRule="auto"/>
        <w:ind w:left="165" w:right="170" w:firstLine="706"/>
        <w:rPr>
          <w:sz w:val="27"/>
          <w:szCs w:val="27"/>
        </w:rPr>
      </w:pPr>
      <w:r>
        <w:rPr>
          <w:sz w:val="27"/>
          <w:szCs w:val="27"/>
        </w:rPr>
        <w:t>надлежащее размещение оборудования и носителей информации,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необходимых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для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обеспечения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беспрепятственного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доступа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инвалидов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зданиям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 помещениям,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которых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предоставляется Услуга,</w:t>
      </w:r>
      <w:r>
        <w:rPr>
          <w:spacing w:val="36"/>
          <w:sz w:val="27"/>
          <w:szCs w:val="27"/>
        </w:rPr>
        <w:t xml:space="preserve"> </w:t>
      </w:r>
      <w:r>
        <w:rPr>
          <w:sz w:val="27"/>
          <w:szCs w:val="27"/>
        </w:rPr>
        <w:t>и к Услуге</w:t>
      </w:r>
      <w:r>
        <w:rPr>
          <w:spacing w:val="38"/>
          <w:sz w:val="27"/>
          <w:szCs w:val="27"/>
        </w:rPr>
        <w:t xml:space="preserve"> </w:t>
      </w:r>
      <w:r>
        <w:rPr>
          <w:sz w:val="27"/>
          <w:szCs w:val="27"/>
        </w:rPr>
        <w:t>с учетом ограничений их жизнедеятельности;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31"/>
        </w:tabs>
        <w:kinsoku w:val="0"/>
        <w:overflowPunct w:val="0"/>
        <w:spacing w:line="295" w:lineRule="exact"/>
        <w:ind w:left="1030" w:hanging="160"/>
        <w:rPr>
          <w:spacing w:val="-2"/>
          <w:sz w:val="27"/>
          <w:szCs w:val="27"/>
        </w:rPr>
      </w:pPr>
      <w:r>
        <w:rPr>
          <w:sz w:val="27"/>
          <w:szCs w:val="27"/>
        </w:rPr>
        <w:t>дублирование</w:t>
      </w:r>
      <w:r>
        <w:rPr>
          <w:spacing w:val="69"/>
          <w:w w:val="150"/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необходимой</w:t>
      </w:r>
      <w:proofErr w:type="gramEnd"/>
      <w:r>
        <w:rPr>
          <w:spacing w:val="63"/>
          <w:w w:val="150"/>
          <w:sz w:val="27"/>
          <w:szCs w:val="27"/>
        </w:rPr>
        <w:t xml:space="preserve">  </w:t>
      </w:r>
      <w:r>
        <w:rPr>
          <w:sz w:val="27"/>
          <w:szCs w:val="27"/>
        </w:rPr>
        <w:t>для</w:t>
      </w:r>
      <w:r>
        <w:rPr>
          <w:spacing w:val="57"/>
          <w:w w:val="150"/>
          <w:sz w:val="27"/>
          <w:szCs w:val="27"/>
        </w:rPr>
        <w:t xml:space="preserve">  </w:t>
      </w:r>
      <w:r>
        <w:rPr>
          <w:sz w:val="27"/>
          <w:szCs w:val="27"/>
        </w:rPr>
        <w:t>инвалидов</w:t>
      </w:r>
      <w:r>
        <w:rPr>
          <w:spacing w:val="63"/>
          <w:w w:val="150"/>
          <w:sz w:val="27"/>
          <w:szCs w:val="27"/>
        </w:rPr>
        <w:t xml:space="preserve">  </w:t>
      </w:r>
      <w:r>
        <w:rPr>
          <w:sz w:val="27"/>
          <w:szCs w:val="27"/>
        </w:rPr>
        <w:t>звуковой</w:t>
      </w:r>
      <w:r>
        <w:rPr>
          <w:spacing w:val="58"/>
          <w:w w:val="150"/>
          <w:sz w:val="27"/>
          <w:szCs w:val="27"/>
        </w:rPr>
        <w:t xml:space="preserve">  </w:t>
      </w:r>
      <w:r>
        <w:rPr>
          <w:sz w:val="27"/>
          <w:szCs w:val="27"/>
        </w:rPr>
        <w:t>и</w:t>
      </w:r>
      <w:r>
        <w:rPr>
          <w:spacing w:val="55"/>
          <w:w w:val="150"/>
          <w:sz w:val="27"/>
          <w:szCs w:val="27"/>
        </w:rPr>
        <w:t xml:space="preserve">  </w:t>
      </w:r>
      <w:r>
        <w:rPr>
          <w:spacing w:val="-2"/>
          <w:sz w:val="27"/>
          <w:szCs w:val="27"/>
        </w:rPr>
        <w:t>зрительной</w:t>
      </w:r>
    </w:p>
    <w:p w:rsidR="003006BB" w:rsidRDefault="003006BB" w:rsidP="003006BB">
      <w:pPr>
        <w:pStyle w:val="a5"/>
        <w:kinsoku w:val="0"/>
        <w:overflowPunct w:val="0"/>
        <w:spacing w:before="45" w:line="276" w:lineRule="auto"/>
        <w:ind w:left="160" w:right="185" w:firstLine="4"/>
        <w:jc w:val="both"/>
      </w:pPr>
      <w:r>
        <w:t>информации, а также надписей, знаков и иной текстовой и графической информации знаками,</w:t>
      </w:r>
      <w:r>
        <w:rPr>
          <w:spacing w:val="40"/>
        </w:rPr>
        <w:t xml:space="preserve"> </w:t>
      </w:r>
      <w:r>
        <w:t>выполненными</w:t>
      </w:r>
      <w:r>
        <w:rPr>
          <w:spacing w:val="40"/>
        </w:rPr>
        <w:t xml:space="preserve"> </w:t>
      </w:r>
      <w:r>
        <w:t>рельефно-точечным шрифтом</w:t>
      </w:r>
      <w:r>
        <w:rPr>
          <w:spacing w:val="40"/>
        </w:rPr>
        <w:t xml:space="preserve"> </w:t>
      </w:r>
      <w:r>
        <w:t>Брайля;</w:t>
      </w:r>
    </w:p>
    <w:p w:rsidR="003006BB" w:rsidRPr="004274B9" w:rsidRDefault="003006BB" w:rsidP="00174EB9">
      <w:pPr>
        <w:pStyle w:val="a7"/>
        <w:widowControl/>
        <w:numPr>
          <w:ilvl w:val="2"/>
          <w:numId w:val="15"/>
        </w:numPr>
        <w:tabs>
          <w:tab w:val="left" w:pos="1038"/>
        </w:tabs>
        <w:kinsoku w:val="0"/>
        <w:overflowPunct w:val="0"/>
        <w:autoSpaceDE/>
        <w:autoSpaceDN/>
        <w:adjustRightInd/>
        <w:spacing w:before="11" w:line="309" w:lineRule="exact"/>
        <w:ind w:left="1037"/>
        <w:rPr>
          <w:sz w:val="17"/>
          <w:szCs w:val="17"/>
        </w:rPr>
      </w:pPr>
      <w:r w:rsidRPr="004274B9">
        <w:rPr>
          <w:sz w:val="27"/>
          <w:szCs w:val="27"/>
        </w:rPr>
        <w:t>допуск</w:t>
      </w:r>
      <w:r w:rsidRPr="004274B9">
        <w:rPr>
          <w:spacing w:val="33"/>
          <w:sz w:val="27"/>
          <w:szCs w:val="27"/>
        </w:rPr>
        <w:t xml:space="preserve"> </w:t>
      </w:r>
      <w:proofErr w:type="spellStart"/>
      <w:r w:rsidRPr="004274B9">
        <w:rPr>
          <w:sz w:val="27"/>
          <w:szCs w:val="27"/>
        </w:rPr>
        <w:t>сурдопереводчика</w:t>
      </w:r>
      <w:proofErr w:type="spellEnd"/>
      <w:r w:rsidRPr="004274B9">
        <w:rPr>
          <w:spacing w:val="19"/>
          <w:sz w:val="27"/>
          <w:szCs w:val="27"/>
        </w:rPr>
        <w:t xml:space="preserve"> </w:t>
      </w:r>
      <w:r w:rsidRPr="004274B9">
        <w:rPr>
          <w:sz w:val="27"/>
          <w:szCs w:val="27"/>
        </w:rPr>
        <w:t>и</w:t>
      </w:r>
      <w:r w:rsidRPr="004274B9">
        <w:rPr>
          <w:spacing w:val="23"/>
          <w:sz w:val="27"/>
          <w:szCs w:val="27"/>
        </w:rPr>
        <w:t xml:space="preserve"> </w:t>
      </w:r>
      <w:proofErr w:type="spellStart"/>
      <w:r w:rsidRPr="004274B9">
        <w:rPr>
          <w:spacing w:val="-2"/>
          <w:sz w:val="27"/>
          <w:szCs w:val="27"/>
        </w:rPr>
        <w:t>тифлосурдопереводчика</w:t>
      </w:r>
      <w:proofErr w:type="spellEnd"/>
      <w:r w:rsidRPr="004274B9">
        <w:rPr>
          <w:spacing w:val="-2"/>
          <w:sz w:val="27"/>
          <w:szCs w:val="27"/>
        </w:rPr>
        <w:t>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67"/>
        </w:tabs>
        <w:kinsoku w:val="0"/>
        <w:overflowPunct w:val="0"/>
        <w:spacing w:before="88" w:line="276" w:lineRule="auto"/>
        <w:ind w:left="193" w:right="128" w:firstLine="713"/>
        <w:rPr>
          <w:sz w:val="27"/>
          <w:szCs w:val="27"/>
        </w:rPr>
      </w:pPr>
      <w:r>
        <w:rPr>
          <w:sz w:val="27"/>
          <w:szCs w:val="27"/>
        </w:rPr>
        <w:t>допуск</w:t>
      </w:r>
      <w:r>
        <w:rPr>
          <w:spacing w:val="78"/>
          <w:sz w:val="27"/>
          <w:szCs w:val="27"/>
        </w:rPr>
        <w:t xml:space="preserve">  </w:t>
      </w:r>
      <w:r>
        <w:rPr>
          <w:sz w:val="27"/>
          <w:szCs w:val="27"/>
        </w:rPr>
        <w:t>собаки-проводника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при</w:t>
      </w:r>
      <w:r>
        <w:rPr>
          <w:spacing w:val="75"/>
          <w:sz w:val="27"/>
          <w:szCs w:val="27"/>
        </w:rPr>
        <w:t xml:space="preserve">  </w:t>
      </w:r>
      <w:r>
        <w:rPr>
          <w:sz w:val="27"/>
          <w:szCs w:val="27"/>
        </w:rPr>
        <w:t>наличии</w:t>
      </w:r>
      <w:r>
        <w:rPr>
          <w:spacing w:val="78"/>
          <w:sz w:val="27"/>
          <w:szCs w:val="27"/>
        </w:rPr>
        <w:t xml:space="preserve">  </w:t>
      </w:r>
      <w:r>
        <w:rPr>
          <w:sz w:val="27"/>
          <w:szCs w:val="27"/>
        </w:rPr>
        <w:t>документа,</w:t>
      </w:r>
      <w:r>
        <w:rPr>
          <w:spacing w:val="80"/>
          <w:sz w:val="27"/>
          <w:szCs w:val="27"/>
        </w:rPr>
        <w:t xml:space="preserve">  </w:t>
      </w:r>
      <w:r>
        <w:rPr>
          <w:sz w:val="27"/>
          <w:szCs w:val="27"/>
        </w:rPr>
        <w:t>подтверждающего ее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специальное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обучение,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объекты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(здания,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помещения),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которых предоставляется Услуга;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61"/>
        </w:tabs>
        <w:kinsoku w:val="0"/>
        <w:overflowPunct w:val="0"/>
        <w:spacing w:line="276" w:lineRule="auto"/>
        <w:ind w:left="193" w:right="158" w:firstLine="706"/>
        <w:rPr>
          <w:sz w:val="27"/>
          <w:szCs w:val="27"/>
        </w:rPr>
      </w:pPr>
      <w:r>
        <w:rPr>
          <w:sz w:val="27"/>
          <w:szCs w:val="27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3006BB" w:rsidRDefault="003006BB" w:rsidP="003006BB">
      <w:pPr>
        <w:pStyle w:val="a5"/>
        <w:kinsoku w:val="0"/>
        <w:overflowPunct w:val="0"/>
        <w:spacing w:before="8"/>
        <w:rPr>
          <w:sz w:val="34"/>
          <w:szCs w:val="34"/>
        </w:rPr>
      </w:pPr>
    </w:p>
    <w:p w:rsidR="003006BB" w:rsidRDefault="003006BB" w:rsidP="003006BB">
      <w:pPr>
        <w:pStyle w:val="Heading2"/>
        <w:kinsoku w:val="0"/>
        <w:overflowPunct w:val="0"/>
        <w:ind w:left="691"/>
        <w:outlineLvl w:val="9"/>
        <w:rPr>
          <w:spacing w:val="-2"/>
        </w:rPr>
      </w:pPr>
      <w:r>
        <w:t>Показатели</w:t>
      </w:r>
      <w:r>
        <w:rPr>
          <w:spacing w:val="22"/>
        </w:rPr>
        <w:t xml:space="preserve"> </w:t>
      </w:r>
      <w:r>
        <w:t>доступности</w:t>
      </w:r>
      <w:r>
        <w:rPr>
          <w:spacing w:val="3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качества</w:t>
      </w:r>
      <w:r>
        <w:rPr>
          <w:spacing w:val="29"/>
        </w:rPr>
        <w:t xml:space="preserve"> </w:t>
      </w:r>
      <w:r>
        <w:t>муниципальной</w:t>
      </w:r>
      <w:r>
        <w:rPr>
          <w:spacing w:val="45"/>
        </w:rPr>
        <w:t xml:space="preserve"> </w:t>
      </w:r>
      <w:r>
        <w:rPr>
          <w:spacing w:val="-2"/>
        </w:rPr>
        <w:t>услуги</w:t>
      </w:r>
    </w:p>
    <w:p w:rsidR="003006BB" w:rsidRDefault="003006BB" w:rsidP="003006BB">
      <w:pPr>
        <w:pStyle w:val="a5"/>
        <w:kinsoku w:val="0"/>
        <w:overflowPunct w:val="0"/>
        <w:spacing w:before="6"/>
        <w:rPr>
          <w:b/>
          <w:bCs/>
          <w:sz w:val="35"/>
          <w:szCs w:val="35"/>
        </w:rPr>
      </w:pPr>
    </w:p>
    <w:p w:rsidR="003006BB" w:rsidRPr="004274B9" w:rsidRDefault="004274B9" w:rsidP="004274B9">
      <w:pPr>
        <w:tabs>
          <w:tab w:val="left" w:pos="1521"/>
        </w:tabs>
        <w:kinsoku w:val="0"/>
        <w:overflowPunct w:val="0"/>
        <w:rPr>
          <w:spacing w:val="-2"/>
          <w:sz w:val="27"/>
          <w:szCs w:val="27"/>
        </w:rPr>
      </w:pPr>
      <w:r>
        <w:rPr>
          <w:sz w:val="27"/>
          <w:szCs w:val="27"/>
        </w:rPr>
        <w:tab/>
        <w:t xml:space="preserve">3.12. </w:t>
      </w:r>
      <w:r w:rsidR="003006BB" w:rsidRPr="004274B9">
        <w:rPr>
          <w:sz w:val="27"/>
          <w:szCs w:val="27"/>
        </w:rPr>
        <w:t>Основными</w:t>
      </w:r>
      <w:r w:rsidR="003006BB" w:rsidRPr="004274B9">
        <w:rPr>
          <w:spacing w:val="30"/>
          <w:sz w:val="27"/>
          <w:szCs w:val="27"/>
        </w:rPr>
        <w:t xml:space="preserve"> </w:t>
      </w:r>
      <w:r w:rsidR="003006BB" w:rsidRPr="004274B9">
        <w:rPr>
          <w:sz w:val="27"/>
          <w:szCs w:val="27"/>
        </w:rPr>
        <w:t>показателями</w:t>
      </w:r>
      <w:r w:rsidR="003006BB" w:rsidRPr="004274B9">
        <w:rPr>
          <w:spacing w:val="44"/>
          <w:sz w:val="27"/>
          <w:szCs w:val="27"/>
        </w:rPr>
        <w:t xml:space="preserve"> </w:t>
      </w:r>
      <w:r w:rsidR="003006BB" w:rsidRPr="004274B9">
        <w:rPr>
          <w:sz w:val="27"/>
          <w:szCs w:val="27"/>
        </w:rPr>
        <w:t>доступности</w:t>
      </w:r>
      <w:r w:rsidR="003006BB" w:rsidRPr="004274B9">
        <w:rPr>
          <w:spacing w:val="46"/>
          <w:sz w:val="27"/>
          <w:szCs w:val="27"/>
        </w:rPr>
        <w:t xml:space="preserve"> </w:t>
      </w:r>
      <w:r w:rsidR="003006BB" w:rsidRPr="004274B9">
        <w:rPr>
          <w:sz w:val="27"/>
          <w:szCs w:val="27"/>
        </w:rPr>
        <w:t>предоставления</w:t>
      </w:r>
      <w:r w:rsidR="003006BB" w:rsidRPr="004274B9">
        <w:rPr>
          <w:spacing w:val="16"/>
          <w:sz w:val="27"/>
          <w:szCs w:val="27"/>
        </w:rPr>
        <w:t xml:space="preserve"> </w:t>
      </w:r>
      <w:r w:rsidR="003006BB" w:rsidRPr="004274B9">
        <w:rPr>
          <w:sz w:val="27"/>
          <w:szCs w:val="27"/>
        </w:rPr>
        <w:t>Услуги</w:t>
      </w:r>
      <w:r w:rsidR="003006BB" w:rsidRPr="004274B9">
        <w:rPr>
          <w:spacing w:val="27"/>
          <w:sz w:val="27"/>
          <w:szCs w:val="27"/>
        </w:rPr>
        <w:t xml:space="preserve"> </w:t>
      </w:r>
      <w:r w:rsidR="003006BB" w:rsidRPr="004274B9">
        <w:rPr>
          <w:spacing w:val="-2"/>
          <w:sz w:val="27"/>
          <w:szCs w:val="27"/>
        </w:rPr>
        <w:t>являются: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57"/>
        </w:tabs>
        <w:kinsoku w:val="0"/>
        <w:overflowPunct w:val="0"/>
        <w:spacing w:before="49" w:line="278" w:lineRule="auto"/>
        <w:ind w:left="186" w:right="150" w:firstLine="706"/>
        <w:rPr>
          <w:sz w:val="27"/>
          <w:szCs w:val="27"/>
        </w:rPr>
      </w:pPr>
      <w:r>
        <w:rPr>
          <w:sz w:val="27"/>
          <w:szCs w:val="27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(в том числе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сети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«Интернет»),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средствах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массовой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информации;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56"/>
        </w:tabs>
        <w:kinsoku w:val="0"/>
        <w:overflowPunct w:val="0"/>
        <w:spacing w:line="276" w:lineRule="auto"/>
        <w:ind w:left="183" w:right="146" w:firstLine="709"/>
        <w:rPr>
          <w:sz w:val="27"/>
          <w:szCs w:val="27"/>
        </w:rPr>
      </w:pPr>
      <w:r>
        <w:rPr>
          <w:sz w:val="27"/>
          <w:szCs w:val="27"/>
        </w:rPr>
        <w:t>возможность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получения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заявителем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уведомлений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Услуги с помощью ЕПГУ или регионального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портала;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56"/>
        </w:tabs>
        <w:kinsoku w:val="0"/>
        <w:overflowPunct w:val="0"/>
        <w:spacing w:line="276" w:lineRule="auto"/>
        <w:ind w:left="181" w:right="144" w:firstLine="711"/>
        <w:rPr>
          <w:sz w:val="27"/>
          <w:szCs w:val="27"/>
        </w:rPr>
      </w:pPr>
      <w:r>
        <w:rPr>
          <w:sz w:val="27"/>
          <w:szCs w:val="27"/>
        </w:rPr>
        <w:t>возможность получения информации о ходе предоставления Услуги, в том числе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использованием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информационно-коммуникационных технологий.</w:t>
      </w:r>
    </w:p>
    <w:p w:rsidR="003006BB" w:rsidRPr="004274B9" w:rsidRDefault="003006BB" w:rsidP="00174EB9">
      <w:pPr>
        <w:pStyle w:val="a7"/>
        <w:numPr>
          <w:ilvl w:val="1"/>
          <w:numId w:val="25"/>
        </w:numPr>
        <w:tabs>
          <w:tab w:val="left" w:pos="1513"/>
        </w:tabs>
        <w:kinsoku w:val="0"/>
        <w:overflowPunct w:val="0"/>
        <w:spacing w:line="302" w:lineRule="exact"/>
        <w:rPr>
          <w:spacing w:val="-2"/>
          <w:sz w:val="27"/>
          <w:szCs w:val="27"/>
        </w:rPr>
      </w:pPr>
      <w:r w:rsidRPr="004274B9">
        <w:rPr>
          <w:sz w:val="27"/>
          <w:szCs w:val="27"/>
        </w:rPr>
        <w:t>Основными</w:t>
      </w:r>
      <w:r w:rsidRPr="004274B9">
        <w:rPr>
          <w:spacing w:val="41"/>
          <w:sz w:val="27"/>
          <w:szCs w:val="27"/>
        </w:rPr>
        <w:t xml:space="preserve"> </w:t>
      </w:r>
      <w:r w:rsidRPr="004274B9">
        <w:rPr>
          <w:sz w:val="27"/>
          <w:szCs w:val="27"/>
        </w:rPr>
        <w:t>показателями</w:t>
      </w:r>
      <w:r w:rsidRPr="004274B9">
        <w:rPr>
          <w:spacing w:val="43"/>
          <w:sz w:val="27"/>
          <w:szCs w:val="27"/>
        </w:rPr>
        <w:t xml:space="preserve"> </w:t>
      </w:r>
      <w:r w:rsidRPr="004274B9">
        <w:rPr>
          <w:sz w:val="27"/>
          <w:szCs w:val="27"/>
        </w:rPr>
        <w:t>качества</w:t>
      </w:r>
      <w:r w:rsidRPr="004274B9">
        <w:rPr>
          <w:spacing w:val="27"/>
          <w:sz w:val="27"/>
          <w:szCs w:val="27"/>
        </w:rPr>
        <w:t xml:space="preserve"> </w:t>
      </w:r>
      <w:r w:rsidRPr="004274B9">
        <w:rPr>
          <w:sz w:val="27"/>
          <w:szCs w:val="27"/>
        </w:rPr>
        <w:t>предоставления</w:t>
      </w:r>
      <w:r w:rsidRPr="004274B9">
        <w:rPr>
          <w:spacing w:val="11"/>
          <w:sz w:val="27"/>
          <w:szCs w:val="27"/>
        </w:rPr>
        <w:t xml:space="preserve"> </w:t>
      </w:r>
      <w:r w:rsidRPr="004274B9">
        <w:rPr>
          <w:sz w:val="27"/>
          <w:szCs w:val="27"/>
        </w:rPr>
        <w:t>Услуги</w:t>
      </w:r>
      <w:r w:rsidRPr="004274B9">
        <w:rPr>
          <w:spacing w:val="31"/>
          <w:sz w:val="27"/>
          <w:szCs w:val="27"/>
        </w:rPr>
        <w:t xml:space="preserve"> </w:t>
      </w:r>
      <w:r w:rsidRPr="004274B9">
        <w:rPr>
          <w:spacing w:val="-2"/>
          <w:sz w:val="27"/>
          <w:szCs w:val="27"/>
        </w:rPr>
        <w:t>являются: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46"/>
        </w:tabs>
        <w:kinsoku w:val="0"/>
        <w:overflowPunct w:val="0"/>
        <w:spacing w:before="43" w:line="276" w:lineRule="auto"/>
        <w:ind w:left="175" w:right="162" w:firstLine="710"/>
        <w:rPr>
          <w:sz w:val="27"/>
          <w:szCs w:val="27"/>
        </w:rPr>
      </w:pPr>
      <w:r>
        <w:rPr>
          <w:sz w:val="27"/>
          <w:szCs w:val="27"/>
        </w:rPr>
        <w:t>своевременность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предоставления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Услуги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в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соответствии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со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стандартом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ее предоставления, определенным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настоящим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Регламентом;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42"/>
        </w:tabs>
        <w:kinsoku w:val="0"/>
        <w:overflowPunct w:val="0"/>
        <w:spacing w:line="276" w:lineRule="auto"/>
        <w:ind w:left="175" w:right="159" w:firstLine="709"/>
        <w:rPr>
          <w:sz w:val="27"/>
          <w:szCs w:val="27"/>
        </w:rPr>
      </w:pPr>
      <w:r>
        <w:rPr>
          <w:sz w:val="27"/>
          <w:szCs w:val="27"/>
        </w:rPr>
        <w:t>минимально</w:t>
      </w:r>
      <w:r>
        <w:rPr>
          <w:spacing w:val="75"/>
          <w:w w:val="150"/>
          <w:sz w:val="27"/>
          <w:szCs w:val="27"/>
        </w:rPr>
        <w:t xml:space="preserve">   </w:t>
      </w:r>
      <w:r>
        <w:rPr>
          <w:sz w:val="27"/>
          <w:szCs w:val="27"/>
        </w:rPr>
        <w:t>возможное</w:t>
      </w:r>
      <w:r>
        <w:rPr>
          <w:spacing w:val="73"/>
          <w:w w:val="150"/>
          <w:sz w:val="27"/>
          <w:szCs w:val="27"/>
        </w:rPr>
        <w:t xml:space="preserve">   </w:t>
      </w:r>
      <w:r>
        <w:rPr>
          <w:sz w:val="27"/>
          <w:szCs w:val="27"/>
        </w:rPr>
        <w:t>количество</w:t>
      </w:r>
      <w:r>
        <w:rPr>
          <w:spacing w:val="72"/>
          <w:w w:val="150"/>
          <w:sz w:val="27"/>
          <w:szCs w:val="27"/>
        </w:rPr>
        <w:t xml:space="preserve">   </w:t>
      </w:r>
      <w:r>
        <w:rPr>
          <w:sz w:val="27"/>
          <w:szCs w:val="27"/>
        </w:rPr>
        <w:t>взаимодействий</w:t>
      </w:r>
      <w:r>
        <w:rPr>
          <w:spacing w:val="80"/>
          <w:sz w:val="27"/>
          <w:szCs w:val="27"/>
        </w:rPr>
        <w:t xml:space="preserve">   </w:t>
      </w:r>
      <w:r>
        <w:rPr>
          <w:sz w:val="27"/>
          <w:szCs w:val="27"/>
        </w:rPr>
        <w:t>гражданина с должностными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лицами,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участвующими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предоставлении Услуги;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46"/>
        </w:tabs>
        <w:kinsoku w:val="0"/>
        <w:overflowPunct w:val="0"/>
        <w:spacing w:line="276" w:lineRule="auto"/>
        <w:ind w:left="179" w:right="164" w:firstLine="706"/>
        <w:rPr>
          <w:sz w:val="27"/>
          <w:szCs w:val="27"/>
        </w:rPr>
      </w:pPr>
      <w:r>
        <w:rPr>
          <w:sz w:val="27"/>
          <w:szCs w:val="27"/>
        </w:rPr>
        <w:t>отсутствие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обоснованных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жалоб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действия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(бездействие)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сотрудников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 их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некорректное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(невнимательное) отношение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к Заявителям;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39"/>
        </w:tabs>
        <w:kinsoku w:val="0"/>
        <w:overflowPunct w:val="0"/>
        <w:spacing w:line="280" w:lineRule="auto"/>
        <w:ind w:left="174" w:right="149" w:firstLine="704"/>
        <w:rPr>
          <w:spacing w:val="-2"/>
          <w:sz w:val="27"/>
          <w:szCs w:val="27"/>
        </w:rPr>
      </w:pPr>
      <w:r>
        <w:rPr>
          <w:sz w:val="27"/>
          <w:szCs w:val="27"/>
        </w:rPr>
        <w:t xml:space="preserve">отсутствие нарушений установленных сроков в процессе предоставления </w:t>
      </w:r>
      <w:r>
        <w:rPr>
          <w:spacing w:val="-2"/>
          <w:sz w:val="27"/>
          <w:szCs w:val="27"/>
        </w:rPr>
        <w:t>Услуги;</w:t>
      </w:r>
    </w:p>
    <w:p w:rsidR="003006BB" w:rsidRDefault="003006BB" w:rsidP="00174EB9">
      <w:pPr>
        <w:pStyle w:val="a7"/>
        <w:numPr>
          <w:ilvl w:val="2"/>
          <w:numId w:val="15"/>
        </w:numPr>
        <w:tabs>
          <w:tab w:val="left" w:pos="1039"/>
        </w:tabs>
        <w:kinsoku w:val="0"/>
        <w:overflowPunct w:val="0"/>
        <w:spacing w:line="276" w:lineRule="auto"/>
        <w:ind w:left="169" w:right="151" w:firstLine="709"/>
        <w:rPr>
          <w:sz w:val="27"/>
          <w:szCs w:val="27"/>
        </w:rPr>
      </w:pPr>
      <w:r>
        <w:rPr>
          <w:sz w:val="27"/>
          <w:szCs w:val="27"/>
        </w:rPr>
        <w:t xml:space="preserve">отсутствие заявлений об оспаривании решений, действий (бездействия) Администрации, многофункционального центра, его должностных лиц и работников, принимаемых (совершенных) при предоставлении Услуги, по </w:t>
      </w:r>
      <w:proofErr w:type="gramStart"/>
      <w:r>
        <w:rPr>
          <w:sz w:val="27"/>
          <w:szCs w:val="27"/>
        </w:rPr>
        <w:t>итогам</w:t>
      </w:r>
      <w:proofErr w:type="gramEnd"/>
      <w:r>
        <w:rPr>
          <w:sz w:val="27"/>
          <w:szCs w:val="27"/>
        </w:rPr>
        <w:t xml:space="preserve"> рассмотрения которых вынесены решения об удовлетворении (частичном удовлетворении) требований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Заявителей.</w:t>
      </w:r>
    </w:p>
    <w:p w:rsidR="003006BB" w:rsidRDefault="003006BB" w:rsidP="003006BB">
      <w:pPr>
        <w:pStyle w:val="a5"/>
        <w:kinsoku w:val="0"/>
        <w:overflowPunct w:val="0"/>
        <w:rPr>
          <w:sz w:val="33"/>
          <w:szCs w:val="33"/>
        </w:rPr>
      </w:pPr>
    </w:p>
    <w:p w:rsidR="003006BB" w:rsidRDefault="003006BB" w:rsidP="003006BB">
      <w:pPr>
        <w:pStyle w:val="Heading2"/>
        <w:kinsoku w:val="0"/>
        <w:overflowPunct w:val="0"/>
        <w:spacing w:before="1" w:line="278" w:lineRule="auto"/>
        <w:ind w:left="416" w:right="418" w:hanging="2"/>
        <w:outlineLvl w:val="9"/>
        <w:rPr>
          <w:spacing w:val="-2"/>
        </w:rPr>
      </w:pPr>
      <w:r>
        <w:t>Иные требования,</w:t>
      </w:r>
      <w:r>
        <w:rPr>
          <w:spacing w:val="40"/>
        </w:rPr>
        <w:t xml:space="preserve"> </w:t>
      </w:r>
      <w:r>
        <w:t>в том числе учитывающие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предоставления муниципальной</w:t>
      </w:r>
      <w:r>
        <w:rPr>
          <w:spacing w:val="40"/>
        </w:rPr>
        <w:t xml:space="preserve"> </w:t>
      </w:r>
      <w:r>
        <w:t>услуги в многофункциональных центрах, особенности 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экстерриториальному</w:t>
      </w:r>
      <w:r>
        <w:rPr>
          <w:spacing w:val="40"/>
        </w:rPr>
        <w:t xml:space="preserve"> </w:t>
      </w:r>
      <w:r>
        <w:t>принципу</w:t>
      </w:r>
      <w:r>
        <w:rPr>
          <w:spacing w:val="40"/>
        </w:rPr>
        <w:t xml:space="preserve"> </w:t>
      </w:r>
      <w:r>
        <w:rPr>
          <w:bCs w:val="0"/>
        </w:rPr>
        <w:t>и</w:t>
      </w:r>
      <w:r>
        <w:rPr>
          <w:bCs w:val="0"/>
          <w:spacing w:val="26"/>
        </w:rPr>
        <w:t xml:space="preserve"> </w:t>
      </w:r>
      <w:r>
        <w:rPr>
          <w:bCs w:val="0"/>
        </w:rPr>
        <w:t>особенности</w:t>
      </w:r>
      <w:r>
        <w:rPr>
          <w:b w:val="0"/>
          <w:bCs w:val="0"/>
          <w:spacing w:val="59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>
        <w:t>муниципальной</w:t>
      </w:r>
      <w:r>
        <w:rPr>
          <w:spacing w:val="55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электронной</w:t>
      </w:r>
      <w:r>
        <w:rPr>
          <w:spacing w:val="38"/>
        </w:rPr>
        <w:t xml:space="preserve"> </w:t>
      </w:r>
      <w:r>
        <w:rPr>
          <w:spacing w:val="-2"/>
        </w:rPr>
        <w:t>форме</w:t>
      </w:r>
    </w:p>
    <w:p w:rsidR="003006BB" w:rsidRDefault="003006BB" w:rsidP="003006BB">
      <w:pPr>
        <w:pStyle w:val="a5"/>
        <w:kinsoku w:val="0"/>
        <w:overflowPunct w:val="0"/>
        <w:spacing w:before="6"/>
        <w:rPr>
          <w:b/>
          <w:bCs/>
          <w:sz w:val="30"/>
          <w:szCs w:val="30"/>
        </w:rPr>
      </w:pPr>
    </w:p>
    <w:p w:rsidR="003006BB" w:rsidRPr="004274B9" w:rsidRDefault="004274B9" w:rsidP="004274B9">
      <w:pPr>
        <w:tabs>
          <w:tab w:val="left" w:pos="1503"/>
        </w:tabs>
        <w:kinsoku w:val="0"/>
        <w:overflowPunct w:val="0"/>
        <w:spacing w:line="278" w:lineRule="auto"/>
        <w:ind w:right="16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3.14. </w:t>
      </w:r>
      <w:r w:rsidR="003006BB" w:rsidRPr="004274B9">
        <w:rPr>
          <w:sz w:val="27"/>
          <w:szCs w:val="27"/>
        </w:rPr>
        <w:t>Предоставление Услуги по экстерриториальному принципу</w:t>
      </w:r>
      <w:r w:rsidR="003006BB" w:rsidRPr="004274B9">
        <w:rPr>
          <w:spacing w:val="80"/>
          <w:w w:val="150"/>
          <w:sz w:val="27"/>
          <w:szCs w:val="27"/>
        </w:rPr>
        <w:t xml:space="preserve"> </w:t>
      </w:r>
      <w:r w:rsidR="003006BB" w:rsidRPr="004274B9">
        <w:rPr>
          <w:sz w:val="27"/>
          <w:szCs w:val="27"/>
        </w:rPr>
        <w:t>осуществляется в части обеспечения возможности подачи заявлений и получения результата</w:t>
      </w:r>
      <w:r w:rsidR="003006BB" w:rsidRPr="004274B9">
        <w:rPr>
          <w:spacing w:val="40"/>
          <w:sz w:val="27"/>
          <w:szCs w:val="27"/>
        </w:rPr>
        <w:t xml:space="preserve">  </w:t>
      </w:r>
      <w:r w:rsidR="003006BB" w:rsidRPr="004274B9">
        <w:rPr>
          <w:sz w:val="27"/>
          <w:szCs w:val="27"/>
        </w:rPr>
        <w:t>предоставления</w:t>
      </w:r>
      <w:r w:rsidR="003006BB" w:rsidRPr="004274B9">
        <w:rPr>
          <w:spacing w:val="40"/>
          <w:sz w:val="27"/>
          <w:szCs w:val="27"/>
        </w:rPr>
        <w:t xml:space="preserve">  </w:t>
      </w:r>
      <w:r w:rsidR="003006BB" w:rsidRPr="004274B9">
        <w:rPr>
          <w:sz w:val="27"/>
          <w:szCs w:val="27"/>
        </w:rPr>
        <w:t>Услуги</w:t>
      </w:r>
      <w:r w:rsidR="003006BB" w:rsidRPr="004274B9">
        <w:rPr>
          <w:spacing w:val="40"/>
          <w:sz w:val="27"/>
          <w:szCs w:val="27"/>
        </w:rPr>
        <w:t xml:space="preserve">  </w:t>
      </w:r>
      <w:r w:rsidR="003006BB" w:rsidRPr="004274B9">
        <w:rPr>
          <w:sz w:val="27"/>
          <w:szCs w:val="27"/>
        </w:rPr>
        <w:t>посредством</w:t>
      </w:r>
      <w:r w:rsidR="003006BB" w:rsidRPr="004274B9">
        <w:rPr>
          <w:spacing w:val="40"/>
          <w:sz w:val="27"/>
          <w:szCs w:val="27"/>
        </w:rPr>
        <w:t xml:space="preserve">  </w:t>
      </w:r>
      <w:r w:rsidR="003006BB" w:rsidRPr="004274B9">
        <w:rPr>
          <w:sz w:val="27"/>
          <w:szCs w:val="27"/>
        </w:rPr>
        <w:t>ЕПГУ,</w:t>
      </w:r>
      <w:r w:rsidR="003006BB" w:rsidRPr="004274B9">
        <w:rPr>
          <w:spacing w:val="40"/>
          <w:sz w:val="27"/>
          <w:szCs w:val="27"/>
        </w:rPr>
        <w:t xml:space="preserve">  </w:t>
      </w:r>
      <w:r w:rsidR="003006BB" w:rsidRPr="004274B9">
        <w:rPr>
          <w:sz w:val="27"/>
          <w:szCs w:val="27"/>
        </w:rPr>
        <w:t>регионального</w:t>
      </w:r>
      <w:r w:rsidR="003006BB" w:rsidRPr="004274B9">
        <w:rPr>
          <w:spacing w:val="65"/>
          <w:sz w:val="27"/>
          <w:szCs w:val="27"/>
        </w:rPr>
        <w:t xml:space="preserve">  </w:t>
      </w:r>
      <w:r w:rsidR="003006BB" w:rsidRPr="004274B9">
        <w:rPr>
          <w:sz w:val="27"/>
          <w:szCs w:val="27"/>
        </w:rPr>
        <w:t>портала и портала ФИАС.</w:t>
      </w:r>
    </w:p>
    <w:p w:rsidR="003006BB" w:rsidRPr="004274B9" w:rsidRDefault="00114FA6" w:rsidP="004274B9">
      <w:pPr>
        <w:tabs>
          <w:tab w:val="left" w:pos="1553"/>
        </w:tabs>
        <w:kinsoku w:val="0"/>
        <w:overflowPunct w:val="0"/>
        <w:spacing w:before="89" w:line="276" w:lineRule="auto"/>
        <w:ind w:right="134"/>
        <w:rPr>
          <w:sz w:val="27"/>
          <w:szCs w:val="27"/>
        </w:rPr>
      </w:pPr>
      <w:r>
        <w:rPr>
          <w:sz w:val="27"/>
          <w:szCs w:val="27"/>
        </w:rPr>
        <w:t xml:space="preserve">              </w:t>
      </w:r>
      <w:r w:rsidR="004274B9">
        <w:rPr>
          <w:sz w:val="27"/>
          <w:szCs w:val="27"/>
        </w:rPr>
        <w:t xml:space="preserve">3.15. </w:t>
      </w:r>
      <w:r w:rsidR="003006BB" w:rsidRPr="004274B9">
        <w:rPr>
          <w:sz w:val="27"/>
          <w:szCs w:val="27"/>
        </w:rPr>
        <w:t>Заявителям</w:t>
      </w:r>
      <w:r w:rsidR="003006BB" w:rsidRPr="004274B9">
        <w:rPr>
          <w:spacing w:val="80"/>
          <w:sz w:val="27"/>
          <w:szCs w:val="27"/>
        </w:rPr>
        <w:t xml:space="preserve">  </w:t>
      </w:r>
      <w:r w:rsidR="003006BB" w:rsidRPr="004274B9">
        <w:rPr>
          <w:sz w:val="27"/>
          <w:szCs w:val="27"/>
        </w:rPr>
        <w:t>обеспечивается</w:t>
      </w:r>
      <w:r w:rsidR="003006BB" w:rsidRPr="004274B9">
        <w:rPr>
          <w:spacing w:val="80"/>
          <w:sz w:val="27"/>
          <w:szCs w:val="27"/>
        </w:rPr>
        <w:t xml:space="preserve">  </w:t>
      </w:r>
      <w:r w:rsidR="003006BB" w:rsidRPr="004274B9">
        <w:rPr>
          <w:sz w:val="27"/>
          <w:szCs w:val="27"/>
        </w:rPr>
        <w:t>возможность</w:t>
      </w:r>
      <w:r w:rsidR="003006BB" w:rsidRPr="004274B9">
        <w:rPr>
          <w:spacing w:val="80"/>
          <w:sz w:val="27"/>
          <w:szCs w:val="27"/>
        </w:rPr>
        <w:t xml:space="preserve">  </w:t>
      </w:r>
      <w:r w:rsidR="003006BB" w:rsidRPr="004274B9">
        <w:rPr>
          <w:sz w:val="27"/>
          <w:szCs w:val="27"/>
        </w:rPr>
        <w:t>представления</w:t>
      </w:r>
      <w:r w:rsidR="003006BB" w:rsidRPr="004274B9">
        <w:rPr>
          <w:spacing w:val="80"/>
          <w:sz w:val="27"/>
          <w:szCs w:val="27"/>
        </w:rPr>
        <w:t xml:space="preserve">  </w:t>
      </w:r>
      <w:r w:rsidR="003006BB" w:rsidRPr="004274B9">
        <w:rPr>
          <w:sz w:val="27"/>
          <w:szCs w:val="27"/>
        </w:rPr>
        <w:t>заявления</w:t>
      </w:r>
      <w:r w:rsidR="003006BB" w:rsidRPr="004274B9">
        <w:rPr>
          <w:spacing w:val="40"/>
          <w:sz w:val="27"/>
          <w:szCs w:val="27"/>
        </w:rPr>
        <w:t xml:space="preserve"> </w:t>
      </w:r>
      <w:r w:rsidR="003006BB" w:rsidRPr="004274B9">
        <w:rPr>
          <w:sz w:val="27"/>
          <w:szCs w:val="27"/>
        </w:rPr>
        <w:t>и</w:t>
      </w:r>
      <w:r w:rsidR="003006BB" w:rsidRPr="004274B9">
        <w:rPr>
          <w:spacing w:val="65"/>
          <w:sz w:val="27"/>
          <w:szCs w:val="27"/>
        </w:rPr>
        <w:t xml:space="preserve"> </w:t>
      </w:r>
      <w:r w:rsidR="003006BB" w:rsidRPr="004274B9">
        <w:rPr>
          <w:sz w:val="27"/>
          <w:szCs w:val="27"/>
        </w:rPr>
        <w:t>прилагаемых</w:t>
      </w:r>
      <w:r w:rsidR="003006BB" w:rsidRPr="004274B9">
        <w:rPr>
          <w:spacing w:val="80"/>
          <w:sz w:val="27"/>
          <w:szCs w:val="27"/>
        </w:rPr>
        <w:t xml:space="preserve"> </w:t>
      </w:r>
      <w:r w:rsidR="003006BB" w:rsidRPr="004274B9">
        <w:rPr>
          <w:sz w:val="27"/>
          <w:szCs w:val="27"/>
        </w:rPr>
        <w:t>документов,</w:t>
      </w:r>
      <w:r w:rsidR="003006BB" w:rsidRPr="004274B9">
        <w:rPr>
          <w:spacing w:val="80"/>
          <w:sz w:val="27"/>
          <w:szCs w:val="27"/>
        </w:rPr>
        <w:t xml:space="preserve"> </w:t>
      </w:r>
      <w:r w:rsidR="003006BB" w:rsidRPr="004274B9">
        <w:rPr>
          <w:sz w:val="27"/>
          <w:szCs w:val="27"/>
        </w:rPr>
        <w:t>а</w:t>
      </w:r>
      <w:r w:rsidR="003006BB" w:rsidRPr="004274B9">
        <w:rPr>
          <w:spacing w:val="40"/>
          <w:sz w:val="27"/>
          <w:szCs w:val="27"/>
        </w:rPr>
        <w:t xml:space="preserve"> </w:t>
      </w:r>
      <w:r w:rsidR="003006BB" w:rsidRPr="004274B9">
        <w:rPr>
          <w:sz w:val="27"/>
          <w:szCs w:val="27"/>
        </w:rPr>
        <w:t>также</w:t>
      </w:r>
      <w:r w:rsidR="003006BB" w:rsidRPr="004274B9">
        <w:rPr>
          <w:spacing w:val="74"/>
          <w:sz w:val="27"/>
          <w:szCs w:val="27"/>
        </w:rPr>
        <w:t xml:space="preserve"> </w:t>
      </w:r>
      <w:r w:rsidR="003006BB" w:rsidRPr="004274B9">
        <w:rPr>
          <w:sz w:val="27"/>
          <w:szCs w:val="27"/>
        </w:rPr>
        <w:t>получения</w:t>
      </w:r>
      <w:r w:rsidR="003006BB" w:rsidRPr="004274B9">
        <w:rPr>
          <w:spacing w:val="80"/>
          <w:sz w:val="27"/>
          <w:szCs w:val="27"/>
        </w:rPr>
        <w:t xml:space="preserve"> </w:t>
      </w:r>
      <w:r w:rsidR="003006BB" w:rsidRPr="004274B9">
        <w:rPr>
          <w:sz w:val="27"/>
          <w:szCs w:val="27"/>
        </w:rPr>
        <w:t>результата</w:t>
      </w:r>
      <w:r w:rsidR="003006BB" w:rsidRPr="004274B9">
        <w:rPr>
          <w:spacing w:val="80"/>
          <w:sz w:val="27"/>
          <w:szCs w:val="27"/>
        </w:rPr>
        <w:t xml:space="preserve"> </w:t>
      </w:r>
      <w:r w:rsidR="003006BB" w:rsidRPr="004274B9">
        <w:rPr>
          <w:sz w:val="27"/>
          <w:szCs w:val="27"/>
        </w:rPr>
        <w:t>предоставления</w:t>
      </w:r>
      <w:r w:rsidR="003006BB" w:rsidRPr="004274B9">
        <w:rPr>
          <w:spacing w:val="67"/>
          <w:sz w:val="27"/>
          <w:szCs w:val="27"/>
        </w:rPr>
        <w:t xml:space="preserve"> </w:t>
      </w:r>
      <w:r w:rsidR="003006BB" w:rsidRPr="004274B9">
        <w:rPr>
          <w:sz w:val="27"/>
          <w:szCs w:val="27"/>
        </w:rPr>
        <w:t>Услуги в электронной</w:t>
      </w:r>
      <w:r w:rsidR="003006BB" w:rsidRPr="004274B9">
        <w:rPr>
          <w:spacing w:val="40"/>
          <w:sz w:val="27"/>
          <w:szCs w:val="27"/>
        </w:rPr>
        <w:t xml:space="preserve"> </w:t>
      </w:r>
      <w:r w:rsidR="003006BB" w:rsidRPr="004274B9">
        <w:rPr>
          <w:sz w:val="27"/>
          <w:szCs w:val="27"/>
        </w:rPr>
        <w:t>форме (в форме электронных документов).</w:t>
      </w:r>
    </w:p>
    <w:p w:rsidR="003006BB" w:rsidRPr="00114FA6" w:rsidRDefault="00114FA6" w:rsidP="00114FA6">
      <w:pPr>
        <w:tabs>
          <w:tab w:val="left" w:pos="1544"/>
        </w:tabs>
        <w:kinsoku w:val="0"/>
        <w:overflowPunct w:val="0"/>
        <w:spacing w:before="4" w:line="276" w:lineRule="auto"/>
        <w:ind w:right="1090"/>
        <w:rPr>
          <w:sz w:val="27"/>
          <w:szCs w:val="27"/>
        </w:rPr>
      </w:pPr>
      <w:r>
        <w:rPr>
          <w:sz w:val="27"/>
          <w:szCs w:val="27"/>
        </w:rPr>
        <w:t xml:space="preserve">              3.16. </w:t>
      </w:r>
      <w:r w:rsidR="003006BB" w:rsidRPr="00114FA6">
        <w:rPr>
          <w:sz w:val="27"/>
          <w:szCs w:val="27"/>
        </w:rPr>
        <w:t>Электронные документы представляются в следующих форматах:</w:t>
      </w:r>
      <w:r w:rsidR="003006BB" w:rsidRPr="00114FA6">
        <w:rPr>
          <w:spacing w:val="40"/>
          <w:sz w:val="27"/>
          <w:szCs w:val="27"/>
        </w:rPr>
        <w:t xml:space="preserve"> </w:t>
      </w:r>
      <w:r w:rsidR="003006BB" w:rsidRPr="00114FA6">
        <w:rPr>
          <w:sz w:val="27"/>
          <w:szCs w:val="27"/>
        </w:rPr>
        <w:t xml:space="preserve">а) </w:t>
      </w:r>
      <w:proofErr w:type="spellStart"/>
      <w:r w:rsidR="003006BB" w:rsidRPr="00114FA6">
        <w:rPr>
          <w:sz w:val="27"/>
          <w:szCs w:val="27"/>
        </w:rPr>
        <w:t>xml</w:t>
      </w:r>
      <w:proofErr w:type="spellEnd"/>
      <w:r w:rsidR="003006BB" w:rsidRPr="00114FA6">
        <w:rPr>
          <w:sz w:val="27"/>
          <w:szCs w:val="27"/>
        </w:rPr>
        <w:t xml:space="preserve"> - для формализованных документов;</w:t>
      </w:r>
    </w:p>
    <w:p w:rsidR="003006BB" w:rsidRDefault="00114FA6" w:rsidP="003006BB">
      <w:pPr>
        <w:pStyle w:val="a5"/>
        <w:kinsoku w:val="0"/>
        <w:overflowPunct w:val="0"/>
        <w:spacing w:line="271" w:lineRule="auto"/>
        <w:ind w:left="200" w:right="152" w:firstLine="706"/>
        <w:jc w:val="both"/>
        <w:rPr>
          <w:spacing w:val="-2"/>
          <w:sz w:val="28"/>
          <w:szCs w:val="28"/>
        </w:rPr>
      </w:pPr>
      <w:r>
        <w:t>а</w:t>
      </w:r>
      <w:r w:rsidR="003006BB">
        <w:t xml:space="preserve">) </w:t>
      </w:r>
      <w:proofErr w:type="spellStart"/>
      <w:r w:rsidR="003006BB">
        <w:t>doc</w:t>
      </w:r>
      <w:proofErr w:type="spellEnd"/>
      <w:r w:rsidR="003006BB">
        <w:t xml:space="preserve">, </w:t>
      </w:r>
      <w:proofErr w:type="spellStart"/>
      <w:r w:rsidR="003006BB">
        <w:t>docx</w:t>
      </w:r>
      <w:proofErr w:type="spellEnd"/>
      <w:r w:rsidR="003006BB">
        <w:t xml:space="preserve">, </w:t>
      </w:r>
      <w:proofErr w:type="spellStart"/>
      <w:r w:rsidR="003006BB">
        <w:t>odt</w:t>
      </w:r>
      <w:proofErr w:type="spellEnd"/>
      <w:r w:rsidR="003006BB">
        <w:t xml:space="preserve"> - для документов с текстовым содержанием, не включающим формулы (за исключением документов, указанных в подпункте «в» настоящего </w:t>
      </w:r>
      <w:r w:rsidR="003006BB">
        <w:rPr>
          <w:spacing w:val="-2"/>
          <w:sz w:val="28"/>
          <w:szCs w:val="28"/>
        </w:rPr>
        <w:t>пункта);</w:t>
      </w:r>
    </w:p>
    <w:p w:rsidR="003006BB" w:rsidRDefault="003006BB" w:rsidP="003006BB">
      <w:pPr>
        <w:pStyle w:val="a5"/>
        <w:kinsoku w:val="0"/>
        <w:overflowPunct w:val="0"/>
        <w:spacing w:before="2"/>
        <w:ind w:left="904"/>
        <w:jc w:val="both"/>
        <w:rPr>
          <w:spacing w:val="-2"/>
        </w:rPr>
      </w:pPr>
      <w:r>
        <w:t>в)</w:t>
      </w:r>
      <w:r>
        <w:rPr>
          <w:spacing w:val="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ods</w:t>
      </w:r>
      <w:proofErr w:type="spellEnd"/>
      <w:r>
        <w:rPr>
          <w:spacing w:val="1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документов,</w:t>
      </w:r>
      <w:r>
        <w:rPr>
          <w:spacing w:val="38"/>
        </w:rPr>
        <w:t xml:space="preserve"> </w:t>
      </w:r>
      <w:r>
        <w:t>содержащих</w:t>
      </w:r>
      <w:r>
        <w:rPr>
          <w:spacing w:val="35"/>
        </w:rPr>
        <w:t xml:space="preserve"> </w:t>
      </w:r>
      <w:r>
        <w:rPr>
          <w:spacing w:val="-2"/>
        </w:rPr>
        <w:t>расчеты;</w:t>
      </w:r>
    </w:p>
    <w:p w:rsidR="003006BB" w:rsidRDefault="003006BB" w:rsidP="003006BB">
      <w:pPr>
        <w:pStyle w:val="a5"/>
        <w:kinsoku w:val="0"/>
        <w:overflowPunct w:val="0"/>
        <w:spacing w:before="49" w:line="276" w:lineRule="auto"/>
        <w:ind w:left="189" w:right="140" w:firstLine="717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указанных</w:t>
      </w:r>
      <w:r>
        <w:rPr>
          <w:spacing w:val="8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подпункте</w:t>
      </w:r>
      <w:r>
        <w:rPr>
          <w:spacing w:val="80"/>
        </w:rPr>
        <w:t xml:space="preserve"> </w:t>
      </w:r>
      <w:r>
        <w:t>«в»</w:t>
      </w:r>
      <w:r>
        <w:rPr>
          <w:spacing w:val="76"/>
        </w:rPr>
        <w:t xml:space="preserve"> </w:t>
      </w:r>
      <w:r>
        <w:t>настоящего</w:t>
      </w:r>
      <w:r>
        <w:rPr>
          <w:spacing w:val="80"/>
        </w:rPr>
        <w:t xml:space="preserve"> </w:t>
      </w:r>
      <w:r>
        <w:t>пункта),</w:t>
      </w:r>
      <w:r>
        <w:rPr>
          <w:spacing w:val="80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76"/>
        </w:rPr>
        <w:t xml:space="preserve"> </w:t>
      </w:r>
      <w:r>
        <w:t>документов с графическим содержанием.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93" w:right="155" w:firstLine="707"/>
        <w:jc w:val="both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>
        <w:rPr>
          <w:spacing w:val="68"/>
          <w:w w:val="150"/>
        </w:rPr>
        <w:t xml:space="preserve">  </w:t>
      </w:r>
      <w:r>
        <w:t>осуществляется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сохранением</w:t>
      </w:r>
      <w:r>
        <w:rPr>
          <w:spacing w:val="74"/>
          <w:w w:val="150"/>
        </w:rPr>
        <w:t xml:space="preserve">  </w:t>
      </w:r>
      <w:r>
        <w:t>ориентации</w:t>
      </w:r>
      <w:r>
        <w:rPr>
          <w:spacing w:val="75"/>
          <w:w w:val="150"/>
        </w:rPr>
        <w:t xml:space="preserve">  </w:t>
      </w:r>
      <w:r>
        <w:t>оригинала</w:t>
      </w:r>
      <w:r>
        <w:rPr>
          <w:spacing w:val="70"/>
          <w:w w:val="150"/>
        </w:rPr>
        <w:t xml:space="preserve">  </w:t>
      </w:r>
      <w:r>
        <w:t>документа в разрешении</w:t>
      </w:r>
      <w:r>
        <w:rPr>
          <w:spacing w:val="40"/>
        </w:rPr>
        <w:t xml:space="preserve"> </w:t>
      </w:r>
      <w:r>
        <w:t>300</w:t>
      </w:r>
      <w:r>
        <w:rPr>
          <w:spacing w:val="37"/>
        </w:rPr>
        <w:t xml:space="preserve"> </w:t>
      </w:r>
      <w:r>
        <w:t xml:space="preserve">- 500 </w:t>
      </w:r>
      <w:proofErr w:type="spellStart"/>
      <w:r>
        <w:t>dpi</w:t>
      </w:r>
      <w:proofErr w:type="spellEnd"/>
      <w:r>
        <w:rPr>
          <w:spacing w:val="38"/>
        </w:rPr>
        <w:t xml:space="preserve"> </w:t>
      </w:r>
      <w:r>
        <w:t>(масштаб</w:t>
      </w:r>
      <w:r>
        <w:rPr>
          <w:spacing w:val="40"/>
        </w:rPr>
        <w:t xml:space="preserve"> </w:t>
      </w:r>
      <w:r>
        <w:t>1:1) с использованием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режимов:</w:t>
      </w:r>
    </w:p>
    <w:p w:rsidR="003006BB" w:rsidRDefault="00114FA6" w:rsidP="00114FA6">
      <w:pPr>
        <w:pStyle w:val="a7"/>
        <w:tabs>
          <w:tab w:val="left" w:pos="1062"/>
        </w:tabs>
        <w:kinsoku w:val="0"/>
        <w:overflowPunct w:val="0"/>
        <w:spacing w:line="276" w:lineRule="auto"/>
        <w:ind w:left="892" w:right="160" w:firstLine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3006BB">
        <w:rPr>
          <w:sz w:val="27"/>
          <w:szCs w:val="27"/>
        </w:rPr>
        <w:t>«черно-белый»</w:t>
      </w:r>
      <w:r w:rsidR="003006BB">
        <w:rPr>
          <w:spacing w:val="40"/>
          <w:sz w:val="27"/>
          <w:szCs w:val="27"/>
        </w:rPr>
        <w:t xml:space="preserve">  </w:t>
      </w:r>
      <w:r w:rsidR="003006BB">
        <w:rPr>
          <w:sz w:val="27"/>
          <w:szCs w:val="27"/>
        </w:rPr>
        <w:t>(при</w:t>
      </w:r>
      <w:r w:rsidR="003006BB">
        <w:rPr>
          <w:spacing w:val="80"/>
          <w:w w:val="150"/>
          <w:sz w:val="27"/>
          <w:szCs w:val="27"/>
        </w:rPr>
        <w:t xml:space="preserve"> </w:t>
      </w:r>
      <w:r w:rsidR="003006BB">
        <w:rPr>
          <w:sz w:val="27"/>
          <w:szCs w:val="27"/>
        </w:rPr>
        <w:t>отсутствии</w:t>
      </w:r>
      <w:r w:rsidR="003006BB">
        <w:rPr>
          <w:spacing w:val="40"/>
          <w:sz w:val="27"/>
          <w:szCs w:val="27"/>
        </w:rPr>
        <w:t xml:space="preserve">  </w:t>
      </w:r>
      <w:r w:rsidR="003006BB">
        <w:rPr>
          <w:sz w:val="27"/>
          <w:szCs w:val="27"/>
        </w:rPr>
        <w:t>в</w:t>
      </w:r>
      <w:r w:rsidR="003006BB">
        <w:rPr>
          <w:spacing w:val="80"/>
          <w:w w:val="150"/>
          <w:sz w:val="27"/>
          <w:szCs w:val="27"/>
        </w:rPr>
        <w:t xml:space="preserve"> </w:t>
      </w:r>
      <w:r w:rsidR="003006BB">
        <w:rPr>
          <w:sz w:val="27"/>
          <w:szCs w:val="27"/>
        </w:rPr>
        <w:t>документе</w:t>
      </w:r>
      <w:r w:rsidR="003006BB">
        <w:rPr>
          <w:spacing w:val="40"/>
          <w:sz w:val="27"/>
          <w:szCs w:val="27"/>
        </w:rPr>
        <w:t xml:space="preserve">  </w:t>
      </w:r>
      <w:r w:rsidR="003006BB">
        <w:rPr>
          <w:sz w:val="27"/>
          <w:szCs w:val="27"/>
        </w:rPr>
        <w:t>графических</w:t>
      </w:r>
      <w:r w:rsidR="003006BB">
        <w:rPr>
          <w:spacing w:val="40"/>
          <w:sz w:val="27"/>
          <w:szCs w:val="27"/>
        </w:rPr>
        <w:t xml:space="preserve">  </w:t>
      </w:r>
      <w:r w:rsidR="003006BB">
        <w:rPr>
          <w:sz w:val="27"/>
          <w:szCs w:val="27"/>
        </w:rPr>
        <w:t>изображений</w:t>
      </w:r>
      <w:r w:rsidR="003006BB">
        <w:rPr>
          <w:spacing w:val="40"/>
          <w:sz w:val="27"/>
          <w:szCs w:val="27"/>
        </w:rPr>
        <w:t xml:space="preserve"> </w:t>
      </w:r>
      <w:r w:rsidR="003006BB">
        <w:rPr>
          <w:sz w:val="27"/>
          <w:szCs w:val="27"/>
        </w:rPr>
        <w:t>и (или) цветного текста);</w:t>
      </w:r>
    </w:p>
    <w:p w:rsidR="003006BB" w:rsidRDefault="003006BB" w:rsidP="00174EB9">
      <w:pPr>
        <w:pStyle w:val="a7"/>
        <w:numPr>
          <w:ilvl w:val="0"/>
          <w:numId w:val="16"/>
        </w:numPr>
        <w:tabs>
          <w:tab w:val="left" w:pos="1062"/>
        </w:tabs>
        <w:kinsoku w:val="0"/>
        <w:overflowPunct w:val="0"/>
        <w:spacing w:line="276" w:lineRule="auto"/>
        <w:ind w:right="163" w:firstLine="714"/>
        <w:rPr>
          <w:sz w:val="27"/>
          <w:szCs w:val="27"/>
        </w:rPr>
      </w:pPr>
      <w:r>
        <w:rPr>
          <w:sz w:val="27"/>
          <w:szCs w:val="27"/>
        </w:rPr>
        <w:t xml:space="preserve">«оттенки </w:t>
      </w:r>
      <w:proofErr w:type="spellStart"/>
      <w:r>
        <w:rPr>
          <w:sz w:val="27"/>
          <w:szCs w:val="27"/>
        </w:rPr>
        <w:t>cepo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o</w:t>
      </w:r>
      <w:proofErr w:type="spellEnd"/>
      <w:r>
        <w:rPr>
          <w:sz w:val="27"/>
          <w:szCs w:val="27"/>
        </w:rPr>
        <w:t>» (при наличии в документе графических изображений, отличных от цветного графического изображения);</w:t>
      </w:r>
    </w:p>
    <w:p w:rsidR="003006BB" w:rsidRDefault="003006BB" w:rsidP="00174EB9">
      <w:pPr>
        <w:pStyle w:val="a7"/>
        <w:numPr>
          <w:ilvl w:val="0"/>
          <w:numId w:val="16"/>
        </w:numPr>
        <w:tabs>
          <w:tab w:val="left" w:pos="1054"/>
        </w:tabs>
        <w:kinsoku w:val="0"/>
        <w:overflowPunct w:val="0"/>
        <w:spacing w:line="276" w:lineRule="auto"/>
        <w:ind w:left="179" w:right="169" w:firstLine="710"/>
        <w:rPr>
          <w:sz w:val="27"/>
          <w:szCs w:val="27"/>
        </w:rPr>
      </w:pPr>
      <w:r>
        <w:rPr>
          <w:sz w:val="27"/>
          <w:szCs w:val="27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006BB" w:rsidRDefault="003006BB" w:rsidP="00174EB9">
      <w:pPr>
        <w:pStyle w:val="a7"/>
        <w:numPr>
          <w:ilvl w:val="0"/>
          <w:numId w:val="17"/>
        </w:numPr>
        <w:tabs>
          <w:tab w:val="left" w:pos="1053"/>
        </w:tabs>
        <w:kinsoku w:val="0"/>
        <w:overflowPunct w:val="0"/>
        <w:spacing w:line="276" w:lineRule="auto"/>
        <w:ind w:right="158" w:firstLine="704"/>
        <w:rPr>
          <w:sz w:val="27"/>
          <w:szCs w:val="27"/>
        </w:rPr>
      </w:pPr>
      <w:r>
        <w:rPr>
          <w:sz w:val="27"/>
          <w:szCs w:val="27"/>
        </w:rPr>
        <w:t>с сохранением всех аутентичных признаков подлинности, а именно: графической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подписи лица, печати,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углового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штампа бланка;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79" w:right="152" w:firstLine="705"/>
        <w:jc w:val="both"/>
      </w:pPr>
      <w:r>
        <w:t>Количество файлов должно соответствовать количеству документов, каждый из которых</w:t>
      </w:r>
      <w:r>
        <w:rPr>
          <w:spacing w:val="40"/>
        </w:rPr>
        <w:t xml:space="preserve"> </w:t>
      </w:r>
      <w:r>
        <w:t>содержит</w:t>
      </w:r>
      <w:r>
        <w:rPr>
          <w:spacing w:val="40"/>
        </w:rPr>
        <w:t xml:space="preserve"> </w:t>
      </w:r>
      <w:r>
        <w:t>текстовую</w:t>
      </w:r>
      <w:r>
        <w:rPr>
          <w:spacing w:val="40"/>
        </w:rPr>
        <w:t xml:space="preserve"> </w:t>
      </w:r>
      <w:r>
        <w:t>и (или) графическую</w:t>
      </w:r>
      <w:r>
        <w:rPr>
          <w:spacing w:val="40"/>
        </w:rPr>
        <w:t xml:space="preserve"> </w:t>
      </w:r>
      <w:r>
        <w:t>информацию.</w:t>
      </w:r>
    </w:p>
    <w:p w:rsidR="003006BB" w:rsidRDefault="003006BB" w:rsidP="003006BB">
      <w:pPr>
        <w:pStyle w:val="a5"/>
        <w:kinsoku w:val="0"/>
        <w:overflowPunct w:val="0"/>
        <w:spacing w:line="309" w:lineRule="exact"/>
        <w:ind w:left="889"/>
        <w:jc w:val="both"/>
        <w:rPr>
          <w:spacing w:val="-2"/>
        </w:rPr>
      </w:pPr>
      <w:r>
        <w:t>Электронные</w:t>
      </w:r>
      <w:r>
        <w:rPr>
          <w:spacing w:val="35"/>
        </w:rPr>
        <w:t xml:space="preserve"> </w:t>
      </w:r>
      <w:r>
        <w:t>документы</w:t>
      </w:r>
      <w:r>
        <w:rPr>
          <w:spacing w:val="33"/>
        </w:rPr>
        <w:t xml:space="preserve"> </w:t>
      </w:r>
      <w:r>
        <w:t>должны</w:t>
      </w:r>
      <w:r>
        <w:rPr>
          <w:spacing w:val="23"/>
        </w:rPr>
        <w:t xml:space="preserve"> </w:t>
      </w:r>
      <w:r>
        <w:rPr>
          <w:spacing w:val="-2"/>
        </w:rPr>
        <w:t>обеспечивать:</w:t>
      </w:r>
    </w:p>
    <w:p w:rsidR="003006BB" w:rsidRDefault="003006BB" w:rsidP="00174EB9">
      <w:pPr>
        <w:pStyle w:val="a7"/>
        <w:numPr>
          <w:ilvl w:val="0"/>
          <w:numId w:val="17"/>
        </w:numPr>
        <w:tabs>
          <w:tab w:val="left" w:pos="1049"/>
        </w:tabs>
        <w:kinsoku w:val="0"/>
        <w:overflowPunct w:val="0"/>
        <w:spacing w:before="37"/>
        <w:ind w:left="1048" w:hanging="164"/>
        <w:rPr>
          <w:spacing w:val="-2"/>
          <w:sz w:val="27"/>
          <w:szCs w:val="27"/>
        </w:rPr>
      </w:pPr>
      <w:r>
        <w:rPr>
          <w:sz w:val="27"/>
          <w:szCs w:val="27"/>
        </w:rPr>
        <w:t>возможность</w:t>
      </w:r>
      <w:r>
        <w:rPr>
          <w:spacing w:val="49"/>
          <w:sz w:val="27"/>
          <w:szCs w:val="27"/>
        </w:rPr>
        <w:t xml:space="preserve"> </w:t>
      </w:r>
      <w:r>
        <w:rPr>
          <w:sz w:val="27"/>
          <w:szCs w:val="27"/>
        </w:rPr>
        <w:t>идентифицировать</w:t>
      </w:r>
      <w:r>
        <w:rPr>
          <w:spacing w:val="7"/>
          <w:sz w:val="27"/>
          <w:szCs w:val="27"/>
        </w:rPr>
        <w:t xml:space="preserve"> </w:t>
      </w:r>
      <w:r>
        <w:rPr>
          <w:sz w:val="27"/>
          <w:szCs w:val="27"/>
        </w:rPr>
        <w:t>документ</w:t>
      </w:r>
      <w:r>
        <w:rPr>
          <w:spacing w:val="33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19"/>
          <w:sz w:val="27"/>
          <w:szCs w:val="27"/>
        </w:rPr>
        <w:t xml:space="preserve"> </w:t>
      </w:r>
      <w:r>
        <w:rPr>
          <w:sz w:val="27"/>
          <w:szCs w:val="27"/>
        </w:rPr>
        <w:t>количество</w:t>
      </w:r>
      <w:r>
        <w:rPr>
          <w:spacing w:val="43"/>
          <w:sz w:val="27"/>
          <w:szCs w:val="27"/>
        </w:rPr>
        <w:t xml:space="preserve"> </w:t>
      </w:r>
      <w:r>
        <w:rPr>
          <w:sz w:val="27"/>
          <w:szCs w:val="27"/>
        </w:rPr>
        <w:t>листов</w:t>
      </w:r>
      <w:r>
        <w:rPr>
          <w:spacing w:val="21"/>
          <w:sz w:val="27"/>
          <w:szCs w:val="27"/>
        </w:rPr>
        <w:t xml:space="preserve"> </w:t>
      </w:r>
      <w:r>
        <w:rPr>
          <w:sz w:val="27"/>
          <w:szCs w:val="27"/>
        </w:rPr>
        <w:t xml:space="preserve">в </w:t>
      </w:r>
      <w:r>
        <w:rPr>
          <w:spacing w:val="-2"/>
          <w:sz w:val="27"/>
          <w:szCs w:val="27"/>
        </w:rPr>
        <w:t>документе;</w:t>
      </w:r>
    </w:p>
    <w:p w:rsidR="003006BB" w:rsidRDefault="003006BB" w:rsidP="00174EB9">
      <w:pPr>
        <w:pStyle w:val="a7"/>
        <w:numPr>
          <w:ilvl w:val="0"/>
          <w:numId w:val="17"/>
        </w:numPr>
        <w:tabs>
          <w:tab w:val="left" w:pos="1038"/>
        </w:tabs>
        <w:kinsoku w:val="0"/>
        <w:overflowPunct w:val="0"/>
        <w:spacing w:before="49" w:line="278" w:lineRule="auto"/>
        <w:ind w:left="172" w:right="156" w:firstLine="713"/>
        <w:rPr>
          <w:sz w:val="27"/>
          <w:szCs w:val="27"/>
        </w:rPr>
      </w:pPr>
      <w:r>
        <w:rPr>
          <w:sz w:val="27"/>
          <w:szCs w:val="27"/>
        </w:rPr>
        <w:t>для документов, содержащих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структурированные по частям, главам, разделам (подразделам)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данные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21"/>
          <w:sz w:val="27"/>
          <w:szCs w:val="27"/>
        </w:rPr>
        <w:t xml:space="preserve"> </w:t>
      </w:r>
      <w:r>
        <w:rPr>
          <w:sz w:val="27"/>
          <w:szCs w:val="27"/>
        </w:rPr>
        <w:t>закладки,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обеспечивающие переходы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</w:t>
      </w:r>
      <w:r>
        <w:rPr>
          <w:spacing w:val="31"/>
          <w:sz w:val="27"/>
          <w:szCs w:val="27"/>
        </w:rPr>
        <w:t xml:space="preserve"> </w:t>
      </w:r>
      <w:r>
        <w:rPr>
          <w:sz w:val="27"/>
          <w:szCs w:val="27"/>
        </w:rPr>
        <w:t>оглавлению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 (или) к содержащимся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тексте рисункам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 таблицам.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74" w:right="154" w:firstLine="705"/>
        <w:jc w:val="both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</w:t>
      </w:r>
      <w:r>
        <w:rPr>
          <w:spacing w:val="40"/>
        </w:rPr>
        <w:t xml:space="preserve"> </w:t>
      </w:r>
      <w:r>
        <w:t>в виде отдельного</w:t>
      </w:r>
      <w:r>
        <w:rPr>
          <w:spacing w:val="40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документа.</w:t>
      </w:r>
    </w:p>
    <w:p w:rsidR="003006BB" w:rsidRPr="00DD4EDB" w:rsidRDefault="00DD4EDB" w:rsidP="00DD4EDB">
      <w:pPr>
        <w:pStyle w:val="a7"/>
        <w:numPr>
          <w:ilvl w:val="0"/>
          <w:numId w:val="26"/>
        </w:numPr>
        <w:tabs>
          <w:tab w:val="left" w:pos="1076"/>
        </w:tabs>
        <w:kinsoku w:val="0"/>
        <w:overflowPunct w:val="0"/>
        <w:spacing w:before="234"/>
        <w:ind w:right="598"/>
        <w:jc w:val="center"/>
        <w:rPr>
          <w:rFonts w:ascii="Cambria" w:hAnsi="Cambria" w:cs="Cambria"/>
          <w:b/>
          <w:color w:val="000000"/>
          <w:sz w:val="27"/>
          <w:szCs w:val="27"/>
        </w:rPr>
      </w:pPr>
      <w:r>
        <w:rPr>
          <w:rFonts w:ascii="Cambria" w:hAnsi="Cambria" w:cs="Cambria"/>
          <w:b/>
          <w:sz w:val="27"/>
          <w:szCs w:val="27"/>
        </w:rPr>
        <w:t xml:space="preserve">Состав, </w:t>
      </w:r>
      <w:r w:rsidR="003006BB" w:rsidRPr="00DD4EDB">
        <w:rPr>
          <w:rFonts w:ascii="Cambria" w:hAnsi="Cambria" w:cs="Cambria"/>
          <w:b/>
          <w:sz w:val="27"/>
          <w:szCs w:val="27"/>
        </w:rPr>
        <w:t>последовательность и сроки выполнения</w:t>
      </w:r>
      <w:r w:rsidR="003006BB" w:rsidRPr="00DD4EDB">
        <w:rPr>
          <w:rFonts w:ascii="Cambria" w:hAnsi="Cambria" w:cs="Cambria"/>
          <w:b/>
          <w:spacing w:val="40"/>
          <w:sz w:val="27"/>
          <w:szCs w:val="27"/>
        </w:rPr>
        <w:t xml:space="preserve"> </w:t>
      </w:r>
      <w:r w:rsidR="003006BB" w:rsidRPr="00DD4EDB">
        <w:rPr>
          <w:rFonts w:ascii="Cambria" w:hAnsi="Cambria" w:cs="Cambria"/>
          <w:b/>
          <w:sz w:val="27"/>
          <w:szCs w:val="27"/>
        </w:rPr>
        <w:t>административных</w:t>
      </w:r>
      <w:r w:rsidR="003006BB" w:rsidRPr="00DD4EDB">
        <w:rPr>
          <w:rFonts w:ascii="Cambria" w:hAnsi="Cambria" w:cs="Cambria"/>
          <w:b/>
          <w:spacing w:val="40"/>
          <w:sz w:val="27"/>
          <w:szCs w:val="27"/>
        </w:rPr>
        <w:t xml:space="preserve"> </w:t>
      </w:r>
      <w:r w:rsidR="003006BB" w:rsidRPr="00DD4EDB">
        <w:rPr>
          <w:rFonts w:ascii="Cambria" w:hAnsi="Cambria" w:cs="Cambria"/>
          <w:b/>
          <w:sz w:val="27"/>
          <w:szCs w:val="27"/>
        </w:rPr>
        <w:t>процедур (действий),</w:t>
      </w:r>
      <w:r w:rsidR="003006BB" w:rsidRPr="00DD4EDB">
        <w:rPr>
          <w:rFonts w:ascii="Cambria" w:hAnsi="Cambria" w:cs="Cambria"/>
          <w:b/>
          <w:spacing w:val="35"/>
          <w:sz w:val="27"/>
          <w:szCs w:val="27"/>
        </w:rPr>
        <w:t xml:space="preserve"> </w:t>
      </w:r>
      <w:r w:rsidR="003006BB" w:rsidRPr="00DD4EDB">
        <w:rPr>
          <w:rFonts w:ascii="Cambria" w:hAnsi="Cambria" w:cs="Cambria"/>
          <w:b/>
          <w:sz w:val="27"/>
          <w:szCs w:val="27"/>
        </w:rPr>
        <w:t>требования</w:t>
      </w:r>
      <w:r w:rsidR="003006BB" w:rsidRPr="00DD4EDB">
        <w:rPr>
          <w:rFonts w:ascii="Cambria" w:hAnsi="Cambria" w:cs="Cambria"/>
          <w:b/>
          <w:spacing w:val="40"/>
          <w:sz w:val="27"/>
          <w:szCs w:val="27"/>
        </w:rPr>
        <w:t xml:space="preserve"> </w:t>
      </w:r>
      <w:r w:rsidR="003006BB" w:rsidRPr="00DD4EDB">
        <w:rPr>
          <w:rFonts w:ascii="Cambria" w:hAnsi="Cambria" w:cs="Cambria"/>
          <w:b/>
          <w:sz w:val="27"/>
          <w:szCs w:val="27"/>
        </w:rPr>
        <w:t>к</w:t>
      </w:r>
      <w:r w:rsidR="003006BB" w:rsidRPr="00DD4EDB">
        <w:rPr>
          <w:rFonts w:ascii="Cambria" w:hAnsi="Cambria" w:cs="Cambria"/>
          <w:b/>
          <w:spacing w:val="32"/>
          <w:sz w:val="27"/>
          <w:szCs w:val="27"/>
        </w:rPr>
        <w:t xml:space="preserve"> </w:t>
      </w:r>
      <w:r w:rsidR="003006BB" w:rsidRPr="00DD4EDB">
        <w:rPr>
          <w:rFonts w:ascii="Cambria" w:hAnsi="Cambria" w:cs="Cambria"/>
          <w:b/>
          <w:sz w:val="27"/>
          <w:szCs w:val="27"/>
        </w:rPr>
        <w:t>порядку</w:t>
      </w:r>
      <w:r w:rsidR="003006BB" w:rsidRPr="00DD4EDB">
        <w:rPr>
          <w:rFonts w:ascii="Cambria" w:hAnsi="Cambria" w:cs="Cambria"/>
          <w:b/>
          <w:spacing w:val="37"/>
          <w:sz w:val="27"/>
          <w:szCs w:val="27"/>
        </w:rPr>
        <w:t xml:space="preserve"> </w:t>
      </w:r>
      <w:r w:rsidR="003006BB" w:rsidRPr="00DD4EDB">
        <w:rPr>
          <w:rFonts w:ascii="Cambria" w:hAnsi="Cambria" w:cs="Cambria"/>
          <w:b/>
          <w:sz w:val="27"/>
          <w:szCs w:val="27"/>
        </w:rPr>
        <w:t>их выполнения,</w:t>
      </w:r>
      <w:r w:rsidR="003006BB" w:rsidRPr="00DD4EDB">
        <w:rPr>
          <w:rFonts w:ascii="Cambria" w:hAnsi="Cambria" w:cs="Cambria"/>
          <w:b/>
          <w:spacing w:val="40"/>
          <w:sz w:val="27"/>
          <w:szCs w:val="27"/>
        </w:rPr>
        <w:t xml:space="preserve"> </w:t>
      </w:r>
      <w:r w:rsidR="003006BB" w:rsidRPr="00DD4EDB">
        <w:rPr>
          <w:rFonts w:ascii="Cambria" w:hAnsi="Cambria" w:cs="Cambria"/>
          <w:b/>
          <w:sz w:val="27"/>
          <w:szCs w:val="27"/>
        </w:rPr>
        <w:t>в том числе особенности</w:t>
      </w:r>
      <w:r w:rsidR="003006BB" w:rsidRPr="00DD4EDB">
        <w:rPr>
          <w:rFonts w:ascii="Cambria" w:hAnsi="Cambria" w:cs="Cambria"/>
          <w:b/>
          <w:spacing w:val="40"/>
          <w:sz w:val="27"/>
          <w:szCs w:val="27"/>
        </w:rPr>
        <w:t xml:space="preserve"> </w:t>
      </w:r>
      <w:r w:rsidR="003006BB" w:rsidRPr="00DD4EDB">
        <w:rPr>
          <w:rFonts w:ascii="Cambria" w:hAnsi="Cambria" w:cs="Cambria"/>
          <w:b/>
          <w:sz w:val="27"/>
          <w:szCs w:val="27"/>
        </w:rPr>
        <w:t>выполнения</w:t>
      </w:r>
      <w:r w:rsidR="003006BB" w:rsidRPr="00DD4EDB">
        <w:rPr>
          <w:rFonts w:ascii="Cambria" w:hAnsi="Cambria" w:cs="Cambria"/>
          <w:b/>
          <w:spacing w:val="40"/>
          <w:sz w:val="27"/>
          <w:szCs w:val="27"/>
        </w:rPr>
        <w:t xml:space="preserve"> </w:t>
      </w:r>
      <w:r w:rsidR="003006BB" w:rsidRPr="00DD4EDB">
        <w:rPr>
          <w:rFonts w:ascii="Cambria" w:hAnsi="Cambria" w:cs="Cambria"/>
          <w:b/>
          <w:sz w:val="27"/>
          <w:szCs w:val="27"/>
        </w:rPr>
        <w:t>административных процедур в электронной</w:t>
      </w:r>
      <w:r w:rsidR="003006BB" w:rsidRPr="00DD4EDB">
        <w:rPr>
          <w:rFonts w:ascii="Cambria" w:hAnsi="Cambria" w:cs="Cambria"/>
          <w:b/>
          <w:spacing w:val="37"/>
          <w:sz w:val="27"/>
          <w:szCs w:val="27"/>
        </w:rPr>
        <w:t xml:space="preserve"> </w:t>
      </w:r>
      <w:r>
        <w:rPr>
          <w:rFonts w:ascii="Cambria" w:hAnsi="Cambria" w:cs="Cambria"/>
          <w:b/>
          <w:sz w:val="27"/>
          <w:szCs w:val="27"/>
        </w:rPr>
        <w:t>форме и</w:t>
      </w:r>
      <w:r w:rsidR="003006BB" w:rsidRPr="00DD4EDB">
        <w:rPr>
          <w:rFonts w:ascii="Cambria" w:hAnsi="Cambria" w:cs="Cambria"/>
          <w:b/>
          <w:sz w:val="27"/>
          <w:szCs w:val="27"/>
        </w:rPr>
        <w:t>счерпывающий</w:t>
      </w:r>
      <w:r w:rsidR="003006BB" w:rsidRPr="00DD4EDB">
        <w:rPr>
          <w:rFonts w:ascii="Cambria" w:hAnsi="Cambria" w:cs="Cambria"/>
          <w:b/>
          <w:spacing w:val="40"/>
          <w:sz w:val="27"/>
          <w:szCs w:val="27"/>
        </w:rPr>
        <w:t xml:space="preserve"> </w:t>
      </w:r>
      <w:r w:rsidR="003006BB" w:rsidRPr="00DD4EDB">
        <w:rPr>
          <w:rFonts w:ascii="Cambria" w:hAnsi="Cambria" w:cs="Cambria"/>
          <w:b/>
          <w:sz w:val="27"/>
          <w:szCs w:val="27"/>
        </w:rPr>
        <w:t>перечень</w:t>
      </w:r>
      <w:r w:rsidR="003006BB" w:rsidRPr="00DD4EDB">
        <w:rPr>
          <w:rFonts w:ascii="Cambria" w:hAnsi="Cambria" w:cs="Cambria"/>
          <w:b/>
          <w:spacing w:val="40"/>
          <w:sz w:val="27"/>
          <w:szCs w:val="27"/>
        </w:rPr>
        <w:t xml:space="preserve"> </w:t>
      </w:r>
      <w:r w:rsidR="003006BB" w:rsidRPr="00DD4EDB">
        <w:rPr>
          <w:rFonts w:ascii="Cambria" w:hAnsi="Cambria" w:cs="Cambria"/>
          <w:b/>
          <w:sz w:val="27"/>
          <w:szCs w:val="27"/>
        </w:rPr>
        <w:t>административных процедур</w:t>
      </w:r>
    </w:p>
    <w:p w:rsidR="003006BB" w:rsidRPr="00DD4EDB" w:rsidRDefault="003006BB" w:rsidP="003006BB">
      <w:pPr>
        <w:pStyle w:val="a5"/>
        <w:kinsoku w:val="0"/>
        <w:overflowPunct w:val="0"/>
        <w:spacing w:before="7"/>
        <w:rPr>
          <w:rFonts w:ascii="Cambria" w:hAnsi="Cambria" w:cs="Cambria"/>
        </w:rPr>
      </w:pPr>
    </w:p>
    <w:p w:rsidR="003006BB" w:rsidRPr="00114FA6" w:rsidRDefault="00114FA6" w:rsidP="00114FA6">
      <w:pPr>
        <w:tabs>
          <w:tab w:val="left" w:pos="1396"/>
        </w:tabs>
        <w:kinsoku w:val="0"/>
        <w:overflowPunct w:val="0"/>
        <w:spacing w:before="88" w:line="276" w:lineRule="auto"/>
        <w:ind w:left="-288" w:right="122"/>
        <w:rPr>
          <w:spacing w:val="-2"/>
          <w:sz w:val="27"/>
          <w:szCs w:val="27"/>
        </w:rPr>
      </w:pPr>
      <w:r>
        <w:rPr>
          <w:sz w:val="27"/>
          <w:szCs w:val="27"/>
        </w:rPr>
        <w:t xml:space="preserve">                 3.17. </w:t>
      </w:r>
      <w:r w:rsidR="003006BB" w:rsidRPr="00114FA6">
        <w:rPr>
          <w:sz w:val="27"/>
          <w:szCs w:val="27"/>
        </w:rPr>
        <w:t>Предоставление</w:t>
      </w:r>
      <w:r w:rsidR="003006BB" w:rsidRPr="00114FA6">
        <w:rPr>
          <w:spacing w:val="40"/>
          <w:sz w:val="27"/>
          <w:szCs w:val="27"/>
        </w:rPr>
        <w:t xml:space="preserve"> </w:t>
      </w:r>
      <w:r w:rsidR="003006BB" w:rsidRPr="00114FA6">
        <w:rPr>
          <w:sz w:val="27"/>
          <w:szCs w:val="27"/>
        </w:rPr>
        <w:t>Услуги</w:t>
      </w:r>
      <w:r w:rsidR="003006BB" w:rsidRPr="00114FA6">
        <w:rPr>
          <w:spacing w:val="80"/>
          <w:sz w:val="27"/>
          <w:szCs w:val="27"/>
        </w:rPr>
        <w:t xml:space="preserve"> </w:t>
      </w:r>
      <w:r w:rsidR="003006BB" w:rsidRPr="00114FA6">
        <w:rPr>
          <w:sz w:val="27"/>
          <w:szCs w:val="27"/>
        </w:rPr>
        <w:t>включает</w:t>
      </w:r>
      <w:r w:rsidR="003006BB" w:rsidRPr="00114FA6">
        <w:rPr>
          <w:spacing w:val="80"/>
          <w:sz w:val="27"/>
          <w:szCs w:val="27"/>
        </w:rPr>
        <w:t xml:space="preserve"> </w:t>
      </w:r>
      <w:r w:rsidR="003006BB" w:rsidRPr="00114FA6">
        <w:rPr>
          <w:sz w:val="27"/>
          <w:szCs w:val="27"/>
        </w:rPr>
        <w:t>в</w:t>
      </w:r>
      <w:r w:rsidR="003006BB" w:rsidRPr="00114FA6">
        <w:rPr>
          <w:spacing w:val="40"/>
          <w:sz w:val="27"/>
          <w:szCs w:val="27"/>
        </w:rPr>
        <w:t xml:space="preserve"> </w:t>
      </w:r>
      <w:r w:rsidR="003006BB" w:rsidRPr="00114FA6">
        <w:rPr>
          <w:sz w:val="27"/>
          <w:szCs w:val="27"/>
        </w:rPr>
        <w:t>себя</w:t>
      </w:r>
      <w:r w:rsidR="003006BB" w:rsidRPr="00114FA6">
        <w:rPr>
          <w:spacing w:val="80"/>
          <w:sz w:val="27"/>
          <w:szCs w:val="27"/>
        </w:rPr>
        <w:t xml:space="preserve"> </w:t>
      </w:r>
      <w:r w:rsidR="003006BB" w:rsidRPr="00114FA6">
        <w:rPr>
          <w:sz w:val="27"/>
          <w:szCs w:val="27"/>
        </w:rPr>
        <w:t>следующие</w:t>
      </w:r>
      <w:r w:rsidR="003006BB" w:rsidRPr="00114FA6">
        <w:rPr>
          <w:spacing w:val="80"/>
          <w:sz w:val="27"/>
          <w:szCs w:val="27"/>
        </w:rPr>
        <w:t xml:space="preserve"> </w:t>
      </w:r>
      <w:r w:rsidR="003006BB" w:rsidRPr="00114FA6">
        <w:rPr>
          <w:sz w:val="27"/>
          <w:szCs w:val="27"/>
        </w:rPr>
        <w:t xml:space="preserve">административные </w:t>
      </w:r>
      <w:r w:rsidR="003006BB" w:rsidRPr="00114FA6">
        <w:rPr>
          <w:spacing w:val="-2"/>
          <w:sz w:val="27"/>
          <w:szCs w:val="27"/>
        </w:rPr>
        <w:t>процедуры:</w:t>
      </w:r>
    </w:p>
    <w:p w:rsidR="003006BB" w:rsidRDefault="00114FA6" w:rsidP="003006BB">
      <w:pPr>
        <w:pStyle w:val="a5"/>
        <w:kinsoku w:val="0"/>
        <w:overflowPunct w:val="0"/>
        <w:spacing w:line="276" w:lineRule="auto"/>
        <w:ind w:left="905" w:right="1340" w:hanging="3"/>
      </w:pPr>
      <w:r>
        <w:t>-</w:t>
      </w:r>
      <w:r w:rsidR="003006BB">
        <w:t xml:space="preserve">установление личности Заявителя (представителя Заявителя); </w:t>
      </w:r>
      <w:r>
        <w:t xml:space="preserve">                </w:t>
      </w:r>
      <w:proofErr w:type="gramStart"/>
      <w:r>
        <w:t>-</w:t>
      </w:r>
      <w:r w:rsidR="003006BB">
        <w:t>р</w:t>
      </w:r>
      <w:proofErr w:type="gramEnd"/>
      <w:r w:rsidR="003006BB">
        <w:t>егистрация заявления;</w:t>
      </w:r>
    </w:p>
    <w:p w:rsidR="003006BB" w:rsidRDefault="00114FA6" w:rsidP="003006BB">
      <w:pPr>
        <w:pStyle w:val="a5"/>
        <w:tabs>
          <w:tab w:val="left" w:pos="2227"/>
          <w:tab w:val="left" w:pos="4271"/>
          <w:tab w:val="left" w:pos="5980"/>
          <w:tab w:val="left" w:pos="7844"/>
          <w:tab w:val="left" w:pos="8495"/>
        </w:tabs>
        <w:kinsoku w:val="0"/>
        <w:overflowPunct w:val="0"/>
        <w:spacing w:line="280" w:lineRule="auto"/>
        <w:ind w:left="196" w:right="177" w:firstLine="709"/>
        <w:rPr>
          <w:spacing w:val="-2"/>
        </w:rPr>
      </w:pPr>
      <w:r>
        <w:rPr>
          <w:spacing w:val="-2"/>
        </w:rPr>
        <w:t>-</w:t>
      </w:r>
      <w:r w:rsidR="003006BB">
        <w:rPr>
          <w:spacing w:val="-2"/>
        </w:rPr>
        <w:t>проверка</w:t>
      </w:r>
      <w:r w:rsidR="003006BB">
        <w:tab/>
      </w:r>
      <w:r w:rsidR="003006BB">
        <w:rPr>
          <w:spacing w:val="-2"/>
        </w:rPr>
        <w:t>комплектности</w:t>
      </w:r>
      <w:r w:rsidR="003006BB">
        <w:tab/>
      </w:r>
      <w:r w:rsidR="003006BB">
        <w:rPr>
          <w:spacing w:val="-2"/>
        </w:rPr>
        <w:t>документов,</w:t>
      </w:r>
      <w:r w:rsidR="003006BB">
        <w:tab/>
      </w:r>
      <w:r w:rsidR="003006BB">
        <w:rPr>
          <w:spacing w:val="-2"/>
        </w:rPr>
        <w:t>необходимых</w:t>
      </w:r>
      <w:r w:rsidR="003006BB">
        <w:tab/>
      </w:r>
      <w:r w:rsidR="003006BB">
        <w:rPr>
          <w:spacing w:val="-4"/>
        </w:rPr>
        <w:t>для</w:t>
      </w:r>
      <w:r w:rsidR="003006BB">
        <w:tab/>
      </w:r>
      <w:r w:rsidR="003006BB">
        <w:rPr>
          <w:spacing w:val="-2"/>
        </w:rPr>
        <w:t>предоставления Услуги;</w:t>
      </w:r>
    </w:p>
    <w:p w:rsidR="003006BB" w:rsidRDefault="00114FA6" w:rsidP="003006BB">
      <w:pPr>
        <w:pStyle w:val="a5"/>
        <w:tabs>
          <w:tab w:val="left" w:pos="2432"/>
          <w:tab w:val="left" w:pos="3794"/>
          <w:tab w:val="left" w:pos="5573"/>
          <w:tab w:val="left" w:pos="6702"/>
          <w:tab w:val="left" w:pos="7978"/>
        </w:tabs>
        <w:kinsoku w:val="0"/>
        <w:overflowPunct w:val="0"/>
        <w:spacing w:line="276" w:lineRule="auto"/>
        <w:ind w:left="189" w:right="177" w:firstLine="716"/>
      </w:pPr>
      <w:r>
        <w:rPr>
          <w:spacing w:val="-2"/>
        </w:rPr>
        <w:t>-</w:t>
      </w:r>
      <w:r w:rsidR="003006BB">
        <w:rPr>
          <w:spacing w:val="-2"/>
        </w:rPr>
        <w:t>получение</w:t>
      </w:r>
      <w:r w:rsidR="003006BB">
        <w:tab/>
      </w:r>
      <w:r w:rsidR="003006BB">
        <w:rPr>
          <w:spacing w:val="-2"/>
        </w:rPr>
        <w:t>сведений</w:t>
      </w:r>
      <w:r w:rsidR="003006BB">
        <w:tab/>
      </w:r>
      <w:r w:rsidR="003006BB">
        <w:rPr>
          <w:spacing w:val="-2"/>
        </w:rPr>
        <w:t>посредством</w:t>
      </w:r>
      <w:r w:rsidR="003006BB">
        <w:tab/>
      </w:r>
      <w:r w:rsidR="003006BB">
        <w:rPr>
          <w:spacing w:val="-2"/>
        </w:rPr>
        <w:t>единой</w:t>
      </w:r>
      <w:r w:rsidR="003006BB">
        <w:tab/>
      </w:r>
      <w:r w:rsidR="003006BB">
        <w:rPr>
          <w:spacing w:val="-2"/>
        </w:rPr>
        <w:t>системы</w:t>
      </w:r>
      <w:r w:rsidR="003006BB">
        <w:tab/>
      </w:r>
      <w:r w:rsidR="003006BB">
        <w:rPr>
          <w:spacing w:val="-2"/>
        </w:rPr>
        <w:t xml:space="preserve">межведомственного </w:t>
      </w:r>
      <w:r w:rsidR="003006BB">
        <w:t>электронного</w:t>
      </w:r>
      <w:r w:rsidR="003006BB">
        <w:rPr>
          <w:spacing w:val="40"/>
        </w:rPr>
        <w:t xml:space="preserve"> </w:t>
      </w:r>
      <w:r w:rsidR="003006BB">
        <w:t xml:space="preserve">взаимодействия (далее </w:t>
      </w:r>
      <w:r w:rsidR="003006BB">
        <w:rPr>
          <w:w w:val="90"/>
        </w:rPr>
        <w:t xml:space="preserve">— </w:t>
      </w:r>
      <w:r w:rsidR="003006BB">
        <w:t>СМЭВ);</w:t>
      </w:r>
    </w:p>
    <w:p w:rsidR="003006BB" w:rsidRDefault="00114FA6" w:rsidP="003006BB">
      <w:pPr>
        <w:pStyle w:val="a5"/>
        <w:kinsoku w:val="0"/>
        <w:overflowPunct w:val="0"/>
        <w:spacing w:line="276" w:lineRule="auto"/>
        <w:ind w:left="898" w:right="633" w:hanging="1"/>
      </w:pPr>
      <w:r>
        <w:t>-</w:t>
      </w:r>
      <w:r w:rsidR="003006BB">
        <w:t>рассмотрение документов, необходимых для предоставления Услуги;</w:t>
      </w:r>
      <w:r w:rsidR="003006BB">
        <w:rPr>
          <w:spacing w:val="40"/>
        </w:rPr>
        <w:t xml:space="preserve"> </w:t>
      </w:r>
      <w:r>
        <w:rPr>
          <w:spacing w:val="40"/>
        </w:rPr>
        <w:t xml:space="preserve">        </w:t>
      </w:r>
      <w:proofErr w:type="gramStart"/>
      <w:r>
        <w:rPr>
          <w:spacing w:val="40"/>
        </w:rPr>
        <w:t>-</w:t>
      </w:r>
      <w:r w:rsidR="003006BB">
        <w:t>п</w:t>
      </w:r>
      <w:proofErr w:type="gramEnd"/>
      <w:r w:rsidR="003006BB">
        <w:t>ринятие решения по результатам</w:t>
      </w:r>
      <w:r w:rsidR="003006BB">
        <w:rPr>
          <w:spacing w:val="40"/>
        </w:rPr>
        <w:t xml:space="preserve"> </w:t>
      </w:r>
      <w:r w:rsidR="003006BB">
        <w:t>оказания Услуги;</w:t>
      </w:r>
    </w:p>
    <w:p w:rsidR="003006BB" w:rsidRDefault="00114FA6" w:rsidP="003006BB">
      <w:pPr>
        <w:pStyle w:val="a5"/>
        <w:kinsoku w:val="0"/>
        <w:overflowPunct w:val="0"/>
        <w:spacing w:line="276" w:lineRule="auto"/>
        <w:ind w:left="186" w:firstLine="711"/>
      </w:pPr>
      <w:r>
        <w:t>-</w:t>
      </w:r>
      <w:r w:rsidR="003006BB">
        <w:t>внесение</w:t>
      </w:r>
      <w:r w:rsidR="003006BB">
        <w:rPr>
          <w:spacing w:val="80"/>
        </w:rPr>
        <w:t xml:space="preserve"> </w:t>
      </w:r>
      <w:r w:rsidR="003006BB">
        <w:t>результата</w:t>
      </w:r>
      <w:r w:rsidR="003006BB">
        <w:rPr>
          <w:spacing w:val="80"/>
        </w:rPr>
        <w:t xml:space="preserve"> </w:t>
      </w:r>
      <w:r w:rsidR="003006BB">
        <w:t>оказания</w:t>
      </w:r>
      <w:r w:rsidR="003006BB">
        <w:rPr>
          <w:spacing w:val="80"/>
        </w:rPr>
        <w:t xml:space="preserve"> </w:t>
      </w:r>
      <w:r w:rsidR="003006BB">
        <w:t>Услуги</w:t>
      </w:r>
      <w:r w:rsidR="003006BB">
        <w:rPr>
          <w:spacing w:val="80"/>
        </w:rPr>
        <w:t xml:space="preserve"> </w:t>
      </w:r>
      <w:r w:rsidR="003006BB">
        <w:t>в</w:t>
      </w:r>
      <w:r w:rsidR="003006BB">
        <w:rPr>
          <w:spacing w:val="80"/>
        </w:rPr>
        <w:t xml:space="preserve"> </w:t>
      </w:r>
      <w:r w:rsidR="003006BB">
        <w:t>государственный</w:t>
      </w:r>
      <w:r w:rsidR="003006BB">
        <w:rPr>
          <w:spacing w:val="80"/>
        </w:rPr>
        <w:t xml:space="preserve"> </w:t>
      </w:r>
      <w:r w:rsidR="003006BB">
        <w:t>адресный</w:t>
      </w:r>
      <w:r w:rsidR="003006BB">
        <w:rPr>
          <w:spacing w:val="80"/>
        </w:rPr>
        <w:t xml:space="preserve"> </w:t>
      </w:r>
      <w:r w:rsidR="003006BB">
        <w:t>реестр,</w:t>
      </w:r>
      <w:r w:rsidR="003006BB">
        <w:rPr>
          <w:spacing w:val="40"/>
        </w:rPr>
        <w:t xml:space="preserve"> </w:t>
      </w:r>
      <w:r w:rsidR="003006BB">
        <w:t>ведение</w:t>
      </w:r>
      <w:r w:rsidR="003006BB">
        <w:rPr>
          <w:spacing w:val="40"/>
        </w:rPr>
        <w:t xml:space="preserve"> </w:t>
      </w:r>
      <w:r w:rsidR="003006BB">
        <w:t>которого</w:t>
      </w:r>
      <w:r w:rsidR="003006BB">
        <w:rPr>
          <w:spacing w:val="40"/>
        </w:rPr>
        <w:t xml:space="preserve"> </w:t>
      </w:r>
      <w:r w:rsidR="003006BB">
        <w:t>осуществляется в электронном</w:t>
      </w:r>
      <w:r w:rsidR="003006BB">
        <w:rPr>
          <w:spacing w:val="40"/>
        </w:rPr>
        <w:t xml:space="preserve"> </w:t>
      </w:r>
      <w:r w:rsidR="003006BB">
        <w:t>виде;</w:t>
      </w:r>
    </w:p>
    <w:p w:rsidR="003006BB" w:rsidRDefault="00114FA6" w:rsidP="003006BB">
      <w:pPr>
        <w:pStyle w:val="a5"/>
        <w:kinsoku w:val="0"/>
        <w:overflowPunct w:val="0"/>
        <w:spacing w:line="309" w:lineRule="exact"/>
        <w:ind w:left="897"/>
        <w:rPr>
          <w:spacing w:val="-2"/>
        </w:rPr>
      </w:pPr>
      <w:r>
        <w:t>-</w:t>
      </w:r>
      <w:r w:rsidR="003006BB">
        <w:t>выдача</w:t>
      </w:r>
      <w:r w:rsidR="003006BB">
        <w:rPr>
          <w:spacing w:val="20"/>
        </w:rPr>
        <w:t xml:space="preserve"> </w:t>
      </w:r>
      <w:r w:rsidR="003006BB">
        <w:t>результата</w:t>
      </w:r>
      <w:r w:rsidR="003006BB">
        <w:rPr>
          <w:spacing w:val="29"/>
        </w:rPr>
        <w:t xml:space="preserve"> </w:t>
      </w:r>
      <w:r w:rsidR="003006BB">
        <w:t>оказания</w:t>
      </w:r>
      <w:r w:rsidR="003006BB">
        <w:rPr>
          <w:spacing w:val="34"/>
        </w:rPr>
        <w:t xml:space="preserve"> </w:t>
      </w:r>
      <w:r w:rsidR="003006BB">
        <w:rPr>
          <w:spacing w:val="-2"/>
        </w:rPr>
        <w:t>Услуги.</w:t>
      </w:r>
    </w:p>
    <w:p w:rsidR="003006BB" w:rsidRDefault="003006BB" w:rsidP="003006BB">
      <w:pPr>
        <w:pStyle w:val="a5"/>
        <w:kinsoku w:val="0"/>
        <w:overflowPunct w:val="0"/>
        <w:spacing w:before="6"/>
        <w:rPr>
          <w:sz w:val="37"/>
          <w:szCs w:val="37"/>
        </w:rPr>
      </w:pPr>
    </w:p>
    <w:p w:rsidR="003006BB" w:rsidRDefault="003006BB" w:rsidP="003006BB">
      <w:pPr>
        <w:pStyle w:val="Heading2"/>
        <w:kinsoku w:val="0"/>
        <w:overflowPunct w:val="0"/>
        <w:spacing w:line="276" w:lineRule="auto"/>
        <w:ind w:left="698"/>
        <w:outlineLvl w:val="9"/>
      </w:pPr>
      <w:r>
        <w:t>Перечень административных процедур (действий) при предоставлении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 услуг в электронной форме</w:t>
      </w:r>
    </w:p>
    <w:p w:rsidR="003006BB" w:rsidRDefault="003006BB" w:rsidP="003006BB">
      <w:pPr>
        <w:pStyle w:val="a5"/>
        <w:kinsoku w:val="0"/>
        <w:overflowPunct w:val="0"/>
        <w:spacing w:before="2"/>
        <w:rPr>
          <w:b/>
          <w:bCs/>
          <w:sz w:val="31"/>
          <w:szCs w:val="31"/>
        </w:rPr>
      </w:pPr>
    </w:p>
    <w:p w:rsidR="003006BB" w:rsidRPr="00114FA6" w:rsidRDefault="00114FA6" w:rsidP="00114FA6">
      <w:pPr>
        <w:tabs>
          <w:tab w:val="left" w:pos="1374"/>
        </w:tabs>
        <w:kinsoku w:val="0"/>
        <w:overflowPunct w:val="0"/>
        <w:spacing w:line="276" w:lineRule="auto"/>
        <w:ind w:left="142" w:right="172"/>
        <w:rPr>
          <w:sz w:val="27"/>
          <w:szCs w:val="27"/>
        </w:rPr>
      </w:pPr>
      <w:r>
        <w:rPr>
          <w:sz w:val="27"/>
          <w:szCs w:val="27"/>
        </w:rPr>
        <w:t xml:space="preserve">             3.18. </w:t>
      </w:r>
      <w:r w:rsidR="003006BB" w:rsidRPr="00114FA6">
        <w:rPr>
          <w:sz w:val="27"/>
          <w:szCs w:val="27"/>
        </w:rPr>
        <w:t>При предоставлении Услуги в электронной форме заявителю</w:t>
      </w:r>
      <w:r w:rsidR="003006BB" w:rsidRPr="00114FA6">
        <w:rPr>
          <w:spacing w:val="80"/>
          <w:w w:val="150"/>
          <w:sz w:val="27"/>
          <w:szCs w:val="27"/>
        </w:rPr>
        <w:t xml:space="preserve"> </w:t>
      </w:r>
      <w:r w:rsidR="003006BB" w:rsidRPr="00114FA6">
        <w:rPr>
          <w:sz w:val="27"/>
          <w:szCs w:val="27"/>
        </w:rPr>
        <w:t>обеспечивается возможность:</w:t>
      </w:r>
    </w:p>
    <w:p w:rsidR="003006BB" w:rsidRDefault="003006BB" w:rsidP="00174EB9">
      <w:pPr>
        <w:pStyle w:val="a7"/>
        <w:numPr>
          <w:ilvl w:val="0"/>
          <w:numId w:val="17"/>
        </w:numPr>
        <w:tabs>
          <w:tab w:val="left" w:pos="1050"/>
        </w:tabs>
        <w:kinsoku w:val="0"/>
        <w:overflowPunct w:val="0"/>
        <w:spacing w:line="309" w:lineRule="exact"/>
        <w:ind w:left="1049" w:hanging="165"/>
        <w:rPr>
          <w:spacing w:val="-2"/>
          <w:sz w:val="27"/>
          <w:szCs w:val="27"/>
        </w:rPr>
      </w:pPr>
      <w:r>
        <w:rPr>
          <w:sz w:val="27"/>
          <w:szCs w:val="27"/>
        </w:rPr>
        <w:t>получения</w:t>
      </w:r>
      <w:r>
        <w:rPr>
          <w:spacing w:val="39"/>
          <w:sz w:val="27"/>
          <w:szCs w:val="27"/>
        </w:rPr>
        <w:t xml:space="preserve"> </w:t>
      </w:r>
      <w:r>
        <w:rPr>
          <w:sz w:val="27"/>
          <w:szCs w:val="27"/>
        </w:rPr>
        <w:t>информации</w:t>
      </w:r>
      <w:r>
        <w:rPr>
          <w:spacing w:val="35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12"/>
          <w:sz w:val="27"/>
          <w:szCs w:val="27"/>
        </w:rPr>
        <w:t xml:space="preserve"> </w:t>
      </w:r>
      <w:r>
        <w:rPr>
          <w:sz w:val="27"/>
          <w:szCs w:val="27"/>
        </w:rPr>
        <w:t>порядке</w:t>
      </w:r>
      <w:r>
        <w:rPr>
          <w:spacing w:val="25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сроках</w:t>
      </w:r>
      <w:r>
        <w:rPr>
          <w:spacing w:val="25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предоставления</w:t>
      </w:r>
      <w:r>
        <w:rPr>
          <w:spacing w:val="3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Услуги;</w:t>
      </w:r>
    </w:p>
    <w:p w:rsidR="003006BB" w:rsidRDefault="003006BB" w:rsidP="00174EB9">
      <w:pPr>
        <w:pStyle w:val="a7"/>
        <w:numPr>
          <w:ilvl w:val="0"/>
          <w:numId w:val="17"/>
        </w:numPr>
        <w:tabs>
          <w:tab w:val="left" w:pos="1051"/>
        </w:tabs>
        <w:kinsoku w:val="0"/>
        <w:overflowPunct w:val="0"/>
        <w:spacing w:before="49" w:line="276" w:lineRule="auto"/>
        <w:ind w:left="167" w:right="157" w:firstLine="718"/>
        <w:rPr>
          <w:sz w:val="27"/>
          <w:szCs w:val="27"/>
        </w:rPr>
      </w:pPr>
      <w:r>
        <w:rPr>
          <w:sz w:val="27"/>
          <w:szCs w:val="27"/>
        </w:rPr>
        <w:t>формирования заявления в форме электронного документа с использованием интерактивных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форм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ЕПГУ,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регионально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портала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37"/>
          <w:sz w:val="27"/>
          <w:szCs w:val="27"/>
        </w:rPr>
        <w:t xml:space="preserve"> </w:t>
      </w:r>
      <w:r>
        <w:rPr>
          <w:sz w:val="27"/>
          <w:szCs w:val="27"/>
        </w:rPr>
        <w:t>портала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ФИАС,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>
        <w:rPr>
          <w:spacing w:val="32"/>
          <w:sz w:val="27"/>
          <w:szCs w:val="27"/>
        </w:rPr>
        <w:t xml:space="preserve"> </w:t>
      </w:r>
      <w:r>
        <w:rPr>
          <w:sz w:val="27"/>
          <w:szCs w:val="27"/>
        </w:rPr>
        <w:t>приложением к</w:t>
      </w:r>
      <w:r>
        <w:rPr>
          <w:spacing w:val="30"/>
          <w:sz w:val="27"/>
          <w:szCs w:val="27"/>
        </w:rPr>
        <w:t xml:space="preserve"> </w:t>
      </w:r>
      <w:r>
        <w:rPr>
          <w:sz w:val="27"/>
          <w:szCs w:val="27"/>
        </w:rPr>
        <w:t>нему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документов,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необходимых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для</w:t>
      </w:r>
      <w:r>
        <w:rPr>
          <w:spacing w:val="32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предоставления Услуги,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электронной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форме (в форме электронных документов);</w:t>
      </w:r>
    </w:p>
    <w:p w:rsidR="003006BB" w:rsidRDefault="003006BB" w:rsidP="00174EB9">
      <w:pPr>
        <w:pStyle w:val="a7"/>
        <w:numPr>
          <w:ilvl w:val="0"/>
          <w:numId w:val="17"/>
        </w:numPr>
        <w:tabs>
          <w:tab w:val="left" w:pos="1042"/>
        </w:tabs>
        <w:kinsoku w:val="0"/>
        <w:overflowPunct w:val="0"/>
        <w:spacing w:line="307" w:lineRule="exact"/>
        <w:ind w:left="1042" w:hanging="164"/>
        <w:rPr>
          <w:spacing w:val="-2"/>
          <w:sz w:val="27"/>
          <w:szCs w:val="27"/>
        </w:rPr>
      </w:pPr>
      <w:r>
        <w:rPr>
          <w:sz w:val="27"/>
          <w:szCs w:val="27"/>
        </w:rPr>
        <w:t>приема</w:t>
      </w:r>
      <w:r>
        <w:rPr>
          <w:spacing w:val="72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56"/>
          <w:sz w:val="27"/>
          <w:szCs w:val="27"/>
        </w:rPr>
        <w:t xml:space="preserve"> </w:t>
      </w:r>
      <w:r>
        <w:rPr>
          <w:sz w:val="27"/>
          <w:szCs w:val="27"/>
        </w:rPr>
        <w:t>регистрации</w:t>
      </w:r>
      <w:r>
        <w:rPr>
          <w:spacing w:val="48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Администрацией</w:t>
      </w:r>
      <w:r>
        <w:rPr>
          <w:spacing w:val="78"/>
          <w:sz w:val="27"/>
          <w:szCs w:val="27"/>
        </w:rPr>
        <w:t xml:space="preserve"> </w:t>
      </w:r>
      <w:r>
        <w:rPr>
          <w:sz w:val="27"/>
          <w:szCs w:val="27"/>
        </w:rPr>
        <w:t>заявления</w:t>
      </w:r>
      <w:r>
        <w:rPr>
          <w:spacing w:val="77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57"/>
          <w:sz w:val="27"/>
          <w:szCs w:val="27"/>
        </w:rPr>
        <w:t xml:space="preserve"> </w:t>
      </w:r>
      <w:proofErr w:type="gramStart"/>
      <w:r>
        <w:rPr>
          <w:spacing w:val="-2"/>
          <w:sz w:val="27"/>
          <w:szCs w:val="27"/>
        </w:rPr>
        <w:t>прилагаемых</w:t>
      </w:r>
      <w:proofErr w:type="gramEnd"/>
    </w:p>
    <w:p w:rsidR="003006BB" w:rsidRDefault="003006BB" w:rsidP="003006BB">
      <w:pPr>
        <w:pStyle w:val="Heading1"/>
        <w:kinsoku w:val="0"/>
        <w:overflowPunct w:val="0"/>
        <w:outlineLvl w:val="9"/>
        <w:rPr>
          <w:spacing w:val="-2"/>
        </w:rPr>
      </w:pPr>
      <w:r>
        <w:rPr>
          <w:spacing w:val="-2"/>
        </w:rPr>
        <w:t>документов;</w:t>
      </w:r>
    </w:p>
    <w:p w:rsidR="003006BB" w:rsidRDefault="003006BB" w:rsidP="00174EB9">
      <w:pPr>
        <w:pStyle w:val="a7"/>
        <w:numPr>
          <w:ilvl w:val="0"/>
          <w:numId w:val="17"/>
        </w:numPr>
        <w:tabs>
          <w:tab w:val="left" w:pos="1050"/>
        </w:tabs>
        <w:kinsoku w:val="0"/>
        <w:overflowPunct w:val="0"/>
        <w:spacing w:before="40" w:line="280" w:lineRule="auto"/>
        <w:ind w:left="174" w:right="142" w:firstLine="704"/>
        <w:rPr>
          <w:sz w:val="27"/>
          <w:szCs w:val="27"/>
        </w:rPr>
      </w:pPr>
      <w:r>
        <w:rPr>
          <w:sz w:val="27"/>
          <w:szCs w:val="27"/>
        </w:rPr>
        <w:t>получения Заявителем (представителем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Заявителя) результата предоставления Услуги в форме электронного документа;</w:t>
      </w:r>
    </w:p>
    <w:p w:rsidR="003006BB" w:rsidRDefault="003006BB" w:rsidP="00174EB9">
      <w:pPr>
        <w:pStyle w:val="a7"/>
        <w:numPr>
          <w:ilvl w:val="0"/>
          <w:numId w:val="17"/>
        </w:numPr>
        <w:tabs>
          <w:tab w:val="left" w:pos="1050"/>
        </w:tabs>
        <w:kinsoku w:val="0"/>
        <w:overflowPunct w:val="0"/>
        <w:spacing w:line="304" w:lineRule="exact"/>
        <w:ind w:left="1049" w:hanging="172"/>
        <w:rPr>
          <w:spacing w:val="-2"/>
          <w:sz w:val="27"/>
          <w:szCs w:val="27"/>
        </w:rPr>
      </w:pPr>
      <w:r>
        <w:rPr>
          <w:sz w:val="27"/>
          <w:szCs w:val="27"/>
        </w:rPr>
        <w:t>получения</w:t>
      </w:r>
      <w:r>
        <w:rPr>
          <w:spacing w:val="35"/>
          <w:sz w:val="27"/>
          <w:szCs w:val="27"/>
        </w:rPr>
        <w:t xml:space="preserve"> </w:t>
      </w:r>
      <w:r>
        <w:rPr>
          <w:sz w:val="27"/>
          <w:szCs w:val="27"/>
        </w:rPr>
        <w:t>сведений</w:t>
      </w:r>
      <w:r>
        <w:rPr>
          <w:spacing w:val="26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4"/>
          <w:sz w:val="27"/>
          <w:szCs w:val="27"/>
        </w:rPr>
        <w:t xml:space="preserve"> </w:t>
      </w:r>
      <w:r>
        <w:rPr>
          <w:sz w:val="27"/>
          <w:szCs w:val="27"/>
        </w:rPr>
        <w:t>ходе</w:t>
      </w:r>
      <w:r>
        <w:rPr>
          <w:spacing w:val="18"/>
          <w:sz w:val="27"/>
          <w:szCs w:val="27"/>
        </w:rPr>
        <w:t xml:space="preserve"> </w:t>
      </w:r>
      <w:r>
        <w:rPr>
          <w:sz w:val="27"/>
          <w:szCs w:val="27"/>
        </w:rPr>
        <w:t>рассмотрения</w:t>
      </w:r>
      <w:r>
        <w:rPr>
          <w:spacing w:val="35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заявления;</w:t>
      </w:r>
    </w:p>
    <w:p w:rsidR="003006BB" w:rsidRDefault="003006BB" w:rsidP="00174EB9">
      <w:pPr>
        <w:pStyle w:val="a7"/>
        <w:numPr>
          <w:ilvl w:val="0"/>
          <w:numId w:val="17"/>
        </w:numPr>
        <w:tabs>
          <w:tab w:val="left" w:pos="1046"/>
        </w:tabs>
        <w:kinsoku w:val="0"/>
        <w:overflowPunct w:val="0"/>
        <w:spacing w:before="49"/>
        <w:ind w:left="1045" w:hanging="168"/>
        <w:rPr>
          <w:spacing w:val="-2"/>
          <w:sz w:val="27"/>
          <w:szCs w:val="27"/>
        </w:rPr>
      </w:pPr>
      <w:r>
        <w:rPr>
          <w:sz w:val="27"/>
          <w:szCs w:val="27"/>
        </w:rPr>
        <w:t>осуществления</w:t>
      </w:r>
      <w:r>
        <w:rPr>
          <w:spacing w:val="54"/>
          <w:sz w:val="27"/>
          <w:szCs w:val="27"/>
        </w:rPr>
        <w:t xml:space="preserve"> </w:t>
      </w:r>
      <w:r>
        <w:rPr>
          <w:sz w:val="27"/>
          <w:szCs w:val="27"/>
        </w:rPr>
        <w:t>оценки</w:t>
      </w:r>
      <w:r>
        <w:rPr>
          <w:spacing w:val="41"/>
          <w:sz w:val="27"/>
          <w:szCs w:val="27"/>
        </w:rPr>
        <w:t xml:space="preserve"> </w:t>
      </w:r>
      <w:r>
        <w:rPr>
          <w:sz w:val="27"/>
          <w:szCs w:val="27"/>
        </w:rPr>
        <w:t>качества</w:t>
      </w:r>
      <w:r>
        <w:rPr>
          <w:spacing w:val="31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предоставления</w:t>
      </w:r>
      <w:r>
        <w:rPr>
          <w:spacing w:val="18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Услуги;</w:t>
      </w:r>
    </w:p>
    <w:p w:rsidR="003006BB" w:rsidRDefault="003006BB" w:rsidP="00174EB9">
      <w:pPr>
        <w:pStyle w:val="a7"/>
        <w:numPr>
          <w:ilvl w:val="0"/>
          <w:numId w:val="17"/>
        </w:numPr>
        <w:tabs>
          <w:tab w:val="left" w:pos="1038"/>
        </w:tabs>
        <w:kinsoku w:val="0"/>
        <w:overflowPunct w:val="0"/>
        <w:spacing w:before="49" w:line="276" w:lineRule="auto"/>
        <w:ind w:left="167" w:right="163" w:firstLine="704"/>
        <w:rPr>
          <w:spacing w:val="-2"/>
          <w:sz w:val="27"/>
          <w:szCs w:val="27"/>
        </w:rPr>
      </w:pPr>
      <w:proofErr w:type="gramStart"/>
      <w:r>
        <w:rPr>
          <w:sz w:val="27"/>
          <w:szCs w:val="27"/>
        </w:rPr>
        <w:t xml:space="preserve">досудебное (внесудебное) обжалование решений и действий (бездействия) Администрации  либо действия (бездействие) должностных лиц Администрации, предоставляющего Услугу, либо муниципального </w:t>
      </w:r>
      <w:r>
        <w:rPr>
          <w:spacing w:val="-2"/>
          <w:sz w:val="27"/>
          <w:szCs w:val="27"/>
        </w:rPr>
        <w:t>служащего.</w:t>
      </w:r>
      <w:proofErr w:type="gramEnd"/>
    </w:p>
    <w:p w:rsidR="003006BB" w:rsidRDefault="003006BB" w:rsidP="003006BB">
      <w:pPr>
        <w:pStyle w:val="a5"/>
        <w:kinsoku w:val="0"/>
        <w:overflowPunct w:val="0"/>
        <w:spacing w:before="8"/>
        <w:rPr>
          <w:sz w:val="34"/>
          <w:szCs w:val="34"/>
        </w:rPr>
      </w:pPr>
    </w:p>
    <w:p w:rsidR="000D6FE6" w:rsidRDefault="000D6FE6" w:rsidP="003006BB">
      <w:pPr>
        <w:pStyle w:val="a5"/>
        <w:kinsoku w:val="0"/>
        <w:overflowPunct w:val="0"/>
        <w:spacing w:before="8"/>
        <w:rPr>
          <w:sz w:val="34"/>
          <w:szCs w:val="34"/>
        </w:rPr>
      </w:pPr>
    </w:p>
    <w:p w:rsidR="000D6FE6" w:rsidRDefault="000D6FE6" w:rsidP="003006BB">
      <w:pPr>
        <w:pStyle w:val="a5"/>
        <w:kinsoku w:val="0"/>
        <w:overflowPunct w:val="0"/>
        <w:spacing w:before="8"/>
        <w:rPr>
          <w:sz w:val="34"/>
          <w:szCs w:val="34"/>
        </w:rPr>
      </w:pPr>
    </w:p>
    <w:p w:rsidR="003006BB" w:rsidRDefault="003006BB" w:rsidP="003006BB">
      <w:pPr>
        <w:pStyle w:val="Heading2"/>
        <w:kinsoku w:val="0"/>
        <w:overflowPunct w:val="0"/>
        <w:ind w:left="645"/>
        <w:outlineLvl w:val="9"/>
        <w:rPr>
          <w:spacing w:val="-2"/>
        </w:rPr>
      </w:pPr>
      <w:r>
        <w:t>Порядок</w:t>
      </w:r>
      <w:r>
        <w:rPr>
          <w:spacing w:val="42"/>
        </w:rPr>
        <w:t xml:space="preserve"> </w:t>
      </w:r>
      <w:r>
        <w:t>осуществления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31"/>
        </w:rPr>
        <w:t xml:space="preserve"> </w:t>
      </w:r>
      <w:r>
        <w:t>процедур</w:t>
      </w:r>
      <w:r>
        <w:rPr>
          <w:spacing w:val="52"/>
        </w:rPr>
        <w:t xml:space="preserve"> </w:t>
      </w:r>
      <w:r>
        <w:rPr>
          <w:spacing w:val="-2"/>
        </w:rPr>
        <w:t>(действий)</w:t>
      </w:r>
    </w:p>
    <w:p w:rsidR="003006BB" w:rsidRDefault="003006BB" w:rsidP="003006BB">
      <w:pPr>
        <w:pStyle w:val="a5"/>
        <w:kinsoku w:val="0"/>
        <w:overflowPunct w:val="0"/>
        <w:spacing w:before="49"/>
        <w:ind w:left="676" w:right="664"/>
        <w:jc w:val="center"/>
        <w:rPr>
          <w:b/>
          <w:spacing w:val="-2"/>
          <w:w w:val="105"/>
        </w:rPr>
      </w:pPr>
      <w:r>
        <w:rPr>
          <w:b/>
          <w:w w:val="105"/>
        </w:rPr>
        <w:t>в</w:t>
      </w:r>
      <w:r>
        <w:rPr>
          <w:b/>
          <w:spacing w:val="31"/>
          <w:w w:val="105"/>
        </w:rPr>
        <w:t xml:space="preserve"> </w:t>
      </w:r>
      <w:r>
        <w:rPr>
          <w:b/>
          <w:w w:val="105"/>
        </w:rPr>
        <w:t>электронной</w:t>
      </w:r>
      <w:r>
        <w:rPr>
          <w:b/>
          <w:spacing w:val="38"/>
          <w:w w:val="105"/>
        </w:rPr>
        <w:t xml:space="preserve"> </w:t>
      </w:r>
      <w:r>
        <w:rPr>
          <w:b/>
          <w:spacing w:val="-2"/>
          <w:w w:val="105"/>
        </w:rPr>
        <w:t>форме</w:t>
      </w:r>
    </w:p>
    <w:p w:rsidR="003006BB" w:rsidRDefault="003006BB" w:rsidP="003006BB">
      <w:pPr>
        <w:pStyle w:val="a5"/>
        <w:kinsoku w:val="0"/>
        <w:overflowPunct w:val="0"/>
        <w:spacing w:before="6"/>
        <w:rPr>
          <w:sz w:val="35"/>
          <w:szCs w:val="35"/>
        </w:rPr>
      </w:pPr>
    </w:p>
    <w:p w:rsidR="003006BB" w:rsidRPr="00114FA6" w:rsidRDefault="00114FA6" w:rsidP="00A73C64">
      <w:pPr>
        <w:tabs>
          <w:tab w:val="left" w:pos="1362"/>
        </w:tabs>
        <w:kinsoku w:val="0"/>
        <w:overflowPunct w:val="0"/>
        <w:spacing w:line="276" w:lineRule="auto"/>
        <w:ind w:left="142" w:right="171" w:hanging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3.19.</w:t>
      </w:r>
      <w:r w:rsidR="00A73C64">
        <w:rPr>
          <w:sz w:val="27"/>
          <w:szCs w:val="27"/>
        </w:rPr>
        <w:t xml:space="preserve"> </w:t>
      </w:r>
      <w:r w:rsidR="003006BB" w:rsidRPr="00114FA6">
        <w:rPr>
          <w:sz w:val="27"/>
          <w:szCs w:val="27"/>
        </w:rPr>
        <w:t>Формирование заявления осущес</w:t>
      </w:r>
      <w:r w:rsidR="00A73C64">
        <w:rPr>
          <w:sz w:val="27"/>
          <w:szCs w:val="27"/>
        </w:rPr>
        <w:t xml:space="preserve">твляется посредством заполнения </w:t>
      </w:r>
      <w:r w:rsidR="003006BB" w:rsidRPr="00114FA6">
        <w:rPr>
          <w:sz w:val="27"/>
          <w:szCs w:val="27"/>
        </w:rPr>
        <w:t>электронной</w:t>
      </w:r>
      <w:r w:rsidR="003006BB" w:rsidRPr="00114FA6">
        <w:rPr>
          <w:spacing w:val="40"/>
          <w:sz w:val="27"/>
          <w:szCs w:val="27"/>
        </w:rPr>
        <w:t xml:space="preserve">  </w:t>
      </w:r>
      <w:r w:rsidR="003006BB" w:rsidRPr="00114FA6">
        <w:rPr>
          <w:sz w:val="27"/>
          <w:szCs w:val="27"/>
        </w:rPr>
        <w:t>формы</w:t>
      </w:r>
      <w:r w:rsidR="003006BB" w:rsidRPr="00114FA6">
        <w:rPr>
          <w:spacing w:val="80"/>
          <w:w w:val="150"/>
          <w:sz w:val="27"/>
          <w:szCs w:val="27"/>
        </w:rPr>
        <w:t xml:space="preserve"> </w:t>
      </w:r>
      <w:r w:rsidR="003006BB" w:rsidRPr="00114FA6">
        <w:rPr>
          <w:sz w:val="27"/>
          <w:szCs w:val="27"/>
        </w:rPr>
        <w:t>заявления</w:t>
      </w:r>
      <w:r w:rsidR="003006BB" w:rsidRPr="00114FA6">
        <w:rPr>
          <w:spacing w:val="37"/>
          <w:sz w:val="27"/>
          <w:szCs w:val="27"/>
        </w:rPr>
        <w:t xml:space="preserve">  </w:t>
      </w:r>
      <w:r w:rsidR="003006BB" w:rsidRPr="00114FA6">
        <w:rPr>
          <w:sz w:val="27"/>
          <w:szCs w:val="27"/>
        </w:rPr>
        <w:t>посредством</w:t>
      </w:r>
      <w:r w:rsidR="003006BB" w:rsidRPr="00114FA6">
        <w:rPr>
          <w:spacing w:val="40"/>
          <w:sz w:val="27"/>
          <w:szCs w:val="27"/>
        </w:rPr>
        <w:t xml:space="preserve">  </w:t>
      </w:r>
      <w:r w:rsidR="003006BB" w:rsidRPr="00114FA6">
        <w:rPr>
          <w:sz w:val="27"/>
          <w:szCs w:val="27"/>
        </w:rPr>
        <w:t>ЕПГУ,</w:t>
      </w:r>
      <w:r w:rsidR="003006BB" w:rsidRPr="00114FA6">
        <w:rPr>
          <w:spacing w:val="80"/>
          <w:w w:val="150"/>
          <w:sz w:val="27"/>
          <w:szCs w:val="27"/>
        </w:rPr>
        <w:t xml:space="preserve"> </w:t>
      </w:r>
      <w:r w:rsidR="003006BB" w:rsidRPr="00114FA6">
        <w:rPr>
          <w:sz w:val="27"/>
          <w:szCs w:val="27"/>
        </w:rPr>
        <w:t>регионального</w:t>
      </w:r>
      <w:r w:rsidR="003006BB" w:rsidRPr="00114FA6">
        <w:rPr>
          <w:spacing w:val="40"/>
          <w:sz w:val="27"/>
          <w:szCs w:val="27"/>
        </w:rPr>
        <w:t xml:space="preserve">  </w:t>
      </w:r>
      <w:r w:rsidR="003006BB" w:rsidRPr="00114FA6">
        <w:rPr>
          <w:sz w:val="27"/>
          <w:szCs w:val="27"/>
        </w:rPr>
        <w:t>портала</w:t>
      </w:r>
      <w:r w:rsidR="003006BB" w:rsidRPr="00114FA6">
        <w:rPr>
          <w:spacing w:val="80"/>
          <w:w w:val="150"/>
          <w:sz w:val="27"/>
          <w:szCs w:val="27"/>
        </w:rPr>
        <w:t xml:space="preserve"> </w:t>
      </w:r>
      <w:r w:rsidR="003006BB" w:rsidRPr="00114FA6">
        <w:rPr>
          <w:sz w:val="27"/>
          <w:szCs w:val="27"/>
        </w:rPr>
        <w:t>или</w:t>
      </w:r>
    </w:p>
    <w:p w:rsidR="003006BB" w:rsidRDefault="003006BB" w:rsidP="003006BB">
      <w:pPr>
        <w:pStyle w:val="a5"/>
        <w:kinsoku w:val="0"/>
        <w:overflowPunct w:val="0"/>
        <w:spacing w:before="88" w:line="276" w:lineRule="auto"/>
        <w:ind w:left="172" w:right="192"/>
        <w:jc w:val="both"/>
      </w:pPr>
      <w:r>
        <w:t>портала ФИАС без необходимости дополнительной подачи заявления в какой-либо иной форме.</w:t>
      </w:r>
    </w:p>
    <w:p w:rsidR="003006BB" w:rsidRDefault="003006BB" w:rsidP="003006BB">
      <w:pPr>
        <w:pStyle w:val="a5"/>
        <w:kinsoku w:val="0"/>
        <w:overflowPunct w:val="0"/>
        <w:spacing w:before="6" w:line="276" w:lineRule="auto"/>
        <w:ind w:left="165" w:right="160" w:firstLine="714"/>
        <w:jc w:val="both"/>
      </w:pPr>
      <w:r>
        <w:t>Форматно—логическая проверка сформированного заявления осуществляется после заполнения</w:t>
      </w:r>
      <w:r>
        <w:rPr>
          <w:spacing w:val="40"/>
        </w:rPr>
        <w:t xml:space="preserve"> </w:t>
      </w:r>
      <w:r>
        <w:t>Заявителем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из полей электронной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заявления.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60" w:right="172" w:firstLine="709"/>
        <w:jc w:val="both"/>
        <w:rPr>
          <w:spacing w:val="-2"/>
        </w:rPr>
      </w:pPr>
      <w: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spacing w:val="-2"/>
        </w:rPr>
        <w:t>заявления.</w:t>
      </w:r>
    </w:p>
    <w:p w:rsidR="003006BB" w:rsidRDefault="003006BB" w:rsidP="003006BB">
      <w:pPr>
        <w:pStyle w:val="a5"/>
        <w:kinsoku w:val="0"/>
        <w:overflowPunct w:val="0"/>
        <w:spacing w:before="8"/>
        <w:ind w:left="870"/>
        <w:jc w:val="both"/>
        <w:rPr>
          <w:spacing w:val="-2"/>
        </w:rPr>
      </w:pPr>
      <w:r>
        <w:t>При</w:t>
      </w:r>
      <w:r>
        <w:rPr>
          <w:spacing w:val="16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заявления</w:t>
      </w:r>
      <w:r>
        <w:rPr>
          <w:spacing w:val="34"/>
        </w:rPr>
        <w:t xml:space="preserve"> </w:t>
      </w:r>
      <w:r>
        <w:t>Заявителю</w:t>
      </w:r>
      <w:r>
        <w:rPr>
          <w:spacing w:val="25"/>
        </w:rPr>
        <w:t xml:space="preserve"> </w:t>
      </w:r>
      <w:r>
        <w:rPr>
          <w:spacing w:val="-2"/>
        </w:rPr>
        <w:t>обеспечивается:</w:t>
      </w:r>
    </w:p>
    <w:p w:rsidR="003006BB" w:rsidRDefault="003006BB" w:rsidP="003006BB">
      <w:pPr>
        <w:pStyle w:val="a5"/>
        <w:kinsoku w:val="0"/>
        <w:overflowPunct w:val="0"/>
        <w:spacing w:before="49"/>
        <w:ind w:left="873"/>
        <w:jc w:val="both"/>
        <w:rPr>
          <w:spacing w:val="-2"/>
        </w:rPr>
      </w:pPr>
      <w:r>
        <w:t>а)</w:t>
      </w:r>
      <w:r>
        <w:rPr>
          <w:spacing w:val="8"/>
        </w:rPr>
        <w:t xml:space="preserve"> </w:t>
      </w:r>
      <w:r>
        <w:t>возможность</w:t>
      </w:r>
      <w:r>
        <w:rPr>
          <w:spacing w:val="29"/>
        </w:rPr>
        <w:t xml:space="preserve"> </w:t>
      </w:r>
      <w:r>
        <w:t>сохранения</w:t>
      </w:r>
      <w:r>
        <w:rPr>
          <w:spacing w:val="22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5"/>
        </w:rPr>
        <w:t xml:space="preserve"> </w:t>
      </w:r>
      <w:r>
        <w:t>документов,</w:t>
      </w:r>
      <w:r>
        <w:rPr>
          <w:spacing w:val="24"/>
        </w:rPr>
        <w:t xml:space="preserve"> </w:t>
      </w:r>
      <w:r>
        <w:t>указанных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пункт</w:t>
      </w:r>
      <w:r w:rsidR="00A73C64">
        <w:rPr>
          <w:spacing w:val="-2"/>
        </w:rPr>
        <w:t>е</w:t>
      </w:r>
    </w:p>
    <w:p w:rsidR="003006BB" w:rsidRDefault="003006BB" w:rsidP="003006BB">
      <w:pPr>
        <w:pStyle w:val="a5"/>
        <w:kinsoku w:val="0"/>
        <w:overflowPunct w:val="0"/>
        <w:spacing w:before="48"/>
        <w:ind w:left="158"/>
        <w:jc w:val="both"/>
        <w:rPr>
          <w:spacing w:val="-2"/>
        </w:rPr>
      </w:pPr>
      <w:r>
        <w:t>2.15</w:t>
      </w:r>
      <w:r>
        <w:rPr>
          <w:spacing w:val="28"/>
        </w:rPr>
        <w:t xml:space="preserve"> </w:t>
      </w:r>
      <w:r>
        <w:t>настоящего</w:t>
      </w:r>
      <w:r>
        <w:rPr>
          <w:spacing w:val="31"/>
        </w:rPr>
        <w:t xml:space="preserve"> </w:t>
      </w:r>
      <w:r>
        <w:t>Регламента,</w:t>
      </w:r>
      <w:r>
        <w:rPr>
          <w:spacing w:val="44"/>
        </w:rPr>
        <w:t xml:space="preserve"> </w:t>
      </w:r>
      <w:proofErr w:type="gramStart"/>
      <w:r>
        <w:t>необходимых</w:t>
      </w:r>
      <w:proofErr w:type="gramEnd"/>
      <w:r>
        <w:rPr>
          <w:spacing w:val="3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rPr>
          <w:spacing w:val="-2"/>
        </w:rPr>
        <w:t>Услуги;</w:t>
      </w:r>
    </w:p>
    <w:p w:rsidR="003006BB" w:rsidRDefault="00A73C64" w:rsidP="003006BB">
      <w:pPr>
        <w:pStyle w:val="a5"/>
        <w:kinsoku w:val="0"/>
        <w:overflowPunct w:val="0"/>
        <w:spacing w:before="49" w:line="276" w:lineRule="auto"/>
        <w:ind w:left="150" w:right="181" w:firstLine="713"/>
        <w:jc w:val="both"/>
      </w:pPr>
      <w:r>
        <w:t>б</w:t>
      </w:r>
      <w:r w:rsidR="003006BB">
        <w:t>) возможность печати на бумажном носителе копии электронной формы заявления и иных документов, указанных в пункт</w:t>
      </w:r>
      <w:r>
        <w:t>е</w:t>
      </w:r>
      <w:r w:rsidR="003006BB">
        <w:t xml:space="preserve"> 2.15 настоящего Регламента, необходимых</w:t>
      </w:r>
      <w:r w:rsidR="003006BB">
        <w:rPr>
          <w:spacing w:val="40"/>
        </w:rPr>
        <w:t xml:space="preserve"> </w:t>
      </w:r>
      <w:r w:rsidR="003006BB">
        <w:t>для предоставления Услуги;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50" w:right="178" w:firstLine="711"/>
        <w:jc w:val="both"/>
      </w:pPr>
      <w:r>
        <w:t>в) сохранение</w:t>
      </w:r>
      <w:r>
        <w:rPr>
          <w:spacing w:val="80"/>
          <w:w w:val="150"/>
        </w:rPr>
        <w:t xml:space="preserve"> </w:t>
      </w:r>
      <w:r>
        <w:t>ранее</w:t>
      </w:r>
      <w:r>
        <w:rPr>
          <w:spacing w:val="80"/>
          <w:w w:val="150"/>
        </w:rPr>
        <w:t xml:space="preserve"> </w:t>
      </w:r>
      <w:r>
        <w:t>введенных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электронную</w:t>
      </w:r>
      <w:r>
        <w:rPr>
          <w:spacing w:val="80"/>
          <w:w w:val="150"/>
        </w:rPr>
        <w:t xml:space="preserve"> </w:t>
      </w:r>
      <w:r>
        <w:t>форму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значений в любой момент по желанию Заявителя, в</w:t>
      </w:r>
      <w:r>
        <w:rPr>
          <w:spacing w:val="-6"/>
        </w:rPr>
        <w:t xml:space="preserve"> </w:t>
      </w:r>
      <w:r>
        <w:t>том числе при возникновении</w:t>
      </w:r>
      <w:r>
        <w:rPr>
          <w:spacing w:val="34"/>
        </w:rPr>
        <w:t xml:space="preserve"> </w:t>
      </w:r>
      <w:r>
        <w:t>ошибок ввода и возврате</w:t>
      </w:r>
      <w:r>
        <w:rPr>
          <w:spacing w:val="40"/>
        </w:rPr>
        <w:t xml:space="preserve"> </w:t>
      </w:r>
      <w:r>
        <w:t>для повторного</w:t>
      </w:r>
      <w:r>
        <w:rPr>
          <w:spacing w:val="40"/>
        </w:rPr>
        <w:t xml:space="preserve"> </w:t>
      </w:r>
      <w:r>
        <w:t>ввода значений</w:t>
      </w:r>
      <w:r>
        <w:rPr>
          <w:spacing w:val="40"/>
        </w:rPr>
        <w:t xml:space="preserve"> </w:t>
      </w:r>
      <w:r>
        <w:t>в электронную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заявления;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38" w:right="188" w:firstLine="725"/>
        <w:jc w:val="both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</w:t>
      </w:r>
      <w:r>
        <w:rPr>
          <w:spacing w:val="40"/>
        </w:rPr>
        <w:t xml:space="preserve"> </w:t>
      </w:r>
      <w:r>
        <w:t>(при заполнении</w:t>
      </w:r>
      <w:r w:rsidR="00A73C64">
        <w:t xml:space="preserve"> формы заявления посредством ЕП</w:t>
      </w:r>
      <w:r>
        <w:t>ГУ);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39" w:right="189" w:firstLine="711"/>
        <w:jc w:val="both"/>
      </w:pPr>
      <w:proofErr w:type="spellStart"/>
      <w:r>
        <w:t>д</w:t>
      </w:r>
      <w:proofErr w:type="spellEnd"/>
      <w:r>
        <w:t xml:space="preserve">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39" w:right="200" w:firstLine="712"/>
        <w:jc w:val="both"/>
      </w:pPr>
      <w:r>
        <w:t>е) возможность</w:t>
      </w:r>
      <w:r>
        <w:rPr>
          <w:spacing w:val="40"/>
        </w:rPr>
        <w:t xml:space="preserve"> </w:t>
      </w:r>
      <w:r>
        <w:t>доступа Заявителя к заявлениям, поданным им ранее в течение не менее</w:t>
      </w:r>
      <w:proofErr w:type="gramStart"/>
      <w:r>
        <w:t>,</w:t>
      </w:r>
      <w:proofErr w:type="gramEnd"/>
      <w:r>
        <w:t xml:space="preserve"> чем одного года, а также заявлениям,</w:t>
      </w:r>
      <w:r>
        <w:rPr>
          <w:spacing w:val="38"/>
        </w:rPr>
        <w:t xml:space="preserve"> </w:t>
      </w:r>
      <w:r>
        <w:t>частично сформированным в течение не менее, чем 3 месяца на момент формирования текущего заявления (черновикам заявлений)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заполнении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ЕПГУ).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30" w:right="210" w:firstLine="720"/>
        <w:jc w:val="both"/>
        <w:rPr>
          <w:spacing w:val="-2"/>
        </w:rPr>
      </w:pPr>
      <w:r>
        <w:t>Сформированное и</w:t>
      </w:r>
      <w:r>
        <w:rPr>
          <w:spacing w:val="40"/>
        </w:rPr>
        <w:t xml:space="preserve"> </w:t>
      </w:r>
      <w:r>
        <w:t>подписанное</w:t>
      </w:r>
      <w:r>
        <w:rPr>
          <w:spacing w:val="40"/>
        </w:rPr>
        <w:t xml:space="preserve"> </w:t>
      </w:r>
      <w:proofErr w:type="gramStart"/>
      <w:r>
        <w:t>заявление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иные</w:t>
      </w:r>
      <w:r>
        <w:rPr>
          <w:spacing w:val="40"/>
        </w:rPr>
        <w:t xml:space="preserve"> </w:t>
      </w:r>
      <w:r>
        <w:t>документы,</w:t>
      </w:r>
      <w:r>
        <w:rPr>
          <w:spacing w:val="40"/>
        </w:rPr>
        <w:t xml:space="preserve"> </w:t>
      </w:r>
      <w:r>
        <w:t xml:space="preserve">необходимые для предоставления Услуги, направляются в Уполномоченный орган в электронной </w:t>
      </w:r>
      <w:r>
        <w:rPr>
          <w:spacing w:val="-2"/>
        </w:rPr>
        <w:t>форме.</w:t>
      </w:r>
    </w:p>
    <w:p w:rsidR="003006BB" w:rsidRPr="00A73C64" w:rsidRDefault="00A73C64" w:rsidP="00A73C64">
      <w:pPr>
        <w:tabs>
          <w:tab w:val="left" w:pos="1404"/>
        </w:tabs>
        <w:kinsoku w:val="0"/>
        <w:overflowPunct w:val="0"/>
        <w:spacing w:line="276" w:lineRule="auto"/>
        <w:ind w:left="142" w:right="198" w:hanging="142"/>
        <w:rPr>
          <w:w w:val="105"/>
          <w:sz w:val="27"/>
          <w:szCs w:val="27"/>
        </w:rPr>
      </w:pPr>
      <w:r>
        <w:rPr>
          <w:w w:val="105"/>
          <w:sz w:val="27"/>
          <w:szCs w:val="27"/>
        </w:rPr>
        <w:t xml:space="preserve">            3.20. </w:t>
      </w:r>
      <w:r w:rsidR="003006BB" w:rsidRPr="00A73C64">
        <w:rPr>
          <w:w w:val="105"/>
          <w:sz w:val="27"/>
          <w:szCs w:val="27"/>
        </w:rPr>
        <w:t>Администрация обеспечивает в срок не позднее pa6o</w:t>
      </w:r>
      <w:r w:rsidRPr="00A73C64">
        <w:rPr>
          <w:w w:val="105"/>
          <w:sz w:val="27"/>
          <w:szCs w:val="27"/>
        </w:rPr>
        <w:t>ч</w:t>
      </w:r>
      <w:r w:rsidR="003006BB" w:rsidRPr="00A73C64">
        <w:rPr>
          <w:w w:val="105"/>
          <w:sz w:val="27"/>
          <w:szCs w:val="27"/>
        </w:rPr>
        <w:t>ero дня, следующего</w:t>
      </w:r>
      <w:r w:rsidR="003006BB" w:rsidRPr="00A73C64">
        <w:rPr>
          <w:spacing w:val="-18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за</w:t>
      </w:r>
      <w:r w:rsidR="003006BB" w:rsidRPr="00A73C64">
        <w:rPr>
          <w:spacing w:val="-18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днем</w:t>
      </w:r>
      <w:r w:rsidR="003006BB" w:rsidRPr="00A73C64">
        <w:rPr>
          <w:spacing w:val="-18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поступления</w:t>
      </w:r>
      <w:r w:rsidR="003006BB" w:rsidRPr="00A73C64">
        <w:rPr>
          <w:spacing w:val="-16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заявления,</w:t>
      </w:r>
      <w:r w:rsidR="003006BB" w:rsidRPr="00A73C64">
        <w:rPr>
          <w:spacing w:val="-8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а</w:t>
      </w:r>
      <w:r w:rsidR="003006BB" w:rsidRPr="00A73C64">
        <w:rPr>
          <w:spacing w:val="-18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в</w:t>
      </w:r>
      <w:r w:rsidR="003006BB" w:rsidRPr="00A73C64">
        <w:rPr>
          <w:spacing w:val="-18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случае</w:t>
      </w:r>
      <w:r w:rsidR="003006BB" w:rsidRPr="00A73C64">
        <w:rPr>
          <w:spacing w:val="-15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его</w:t>
      </w:r>
      <w:r w:rsidR="003006BB" w:rsidRPr="00A73C64">
        <w:rPr>
          <w:spacing w:val="-18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поступления</w:t>
      </w:r>
      <w:r w:rsidR="003006BB" w:rsidRPr="00A73C64">
        <w:rPr>
          <w:spacing w:val="-7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в</w:t>
      </w:r>
      <w:r w:rsidR="003006BB" w:rsidRPr="00A73C64">
        <w:rPr>
          <w:spacing w:val="-18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нерабочий или</w:t>
      </w:r>
      <w:r w:rsidR="003006BB" w:rsidRPr="00A73C64">
        <w:rPr>
          <w:spacing w:val="-16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праздничный</w:t>
      </w:r>
      <w:r w:rsidR="003006BB" w:rsidRPr="00A73C64">
        <w:rPr>
          <w:spacing w:val="-1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день,</w:t>
      </w:r>
      <w:r w:rsidR="003006BB" w:rsidRPr="00A73C64">
        <w:rPr>
          <w:spacing w:val="-14"/>
          <w:w w:val="105"/>
          <w:sz w:val="27"/>
          <w:szCs w:val="27"/>
        </w:rPr>
        <w:t xml:space="preserve"> </w:t>
      </w:r>
      <w:r w:rsidR="003006BB" w:rsidRPr="00A73C64">
        <w:rPr>
          <w:w w:val="90"/>
          <w:sz w:val="27"/>
          <w:szCs w:val="27"/>
        </w:rPr>
        <w:t>—</w:t>
      </w:r>
      <w:r w:rsidR="003006BB" w:rsidRPr="00A73C64">
        <w:rPr>
          <w:spacing w:val="-4"/>
          <w:w w:val="90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в</w:t>
      </w:r>
      <w:r w:rsidR="003006BB" w:rsidRPr="00A73C64">
        <w:rPr>
          <w:spacing w:val="-18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следующий</w:t>
      </w:r>
      <w:r w:rsidR="003006BB" w:rsidRPr="00A73C64">
        <w:rPr>
          <w:spacing w:val="-1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за</w:t>
      </w:r>
      <w:r w:rsidR="003006BB" w:rsidRPr="00A73C64">
        <w:rPr>
          <w:spacing w:val="-18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ним</w:t>
      </w:r>
      <w:r w:rsidR="003006BB" w:rsidRPr="00A73C64">
        <w:rPr>
          <w:spacing w:val="-9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первый</w:t>
      </w:r>
      <w:r w:rsidR="003006BB" w:rsidRPr="00A73C64">
        <w:rPr>
          <w:spacing w:val="-7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рабочий</w:t>
      </w:r>
      <w:r w:rsidR="003006BB" w:rsidRPr="00A73C64">
        <w:rPr>
          <w:spacing w:val="-6"/>
          <w:w w:val="105"/>
          <w:sz w:val="27"/>
          <w:szCs w:val="27"/>
        </w:rPr>
        <w:t xml:space="preserve"> </w:t>
      </w:r>
      <w:r w:rsidR="003006BB" w:rsidRPr="00A73C64">
        <w:rPr>
          <w:w w:val="105"/>
          <w:sz w:val="27"/>
          <w:szCs w:val="27"/>
        </w:rPr>
        <w:t>день: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36" w:right="218" w:firstLine="707"/>
        <w:jc w:val="both"/>
      </w:pPr>
      <w:r>
        <w:t>а) прием документов, необходимых для предоставления Услуги, и направление Заявителю</w:t>
      </w:r>
      <w:r>
        <w:rPr>
          <w:spacing w:val="40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сообщения</w:t>
      </w:r>
      <w:r>
        <w:rPr>
          <w:spacing w:val="40"/>
        </w:rPr>
        <w:t xml:space="preserve"> </w:t>
      </w:r>
      <w:r>
        <w:t>о поступлении</w:t>
      </w:r>
      <w:r>
        <w:rPr>
          <w:spacing w:val="40"/>
        </w:rPr>
        <w:t xml:space="preserve"> </w:t>
      </w:r>
      <w:r>
        <w:t>заявления;</w:t>
      </w:r>
    </w:p>
    <w:p w:rsidR="003006BB" w:rsidRDefault="003006BB" w:rsidP="003006BB">
      <w:pPr>
        <w:pStyle w:val="a5"/>
        <w:kinsoku w:val="0"/>
        <w:overflowPunct w:val="0"/>
        <w:spacing w:line="278" w:lineRule="auto"/>
        <w:ind w:left="131" w:right="201" w:firstLine="710"/>
        <w:jc w:val="both"/>
        <w:rPr>
          <w:spacing w:val="-2"/>
        </w:rPr>
      </w:pPr>
      <w:r>
        <w:t>6) регистрацию</w:t>
      </w:r>
      <w:r>
        <w:rPr>
          <w:spacing w:val="79"/>
        </w:rPr>
        <w:t xml:space="preserve">   </w:t>
      </w:r>
      <w:r>
        <w:t>заявления</w:t>
      </w:r>
      <w:r>
        <w:rPr>
          <w:spacing w:val="80"/>
        </w:rPr>
        <w:t xml:space="preserve">   </w:t>
      </w:r>
      <w:r>
        <w:t>и</w:t>
      </w:r>
      <w:r>
        <w:rPr>
          <w:spacing w:val="72"/>
        </w:rPr>
        <w:t xml:space="preserve">   </w:t>
      </w:r>
      <w:r>
        <w:t>направление</w:t>
      </w:r>
      <w:r>
        <w:rPr>
          <w:spacing w:val="78"/>
        </w:rPr>
        <w:t xml:space="preserve">   </w:t>
      </w:r>
      <w:r>
        <w:t>Заявителю</w:t>
      </w:r>
      <w:r>
        <w:rPr>
          <w:spacing w:val="78"/>
        </w:rPr>
        <w:t xml:space="preserve">   </w:t>
      </w:r>
      <w:r>
        <w:t xml:space="preserve">уведомления о регистрации заявления либо об отказе в приеме документов, необходимых для </w:t>
      </w:r>
      <w:r>
        <w:rPr>
          <w:spacing w:val="-2"/>
        </w:rPr>
        <w:t>Услуги.</w:t>
      </w:r>
    </w:p>
    <w:p w:rsidR="003006BB" w:rsidRDefault="00A73C64" w:rsidP="00A73C64">
      <w:pPr>
        <w:tabs>
          <w:tab w:val="left" w:pos="1337"/>
        </w:tabs>
        <w:kinsoku w:val="0"/>
        <w:overflowPunct w:val="0"/>
        <w:spacing w:line="276" w:lineRule="auto"/>
        <w:ind w:right="196"/>
        <w:rPr>
          <w:sz w:val="17"/>
          <w:szCs w:val="17"/>
        </w:rPr>
      </w:pPr>
      <w:r>
        <w:rPr>
          <w:sz w:val="27"/>
          <w:szCs w:val="27"/>
        </w:rPr>
        <w:t xml:space="preserve">             3.21. </w:t>
      </w:r>
      <w:r w:rsidR="003006BB" w:rsidRPr="00A73C64">
        <w:rPr>
          <w:sz w:val="27"/>
          <w:szCs w:val="27"/>
        </w:rPr>
        <w:t>Заявителю в качестве результата предоставлении Услуги обеспечивается возможность получения документа:</w:t>
      </w:r>
    </w:p>
    <w:p w:rsidR="003006BB" w:rsidRDefault="003006BB" w:rsidP="00174EB9">
      <w:pPr>
        <w:pStyle w:val="a7"/>
        <w:numPr>
          <w:ilvl w:val="0"/>
          <w:numId w:val="18"/>
        </w:numPr>
        <w:tabs>
          <w:tab w:val="left" w:pos="1064"/>
        </w:tabs>
        <w:kinsoku w:val="0"/>
        <w:overflowPunct w:val="0"/>
        <w:spacing w:before="88" w:line="278" w:lineRule="auto"/>
        <w:ind w:right="143" w:firstLine="706"/>
        <w:rPr>
          <w:sz w:val="27"/>
          <w:szCs w:val="27"/>
        </w:rPr>
      </w:pPr>
      <w:r>
        <w:rPr>
          <w:sz w:val="27"/>
          <w:szCs w:val="27"/>
        </w:rPr>
        <w:t>в форме электронного документа, подписанного усиленной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квалифицированной электронной подписью уполномоченного должностного лица Уполномоченного органа, направленного заявителю посредством ЕПГУ,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регионального портала и портала ФИАС;</w:t>
      </w:r>
    </w:p>
    <w:p w:rsidR="003006BB" w:rsidRDefault="003006BB" w:rsidP="00174EB9">
      <w:pPr>
        <w:pStyle w:val="a7"/>
        <w:numPr>
          <w:ilvl w:val="0"/>
          <w:numId w:val="18"/>
        </w:numPr>
        <w:tabs>
          <w:tab w:val="left" w:pos="1064"/>
        </w:tabs>
        <w:kinsoku w:val="0"/>
        <w:overflowPunct w:val="0"/>
        <w:spacing w:line="276" w:lineRule="auto"/>
        <w:ind w:left="189" w:right="166" w:firstLine="710"/>
        <w:rPr>
          <w:sz w:val="27"/>
          <w:szCs w:val="27"/>
        </w:rPr>
      </w:pPr>
      <w:r>
        <w:rPr>
          <w:sz w:val="27"/>
          <w:szCs w:val="27"/>
        </w:rPr>
        <w:t>в виде бумажного документа, подтверждающего содержание электронного документа,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который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Заявитель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получает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при личном обращении.</w:t>
      </w:r>
    </w:p>
    <w:p w:rsidR="003006BB" w:rsidRPr="00A73C64" w:rsidRDefault="00A73C64" w:rsidP="00A73C64">
      <w:pPr>
        <w:tabs>
          <w:tab w:val="left" w:pos="1384"/>
        </w:tabs>
        <w:kinsoku w:val="0"/>
        <w:overflowPunct w:val="0"/>
        <w:spacing w:line="276" w:lineRule="auto"/>
        <w:ind w:right="14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3.22. </w:t>
      </w:r>
      <w:proofErr w:type="gramStart"/>
      <w:r w:rsidR="003006BB" w:rsidRPr="00A73C64">
        <w:rPr>
          <w:sz w:val="27"/>
          <w:szCs w:val="27"/>
        </w:rPr>
        <w:t>Оценка</w:t>
      </w:r>
      <w:r w:rsidR="003006BB" w:rsidRPr="00A73C64">
        <w:rPr>
          <w:spacing w:val="80"/>
          <w:sz w:val="27"/>
          <w:szCs w:val="27"/>
        </w:rPr>
        <w:t xml:space="preserve"> </w:t>
      </w:r>
      <w:r w:rsidR="003006BB" w:rsidRPr="00A73C64">
        <w:rPr>
          <w:sz w:val="27"/>
          <w:szCs w:val="27"/>
        </w:rPr>
        <w:t>качества</w:t>
      </w:r>
      <w:r w:rsidR="003006BB" w:rsidRPr="00A73C64">
        <w:rPr>
          <w:spacing w:val="80"/>
          <w:sz w:val="27"/>
          <w:szCs w:val="27"/>
        </w:rPr>
        <w:t xml:space="preserve"> </w:t>
      </w:r>
      <w:r w:rsidR="003006BB" w:rsidRPr="00A73C64">
        <w:rPr>
          <w:sz w:val="27"/>
          <w:szCs w:val="27"/>
        </w:rPr>
        <w:t>предоставления</w:t>
      </w:r>
      <w:r w:rsidR="003006BB" w:rsidRPr="00A73C64">
        <w:rPr>
          <w:spacing w:val="78"/>
          <w:sz w:val="27"/>
          <w:szCs w:val="27"/>
        </w:rPr>
        <w:t xml:space="preserve"> </w:t>
      </w:r>
      <w:r w:rsidR="003006BB" w:rsidRPr="00A73C64">
        <w:rPr>
          <w:sz w:val="27"/>
          <w:szCs w:val="27"/>
        </w:rPr>
        <w:t>Услуги</w:t>
      </w:r>
      <w:r w:rsidR="003006BB" w:rsidRPr="00A73C64">
        <w:rPr>
          <w:spacing w:val="80"/>
          <w:sz w:val="27"/>
          <w:szCs w:val="27"/>
        </w:rPr>
        <w:t xml:space="preserve"> </w:t>
      </w:r>
      <w:r w:rsidR="003006BB" w:rsidRPr="00A73C64">
        <w:rPr>
          <w:sz w:val="27"/>
          <w:szCs w:val="27"/>
        </w:rPr>
        <w:t>осуществляется</w:t>
      </w:r>
      <w:r w:rsidR="003006BB" w:rsidRPr="00A73C64">
        <w:rPr>
          <w:spacing w:val="78"/>
          <w:sz w:val="27"/>
          <w:szCs w:val="27"/>
        </w:rPr>
        <w:t xml:space="preserve"> </w:t>
      </w:r>
      <w:r w:rsidR="003006BB" w:rsidRPr="00A73C64">
        <w:rPr>
          <w:sz w:val="27"/>
          <w:szCs w:val="27"/>
        </w:rPr>
        <w:t>в</w:t>
      </w:r>
      <w:r w:rsidR="003006BB" w:rsidRPr="00A73C64">
        <w:rPr>
          <w:spacing w:val="80"/>
          <w:sz w:val="27"/>
          <w:szCs w:val="27"/>
        </w:rPr>
        <w:t xml:space="preserve"> </w:t>
      </w:r>
      <w:r w:rsidR="003006BB" w:rsidRPr="00A73C64">
        <w:rPr>
          <w:sz w:val="27"/>
          <w:szCs w:val="27"/>
        </w:rPr>
        <w:t>соответствии с Правилами оценки гражданами эффективности деятельности руководителей территориальных</w:t>
      </w:r>
      <w:r>
        <w:rPr>
          <w:spacing w:val="80"/>
          <w:w w:val="150"/>
          <w:sz w:val="27"/>
          <w:szCs w:val="27"/>
        </w:rPr>
        <w:t xml:space="preserve"> </w:t>
      </w:r>
      <w:r w:rsidR="003006BB" w:rsidRPr="00A73C64">
        <w:rPr>
          <w:sz w:val="27"/>
          <w:szCs w:val="27"/>
        </w:rPr>
        <w:t>органов</w:t>
      </w:r>
      <w:r>
        <w:rPr>
          <w:spacing w:val="80"/>
          <w:w w:val="150"/>
          <w:sz w:val="27"/>
          <w:szCs w:val="27"/>
        </w:rPr>
        <w:t xml:space="preserve"> </w:t>
      </w:r>
      <w:r w:rsidR="003006BB" w:rsidRPr="00A73C64">
        <w:rPr>
          <w:sz w:val="27"/>
          <w:szCs w:val="27"/>
        </w:rPr>
        <w:t>федеральных</w:t>
      </w:r>
      <w:r>
        <w:rPr>
          <w:spacing w:val="80"/>
          <w:w w:val="150"/>
          <w:sz w:val="27"/>
          <w:szCs w:val="27"/>
        </w:rPr>
        <w:t xml:space="preserve"> </w:t>
      </w:r>
      <w:r w:rsidR="003006BB" w:rsidRPr="00A73C64">
        <w:rPr>
          <w:sz w:val="27"/>
          <w:szCs w:val="27"/>
        </w:rPr>
        <w:t>органов</w:t>
      </w:r>
      <w:r>
        <w:rPr>
          <w:spacing w:val="80"/>
          <w:w w:val="150"/>
          <w:sz w:val="27"/>
          <w:szCs w:val="27"/>
        </w:rPr>
        <w:t xml:space="preserve"> </w:t>
      </w:r>
      <w:r w:rsidR="003006BB" w:rsidRPr="00A73C64">
        <w:rPr>
          <w:sz w:val="27"/>
          <w:szCs w:val="27"/>
        </w:rPr>
        <w:t>исполнительной</w:t>
      </w:r>
      <w:r w:rsidR="003006BB" w:rsidRPr="00A73C64">
        <w:rPr>
          <w:spacing w:val="80"/>
          <w:w w:val="150"/>
          <w:sz w:val="27"/>
          <w:szCs w:val="27"/>
        </w:rPr>
        <w:t xml:space="preserve">  </w:t>
      </w:r>
      <w:r w:rsidR="003006BB" w:rsidRPr="00A73C64">
        <w:rPr>
          <w:sz w:val="27"/>
          <w:szCs w:val="27"/>
        </w:rPr>
        <w:t>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</w:t>
      </w:r>
      <w:r w:rsidR="003006BB" w:rsidRPr="00A73C64">
        <w:rPr>
          <w:spacing w:val="80"/>
          <w:sz w:val="27"/>
          <w:szCs w:val="27"/>
        </w:rPr>
        <w:t xml:space="preserve"> </w:t>
      </w:r>
      <w:r w:rsidR="003006BB" w:rsidRPr="00A73C64">
        <w:rPr>
          <w:sz w:val="27"/>
          <w:szCs w:val="27"/>
        </w:rPr>
        <w:t>утвержденными</w:t>
      </w:r>
      <w:r w:rsidR="003006BB" w:rsidRPr="00A73C64">
        <w:rPr>
          <w:spacing w:val="79"/>
          <w:w w:val="150"/>
          <w:sz w:val="27"/>
          <w:szCs w:val="27"/>
        </w:rPr>
        <w:t xml:space="preserve">   </w:t>
      </w:r>
      <w:r w:rsidR="003006BB" w:rsidRPr="00A73C64">
        <w:rPr>
          <w:sz w:val="27"/>
          <w:szCs w:val="27"/>
        </w:rPr>
        <w:t>постановлением</w:t>
      </w:r>
      <w:r w:rsidR="003006BB" w:rsidRPr="00A73C64">
        <w:rPr>
          <w:spacing w:val="80"/>
          <w:sz w:val="27"/>
          <w:szCs w:val="27"/>
        </w:rPr>
        <w:t xml:space="preserve">   </w:t>
      </w:r>
      <w:r w:rsidR="003006BB" w:rsidRPr="00A73C64">
        <w:rPr>
          <w:sz w:val="27"/>
          <w:szCs w:val="27"/>
        </w:rPr>
        <w:t>Правительства</w:t>
      </w:r>
      <w:r w:rsidR="003006BB" w:rsidRPr="00A73C64">
        <w:rPr>
          <w:spacing w:val="76"/>
          <w:w w:val="150"/>
          <w:sz w:val="27"/>
          <w:szCs w:val="27"/>
        </w:rPr>
        <w:t xml:space="preserve">   </w:t>
      </w:r>
      <w:r w:rsidR="003006BB" w:rsidRPr="00A73C64">
        <w:rPr>
          <w:sz w:val="27"/>
          <w:szCs w:val="27"/>
        </w:rPr>
        <w:t>Российской</w:t>
      </w:r>
      <w:r w:rsidR="003006BB" w:rsidRPr="00A73C64">
        <w:rPr>
          <w:spacing w:val="80"/>
          <w:sz w:val="27"/>
          <w:szCs w:val="27"/>
        </w:rPr>
        <w:t xml:space="preserve">   </w:t>
      </w:r>
      <w:r w:rsidR="003006BB" w:rsidRPr="00A73C64">
        <w:rPr>
          <w:sz w:val="27"/>
          <w:szCs w:val="27"/>
        </w:rPr>
        <w:t>Фед</w:t>
      </w:r>
      <w:r>
        <w:rPr>
          <w:sz w:val="27"/>
          <w:szCs w:val="27"/>
        </w:rPr>
        <w:t>ерации от 12 декабря 2012 г</w:t>
      </w:r>
      <w:proofErr w:type="gramEnd"/>
      <w:r>
        <w:rPr>
          <w:sz w:val="27"/>
          <w:szCs w:val="27"/>
        </w:rPr>
        <w:t>. №</w:t>
      </w:r>
      <w:r w:rsidR="003006BB" w:rsidRPr="00A73C64">
        <w:rPr>
          <w:sz w:val="27"/>
          <w:szCs w:val="27"/>
        </w:rPr>
        <w:t>1284.</w:t>
      </w:r>
    </w:p>
    <w:p w:rsidR="00A73C64" w:rsidRDefault="003006BB" w:rsidP="00A73C64">
      <w:pPr>
        <w:pStyle w:val="a5"/>
        <w:kinsoku w:val="0"/>
        <w:overflowPunct w:val="0"/>
        <w:spacing w:line="276" w:lineRule="auto"/>
        <w:ind w:left="168" w:right="138" w:firstLine="716"/>
        <w:jc w:val="both"/>
      </w:pPr>
      <w:r>
        <w:t>Результаты</w:t>
      </w:r>
      <w:r>
        <w:rPr>
          <w:spacing w:val="80"/>
        </w:rPr>
        <w:t xml:space="preserve">    </w:t>
      </w:r>
      <w:r>
        <w:t>оценки</w:t>
      </w:r>
      <w:r>
        <w:rPr>
          <w:spacing w:val="80"/>
        </w:rPr>
        <w:t xml:space="preserve">    </w:t>
      </w:r>
      <w:r>
        <w:t>качества</w:t>
      </w:r>
      <w:r>
        <w:rPr>
          <w:spacing w:val="80"/>
        </w:rPr>
        <w:t xml:space="preserve">    </w:t>
      </w:r>
      <w:r>
        <w:t>оказания</w:t>
      </w:r>
      <w:r>
        <w:rPr>
          <w:spacing w:val="80"/>
        </w:rPr>
        <w:t xml:space="preserve">    </w:t>
      </w:r>
      <w:r>
        <w:t>Услуги</w:t>
      </w:r>
      <w:r>
        <w:rPr>
          <w:spacing w:val="80"/>
        </w:rPr>
        <w:t xml:space="preserve">    </w:t>
      </w:r>
      <w:r>
        <w:t>передаются</w:t>
      </w:r>
      <w:r>
        <w:rPr>
          <w:spacing w:val="80"/>
        </w:rPr>
        <w:t xml:space="preserve"> </w:t>
      </w:r>
      <w:r>
        <w:t>в автоматизированную информационную систему «Информационно-аналитическая система мониторинга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государственных услуг»</w:t>
      </w:r>
      <w:r w:rsidR="00B71412">
        <w:t>.</w:t>
      </w:r>
    </w:p>
    <w:p w:rsidR="003006BB" w:rsidRPr="00B71412" w:rsidRDefault="00A73C64" w:rsidP="00B71412">
      <w:pPr>
        <w:pStyle w:val="a5"/>
        <w:kinsoku w:val="0"/>
        <w:overflowPunct w:val="0"/>
        <w:spacing w:line="276" w:lineRule="auto"/>
        <w:ind w:left="168" w:right="138" w:firstLine="716"/>
        <w:jc w:val="both"/>
      </w:pPr>
      <w:r>
        <w:t>3.23.</w:t>
      </w:r>
      <w:r w:rsidR="00B71412">
        <w:t xml:space="preserve"> </w:t>
      </w:r>
      <w:proofErr w:type="gramStart"/>
      <w:r w:rsidR="003006BB" w:rsidRPr="00A73C64">
        <w:t>Заявителю обеспечивается возможность направления жалобы на решения, действия (бездействие) Администрации, должностного лица Администрации,</w:t>
      </w:r>
      <w:r w:rsidR="003006BB" w:rsidRPr="00A73C64">
        <w:rPr>
          <w:spacing w:val="33"/>
        </w:rPr>
        <w:t xml:space="preserve"> </w:t>
      </w:r>
      <w:r w:rsidR="003006BB" w:rsidRPr="00A73C64">
        <w:t>либо</w:t>
      </w:r>
      <w:r w:rsidR="003006BB" w:rsidRPr="00A73C64">
        <w:rPr>
          <w:spacing w:val="30"/>
        </w:rPr>
        <w:t xml:space="preserve"> </w:t>
      </w:r>
      <w:r w:rsidR="003006BB" w:rsidRPr="00A73C64">
        <w:t>муниципального служащего</w:t>
      </w:r>
      <w:r w:rsidR="003006BB" w:rsidRPr="00A73C64">
        <w:rPr>
          <w:spacing w:val="40"/>
        </w:rPr>
        <w:t xml:space="preserve"> </w:t>
      </w:r>
      <w:r w:rsidR="003006BB" w:rsidRPr="00A73C64">
        <w:t>в соответствии</w:t>
      </w:r>
      <w:r w:rsidR="003006BB" w:rsidRPr="00A73C64">
        <w:rPr>
          <w:spacing w:val="40"/>
        </w:rPr>
        <w:t xml:space="preserve"> </w:t>
      </w:r>
      <w:r w:rsidR="003006BB" w:rsidRPr="00A73C64">
        <w:t>со статьей</w:t>
      </w:r>
      <w:r w:rsidR="00B71412">
        <w:t xml:space="preserve"> 11.2 Федерального </w:t>
      </w:r>
      <w:r w:rsidR="003006BB" w:rsidRPr="00B71412">
        <w:t>закона №</w:t>
      </w:r>
      <w:r w:rsidR="003006BB" w:rsidRPr="00B71412">
        <w:rPr>
          <w:spacing w:val="40"/>
        </w:rPr>
        <w:t xml:space="preserve"> </w:t>
      </w:r>
      <w:r w:rsidR="003006BB" w:rsidRPr="00B71412">
        <w:t>210-ФЗ и в порядке, установленном постановлением Правительства Российской Федерации от 20 ноября 2012 г. №</w:t>
      </w:r>
      <w:r w:rsidR="003006BB" w:rsidRPr="00B71412">
        <w:rPr>
          <w:spacing w:val="40"/>
        </w:rPr>
        <w:t xml:space="preserve"> </w:t>
      </w:r>
      <w:r w:rsidR="003006BB" w:rsidRPr="00B71412">
        <w:t>1198 «О федеральной государственной информационной системе, обеспечивающей процесс досудебного, (внесудебного)</w:t>
      </w:r>
      <w:r w:rsidR="003006BB" w:rsidRPr="00B71412">
        <w:rPr>
          <w:spacing w:val="80"/>
        </w:rPr>
        <w:t xml:space="preserve"> </w:t>
      </w:r>
      <w:r w:rsidR="003006BB" w:rsidRPr="00B71412">
        <w:t>обжалования</w:t>
      </w:r>
      <w:r w:rsidR="003006BB" w:rsidRPr="00B71412">
        <w:rPr>
          <w:spacing w:val="80"/>
          <w:w w:val="150"/>
        </w:rPr>
        <w:t xml:space="preserve"> </w:t>
      </w:r>
      <w:r w:rsidR="003006BB" w:rsidRPr="00B71412">
        <w:t>решений</w:t>
      </w:r>
      <w:r w:rsidR="003006BB" w:rsidRPr="00B71412">
        <w:rPr>
          <w:spacing w:val="80"/>
          <w:w w:val="150"/>
        </w:rPr>
        <w:t xml:space="preserve"> </w:t>
      </w:r>
      <w:r w:rsidR="003006BB" w:rsidRPr="00B71412">
        <w:t>и</w:t>
      </w:r>
      <w:r w:rsidR="003006BB" w:rsidRPr="00B71412">
        <w:rPr>
          <w:spacing w:val="80"/>
        </w:rPr>
        <w:t xml:space="preserve"> </w:t>
      </w:r>
      <w:r w:rsidR="003006BB" w:rsidRPr="00B71412">
        <w:t>действий</w:t>
      </w:r>
      <w:r w:rsidR="003006BB" w:rsidRPr="00B71412">
        <w:rPr>
          <w:spacing w:val="80"/>
          <w:w w:val="150"/>
        </w:rPr>
        <w:t xml:space="preserve"> </w:t>
      </w:r>
      <w:r w:rsidR="003006BB" w:rsidRPr="00B71412">
        <w:t>(бездействия),</w:t>
      </w:r>
      <w:r w:rsidR="003006BB" w:rsidRPr="00B71412">
        <w:rPr>
          <w:spacing w:val="80"/>
        </w:rPr>
        <w:t xml:space="preserve"> </w:t>
      </w:r>
      <w:r w:rsidR="003006BB" w:rsidRPr="00B71412">
        <w:t>совершенных</w:t>
      </w:r>
      <w:r w:rsidR="003006BB" w:rsidRPr="00B71412">
        <w:rPr>
          <w:spacing w:val="40"/>
        </w:rPr>
        <w:t xml:space="preserve"> </w:t>
      </w:r>
      <w:r w:rsidR="003006BB" w:rsidRPr="00B71412">
        <w:t>при</w:t>
      </w:r>
      <w:r w:rsidR="003006BB" w:rsidRPr="00B71412">
        <w:rPr>
          <w:spacing w:val="40"/>
        </w:rPr>
        <w:t xml:space="preserve"> </w:t>
      </w:r>
      <w:r w:rsidR="003006BB" w:rsidRPr="00B71412">
        <w:t>предоставлении государственных и муниципальных</w:t>
      </w:r>
      <w:r w:rsidR="003006BB" w:rsidRPr="00B71412">
        <w:rPr>
          <w:spacing w:val="40"/>
        </w:rPr>
        <w:t xml:space="preserve"> </w:t>
      </w:r>
      <w:r w:rsidR="003006BB" w:rsidRPr="00B71412">
        <w:t>услуг».</w:t>
      </w:r>
      <w:proofErr w:type="gramEnd"/>
    </w:p>
    <w:p w:rsidR="003006BB" w:rsidRDefault="003006BB" w:rsidP="003006BB">
      <w:pPr>
        <w:pStyle w:val="a5"/>
        <w:kinsoku w:val="0"/>
        <w:overflowPunct w:val="0"/>
        <w:spacing w:before="10"/>
        <w:rPr>
          <w:sz w:val="32"/>
          <w:szCs w:val="32"/>
        </w:rPr>
      </w:pPr>
    </w:p>
    <w:p w:rsidR="003006BB" w:rsidRDefault="003006BB" w:rsidP="003006BB">
      <w:pPr>
        <w:pStyle w:val="Heading2"/>
        <w:kinsoku w:val="0"/>
        <w:overflowPunct w:val="0"/>
        <w:spacing w:line="276" w:lineRule="auto"/>
        <w:ind w:left="1124" w:right="953" w:hanging="191"/>
        <w:jc w:val="left"/>
        <w:outlineLvl w:val="9"/>
      </w:pPr>
      <w:r>
        <w:t>Порядок</w:t>
      </w:r>
      <w:r>
        <w:rPr>
          <w:spacing w:val="40"/>
        </w:rPr>
        <w:t xml:space="preserve"> </w:t>
      </w:r>
      <w:r>
        <w:t>исправления</w:t>
      </w:r>
      <w:r>
        <w:rPr>
          <w:spacing w:val="38"/>
        </w:rPr>
        <w:t xml:space="preserve"> </w:t>
      </w:r>
      <w:r>
        <w:t>допущенных</w:t>
      </w:r>
      <w:r>
        <w:rPr>
          <w:spacing w:val="40"/>
        </w:rPr>
        <w:t xml:space="preserve"> </w:t>
      </w:r>
      <w:r>
        <w:t>опечаток</w:t>
      </w:r>
      <w:r>
        <w:rPr>
          <w:spacing w:val="40"/>
        </w:rPr>
        <w:t xml:space="preserve"> </w:t>
      </w:r>
      <w:r>
        <w:t>и ошибок в выданных в результате</w:t>
      </w:r>
      <w:r>
        <w:rPr>
          <w:spacing w:val="40"/>
        </w:rPr>
        <w:t xml:space="preserve"> </w:t>
      </w:r>
      <w:r>
        <w:t>предоставления муниципальной</w:t>
      </w:r>
      <w:r>
        <w:rPr>
          <w:spacing w:val="40"/>
        </w:rPr>
        <w:t xml:space="preserve"> </w:t>
      </w:r>
      <w:r>
        <w:t>услуги документах</w:t>
      </w:r>
    </w:p>
    <w:p w:rsidR="003006BB" w:rsidRDefault="003006BB" w:rsidP="003006BB">
      <w:pPr>
        <w:pStyle w:val="a5"/>
        <w:kinsoku w:val="0"/>
        <w:overflowPunct w:val="0"/>
        <w:spacing w:before="1"/>
        <w:rPr>
          <w:b/>
          <w:bCs/>
          <w:sz w:val="31"/>
          <w:szCs w:val="31"/>
        </w:rPr>
      </w:pPr>
    </w:p>
    <w:p w:rsidR="003006BB" w:rsidRPr="00B71412" w:rsidRDefault="00B71412" w:rsidP="00B71412">
      <w:pPr>
        <w:tabs>
          <w:tab w:val="left" w:pos="1360"/>
        </w:tabs>
        <w:kinsoku w:val="0"/>
        <w:overflowPunct w:val="0"/>
        <w:spacing w:line="278" w:lineRule="auto"/>
        <w:ind w:left="142" w:right="171" w:hanging="142"/>
        <w:rPr>
          <w:sz w:val="27"/>
          <w:szCs w:val="27"/>
        </w:rPr>
      </w:pPr>
      <w:r>
        <w:rPr>
          <w:sz w:val="27"/>
          <w:szCs w:val="27"/>
        </w:rPr>
        <w:t xml:space="preserve">            3.24. </w:t>
      </w:r>
      <w:r w:rsidR="003006BB" w:rsidRPr="00B71412">
        <w:rPr>
          <w:sz w:val="27"/>
          <w:szCs w:val="27"/>
        </w:rPr>
        <w:t>В</w:t>
      </w:r>
      <w:r w:rsidR="003006BB" w:rsidRPr="00B71412">
        <w:rPr>
          <w:spacing w:val="80"/>
          <w:w w:val="150"/>
          <w:sz w:val="27"/>
          <w:szCs w:val="27"/>
        </w:rPr>
        <w:t xml:space="preserve"> </w:t>
      </w:r>
      <w:r w:rsidR="003006BB" w:rsidRPr="00B71412">
        <w:rPr>
          <w:sz w:val="27"/>
          <w:szCs w:val="27"/>
        </w:rPr>
        <w:t>случае</w:t>
      </w:r>
      <w:r w:rsidR="003006BB" w:rsidRPr="00B71412">
        <w:rPr>
          <w:spacing w:val="80"/>
          <w:w w:val="150"/>
          <w:sz w:val="27"/>
          <w:szCs w:val="27"/>
        </w:rPr>
        <w:t xml:space="preserve"> </w:t>
      </w:r>
      <w:r w:rsidR="003006BB" w:rsidRPr="00B71412">
        <w:rPr>
          <w:sz w:val="27"/>
          <w:szCs w:val="27"/>
        </w:rPr>
        <w:t>обнаружения</w:t>
      </w:r>
      <w:r w:rsidR="003006BB" w:rsidRPr="00B71412">
        <w:rPr>
          <w:spacing w:val="40"/>
          <w:sz w:val="27"/>
          <w:szCs w:val="27"/>
        </w:rPr>
        <w:t xml:space="preserve">  </w:t>
      </w:r>
      <w:r w:rsidR="003006BB" w:rsidRPr="00B71412">
        <w:rPr>
          <w:sz w:val="27"/>
          <w:szCs w:val="27"/>
        </w:rPr>
        <w:t>уполномоченным</w:t>
      </w:r>
      <w:r w:rsidR="003006BB" w:rsidRPr="00B71412">
        <w:rPr>
          <w:spacing w:val="80"/>
          <w:w w:val="150"/>
          <w:sz w:val="27"/>
          <w:szCs w:val="27"/>
        </w:rPr>
        <w:t xml:space="preserve"> </w:t>
      </w:r>
      <w:r w:rsidR="003006BB" w:rsidRPr="00B71412">
        <w:rPr>
          <w:sz w:val="27"/>
          <w:szCs w:val="27"/>
        </w:rPr>
        <w:t>органом</w:t>
      </w:r>
      <w:r w:rsidR="003006BB" w:rsidRPr="00B71412">
        <w:rPr>
          <w:spacing w:val="80"/>
          <w:w w:val="150"/>
          <w:sz w:val="27"/>
          <w:szCs w:val="27"/>
        </w:rPr>
        <w:t xml:space="preserve"> </w:t>
      </w:r>
      <w:r w:rsidR="003006BB" w:rsidRPr="00B71412">
        <w:rPr>
          <w:sz w:val="27"/>
          <w:szCs w:val="27"/>
        </w:rPr>
        <w:t>опечаток</w:t>
      </w:r>
      <w:r w:rsidR="003006BB" w:rsidRPr="00B71412">
        <w:rPr>
          <w:spacing w:val="80"/>
          <w:w w:val="150"/>
          <w:sz w:val="27"/>
          <w:szCs w:val="27"/>
        </w:rPr>
        <w:t xml:space="preserve"> </w:t>
      </w:r>
      <w:r w:rsidR="003006BB" w:rsidRPr="00B71412">
        <w:rPr>
          <w:sz w:val="27"/>
          <w:szCs w:val="27"/>
        </w:rPr>
        <w:t>и</w:t>
      </w:r>
      <w:r w:rsidR="003006BB" w:rsidRPr="00B71412">
        <w:rPr>
          <w:spacing w:val="80"/>
          <w:w w:val="150"/>
          <w:sz w:val="27"/>
          <w:szCs w:val="27"/>
        </w:rPr>
        <w:t xml:space="preserve"> </w:t>
      </w:r>
      <w:r w:rsidR="003006BB" w:rsidRPr="00B71412">
        <w:rPr>
          <w:sz w:val="27"/>
          <w:szCs w:val="27"/>
        </w:rPr>
        <w:t>ошибок</w:t>
      </w:r>
      <w:r w:rsidR="003006BB" w:rsidRPr="00B71412">
        <w:rPr>
          <w:spacing w:val="40"/>
          <w:sz w:val="27"/>
          <w:szCs w:val="27"/>
        </w:rPr>
        <w:t xml:space="preserve"> </w:t>
      </w:r>
      <w:proofErr w:type="gramStart"/>
      <w:r w:rsidR="003006BB" w:rsidRPr="00B71412">
        <w:rPr>
          <w:sz w:val="27"/>
          <w:szCs w:val="27"/>
        </w:rPr>
        <w:t>в</w:t>
      </w:r>
      <w:proofErr w:type="gramEnd"/>
      <w:r w:rsidR="003006BB" w:rsidRPr="00B71412">
        <w:rPr>
          <w:sz w:val="27"/>
          <w:szCs w:val="27"/>
        </w:rPr>
        <w:t xml:space="preserve"> </w:t>
      </w:r>
      <w:proofErr w:type="gramStart"/>
      <w:r w:rsidR="003006BB" w:rsidRPr="00B71412">
        <w:rPr>
          <w:sz w:val="27"/>
          <w:szCs w:val="27"/>
        </w:rPr>
        <w:t>выданных</w:t>
      </w:r>
      <w:proofErr w:type="gramEnd"/>
      <w:r w:rsidR="003006BB" w:rsidRPr="00B71412">
        <w:rPr>
          <w:sz w:val="27"/>
          <w:szCs w:val="27"/>
        </w:rPr>
        <w:t xml:space="preserve"> в результате предоставления услуги документов, орган, уполномоченный на оказание</w:t>
      </w:r>
      <w:r w:rsidR="003006BB" w:rsidRPr="00B71412">
        <w:rPr>
          <w:spacing w:val="40"/>
          <w:sz w:val="27"/>
          <w:szCs w:val="27"/>
        </w:rPr>
        <w:t xml:space="preserve"> </w:t>
      </w:r>
      <w:r w:rsidR="003006BB" w:rsidRPr="00B71412">
        <w:rPr>
          <w:sz w:val="27"/>
          <w:szCs w:val="27"/>
        </w:rPr>
        <w:t>услуги</w:t>
      </w:r>
      <w:r w:rsidR="003006BB" w:rsidRPr="00B71412">
        <w:rPr>
          <w:spacing w:val="40"/>
          <w:sz w:val="27"/>
          <w:szCs w:val="27"/>
        </w:rPr>
        <w:t xml:space="preserve"> </w:t>
      </w:r>
      <w:r w:rsidR="003006BB" w:rsidRPr="00B71412">
        <w:rPr>
          <w:sz w:val="27"/>
          <w:szCs w:val="27"/>
        </w:rPr>
        <w:t>и издавший</w:t>
      </w:r>
      <w:r w:rsidR="003006BB" w:rsidRPr="00B71412">
        <w:rPr>
          <w:spacing w:val="40"/>
          <w:sz w:val="27"/>
          <w:szCs w:val="27"/>
        </w:rPr>
        <w:t xml:space="preserve"> </w:t>
      </w:r>
      <w:r w:rsidR="003006BB" w:rsidRPr="00B71412">
        <w:rPr>
          <w:sz w:val="27"/>
          <w:szCs w:val="27"/>
        </w:rPr>
        <w:t>акт,</w:t>
      </w:r>
      <w:r w:rsidR="003006BB" w:rsidRPr="00B71412">
        <w:rPr>
          <w:spacing w:val="36"/>
          <w:sz w:val="27"/>
          <w:szCs w:val="27"/>
        </w:rPr>
        <w:t xml:space="preserve"> </w:t>
      </w:r>
      <w:r w:rsidR="003006BB" w:rsidRPr="00B71412">
        <w:rPr>
          <w:sz w:val="27"/>
          <w:szCs w:val="27"/>
        </w:rPr>
        <w:t>вносит</w:t>
      </w:r>
      <w:r w:rsidR="003006BB" w:rsidRPr="00B71412">
        <w:rPr>
          <w:spacing w:val="40"/>
          <w:sz w:val="27"/>
          <w:szCs w:val="27"/>
        </w:rPr>
        <w:t xml:space="preserve"> </w:t>
      </w:r>
      <w:r w:rsidR="003006BB" w:rsidRPr="00B71412">
        <w:rPr>
          <w:sz w:val="27"/>
          <w:szCs w:val="27"/>
        </w:rPr>
        <w:t>изменение</w:t>
      </w:r>
      <w:r w:rsidR="003006BB" w:rsidRPr="00B71412">
        <w:rPr>
          <w:spacing w:val="40"/>
          <w:sz w:val="27"/>
          <w:szCs w:val="27"/>
        </w:rPr>
        <w:t xml:space="preserve"> </w:t>
      </w:r>
      <w:r w:rsidR="003006BB" w:rsidRPr="00B71412">
        <w:rPr>
          <w:sz w:val="27"/>
          <w:szCs w:val="27"/>
        </w:rPr>
        <w:t>в вышеуказанный</w:t>
      </w:r>
      <w:r w:rsidR="003006BB" w:rsidRPr="00B71412">
        <w:rPr>
          <w:spacing w:val="40"/>
          <w:sz w:val="27"/>
          <w:szCs w:val="27"/>
        </w:rPr>
        <w:t xml:space="preserve"> </w:t>
      </w:r>
      <w:r w:rsidR="003006BB" w:rsidRPr="00B71412">
        <w:rPr>
          <w:sz w:val="27"/>
          <w:szCs w:val="27"/>
        </w:rPr>
        <w:t>документ.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57" w:right="175" w:firstLine="713"/>
        <w:jc w:val="both"/>
      </w:pPr>
      <w:proofErr w:type="gramStart"/>
      <w:r>
        <w:t>В случае обнаружения заявителем допущенных в выданных в результате предоставления</w:t>
      </w:r>
      <w:r>
        <w:rPr>
          <w:spacing w:val="40"/>
        </w:rPr>
        <w:t xml:space="preserve">  </w:t>
      </w:r>
      <w:r>
        <w:t>услуги</w:t>
      </w:r>
      <w:r>
        <w:rPr>
          <w:spacing w:val="59"/>
        </w:rPr>
        <w:t xml:space="preserve">  </w:t>
      </w:r>
      <w:r>
        <w:t>документов</w:t>
      </w:r>
      <w:r>
        <w:rPr>
          <w:spacing w:val="61"/>
        </w:rPr>
        <w:t xml:space="preserve">  </w:t>
      </w:r>
      <w:r>
        <w:t>опечаток</w:t>
      </w:r>
      <w:r>
        <w:rPr>
          <w:spacing w:val="56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ошибок</w:t>
      </w:r>
      <w:r>
        <w:rPr>
          <w:spacing w:val="40"/>
        </w:rPr>
        <w:t xml:space="preserve">  </w:t>
      </w:r>
      <w:r>
        <w:t>заявитель</w:t>
      </w:r>
      <w:r>
        <w:rPr>
          <w:spacing w:val="59"/>
        </w:rPr>
        <w:t xml:space="preserve">  </w:t>
      </w:r>
      <w:r>
        <w:t>направляет в уполномоченный орган письменное заявление в произвольной форме с указанием информации о вносимых изменениях, с</w:t>
      </w:r>
      <w:r>
        <w:rPr>
          <w:spacing w:val="-1"/>
        </w:rPr>
        <w:t xml:space="preserve"> </w:t>
      </w:r>
      <w:r>
        <w:t>обоснованием необходимости внесения таких изменений.</w:t>
      </w:r>
      <w:proofErr w:type="gramEnd"/>
      <w:r>
        <w:t xml:space="preserve"> К письменному заявлению прилагаются документы, обосновывающие необходимость вносимых изменений.</w:t>
      </w:r>
    </w:p>
    <w:p w:rsidR="003006BB" w:rsidRDefault="003006BB" w:rsidP="003006BB">
      <w:pPr>
        <w:pStyle w:val="a5"/>
        <w:kinsoku w:val="0"/>
        <w:overflowPunct w:val="0"/>
        <w:spacing w:before="88" w:line="276" w:lineRule="auto"/>
        <w:ind w:left="197" w:right="117" w:firstLine="708"/>
        <w:jc w:val="both"/>
        <w:rPr>
          <w:spacing w:val="-2"/>
        </w:rPr>
      </w:pPr>
      <w:r>
        <w:t>Заявление по внесению изменений в выданные в результате предоставления услуги документы подлежит регистрации в день его поступления в Администрации.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89" w:right="152" w:firstLine="718"/>
        <w:jc w:val="both"/>
      </w:pPr>
      <w:r>
        <w:t>Администрация</w:t>
      </w:r>
      <w:r>
        <w:rPr>
          <w:spacing w:val="80"/>
          <w:w w:val="150"/>
        </w:rPr>
        <w:t xml:space="preserve"> </w:t>
      </w:r>
      <w:r>
        <w:t>осуществляет</w:t>
      </w:r>
      <w:r>
        <w:rPr>
          <w:spacing w:val="40"/>
        </w:rPr>
        <w:t xml:space="preserve">  </w:t>
      </w:r>
      <w:r>
        <w:t>проверку</w:t>
      </w:r>
      <w:r>
        <w:rPr>
          <w:spacing w:val="40"/>
        </w:rPr>
        <w:t xml:space="preserve">  </w:t>
      </w:r>
      <w:r>
        <w:t>поступившего</w:t>
      </w:r>
      <w:r>
        <w:rPr>
          <w:spacing w:val="40"/>
        </w:rPr>
        <w:t xml:space="preserve">  </w:t>
      </w:r>
      <w:r>
        <w:t>заявления</w:t>
      </w:r>
      <w:r>
        <w:rPr>
          <w:spacing w:val="40"/>
        </w:rPr>
        <w:t xml:space="preserve"> </w:t>
      </w:r>
      <w:r>
        <w:t>на соответствие требованиям к содержанию заявления и направляет заявителю</w:t>
      </w:r>
      <w:r>
        <w:rPr>
          <w:spacing w:val="40"/>
        </w:rPr>
        <w:t xml:space="preserve"> </w:t>
      </w:r>
      <w:r>
        <w:t>решение о внесении изменений в выданные в результате предоставления услуги документы</w:t>
      </w:r>
      <w:r>
        <w:rPr>
          <w:spacing w:val="79"/>
          <w:w w:val="150"/>
        </w:rPr>
        <w:t xml:space="preserve"> </w:t>
      </w:r>
      <w:r>
        <w:t>либо</w:t>
      </w:r>
      <w:r>
        <w:rPr>
          <w:spacing w:val="75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внесения</w:t>
      </w:r>
      <w:r>
        <w:rPr>
          <w:spacing w:val="80"/>
        </w:rPr>
        <w:t xml:space="preserve"> </w:t>
      </w:r>
      <w:r>
        <w:t>изменений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указанные</w:t>
      </w:r>
      <w:r>
        <w:rPr>
          <w:spacing w:val="80"/>
        </w:rPr>
        <w:t xml:space="preserve"> </w:t>
      </w:r>
      <w:r>
        <w:t>документы в срок,</w:t>
      </w:r>
      <w:r>
        <w:rPr>
          <w:spacing w:val="40"/>
        </w:rPr>
        <w:t xml:space="preserve"> </w:t>
      </w:r>
      <w:r>
        <w:t>установленный</w:t>
      </w:r>
      <w:r>
        <w:rPr>
          <w:spacing w:val="40"/>
        </w:rPr>
        <w:t xml:space="preserve"> </w:t>
      </w:r>
      <w:r>
        <w:t>законодательством Российской</w:t>
      </w:r>
      <w:r>
        <w:rPr>
          <w:spacing w:val="40"/>
        </w:rPr>
        <w:t xml:space="preserve"> </w:t>
      </w:r>
      <w:r>
        <w:t>Федерации.</w:t>
      </w:r>
    </w:p>
    <w:p w:rsidR="00DD4EDB" w:rsidRDefault="00DD4EDB" w:rsidP="003006BB">
      <w:pPr>
        <w:pStyle w:val="a5"/>
        <w:kinsoku w:val="0"/>
        <w:overflowPunct w:val="0"/>
        <w:spacing w:line="276" w:lineRule="auto"/>
        <w:ind w:left="189" w:right="152" w:firstLine="718"/>
        <w:jc w:val="both"/>
      </w:pPr>
    </w:p>
    <w:p w:rsidR="003006BB" w:rsidRPr="00DD4EDB" w:rsidRDefault="003006BB" w:rsidP="00214D24">
      <w:pPr>
        <w:pStyle w:val="a7"/>
        <w:numPr>
          <w:ilvl w:val="0"/>
          <w:numId w:val="26"/>
        </w:numPr>
        <w:tabs>
          <w:tab w:val="left" w:pos="1312"/>
        </w:tabs>
        <w:kinsoku w:val="0"/>
        <w:overflowPunct w:val="0"/>
        <w:ind w:right="440"/>
        <w:jc w:val="center"/>
        <w:rPr>
          <w:color w:val="000000"/>
          <w:sz w:val="27"/>
          <w:szCs w:val="27"/>
        </w:rPr>
      </w:pPr>
      <w:r w:rsidRPr="00DD4EDB">
        <w:rPr>
          <w:b/>
          <w:sz w:val="27"/>
          <w:szCs w:val="27"/>
        </w:rPr>
        <w:t>Формы</w:t>
      </w:r>
      <w:r w:rsidRPr="00DD4EDB">
        <w:rPr>
          <w:sz w:val="27"/>
          <w:szCs w:val="27"/>
        </w:rPr>
        <w:t xml:space="preserve"> </w:t>
      </w:r>
      <w:proofErr w:type="gramStart"/>
      <w:r w:rsidRPr="00DD4EDB">
        <w:rPr>
          <w:b/>
          <w:bCs/>
          <w:sz w:val="27"/>
          <w:szCs w:val="27"/>
        </w:rPr>
        <w:t>контроля за</w:t>
      </w:r>
      <w:proofErr w:type="gramEnd"/>
      <w:r w:rsidRPr="00DD4EDB">
        <w:rPr>
          <w:b/>
          <w:bCs/>
          <w:sz w:val="27"/>
          <w:szCs w:val="27"/>
        </w:rPr>
        <w:t xml:space="preserve"> исполнением административного регламента</w:t>
      </w:r>
      <w:r w:rsidRPr="00DD4EDB">
        <w:rPr>
          <w:b/>
          <w:bCs/>
          <w:spacing w:val="80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Порядок</w:t>
      </w:r>
      <w:r w:rsidRPr="00DD4EDB">
        <w:rPr>
          <w:b/>
          <w:bCs/>
          <w:spacing w:val="32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осуществления</w:t>
      </w:r>
      <w:r w:rsidRPr="00DD4EDB">
        <w:rPr>
          <w:b/>
          <w:bCs/>
          <w:spacing w:val="40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текущего</w:t>
      </w:r>
      <w:r w:rsidRPr="00DD4EDB">
        <w:rPr>
          <w:b/>
          <w:bCs/>
          <w:spacing w:val="40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контроля</w:t>
      </w:r>
      <w:r w:rsidRPr="00DD4EDB">
        <w:rPr>
          <w:b/>
          <w:bCs/>
          <w:spacing w:val="34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за</w:t>
      </w:r>
      <w:r w:rsidRPr="00DD4EDB">
        <w:rPr>
          <w:b/>
          <w:bCs/>
          <w:spacing w:val="32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соблюдением</w:t>
      </w:r>
      <w:r w:rsidRPr="00DD4EDB">
        <w:rPr>
          <w:b/>
          <w:bCs/>
          <w:spacing w:val="40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и исполнением</w:t>
      </w:r>
      <w:r w:rsidR="00DD4EDB" w:rsidRPr="00DD4EDB">
        <w:rPr>
          <w:b/>
          <w:bCs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ответственными</w:t>
      </w:r>
      <w:r w:rsidRPr="00DD4EDB">
        <w:rPr>
          <w:b/>
          <w:bCs/>
          <w:spacing w:val="21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должностными</w:t>
      </w:r>
      <w:r w:rsidRPr="00DD4EDB">
        <w:rPr>
          <w:b/>
          <w:bCs/>
          <w:spacing w:val="62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лицами</w:t>
      </w:r>
      <w:r w:rsidRPr="00DD4EDB">
        <w:rPr>
          <w:b/>
          <w:bCs/>
          <w:spacing w:val="34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положений</w:t>
      </w:r>
      <w:r w:rsidRPr="00DD4EDB">
        <w:rPr>
          <w:b/>
          <w:bCs/>
          <w:spacing w:val="44"/>
          <w:sz w:val="27"/>
          <w:szCs w:val="27"/>
        </w:rPr>
        <w:t xml:space="preserve"> </w:t>
      </w:r>
      <w:r w:rsidRPr="00DD4EDB">
        <w:rPr>
          <w:b/>
          <w:bCs/>
          <w:spacing w:val="-2"/>
          <w:sz w:val="27"/>
          <w:szCs w:val="27"/>
        </w:rPr>
        <w:t>регламента</w:t>
      </w:r>
      <w:r w:rsidR="00DD4EDB">
        <w:rPr>
          <w:b/>
          <w:bCs/>
          <w:spacing w:val="-2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и</w:t>
      </w:r>
      <w:r w:rsidRPr="00DD4EDB">
        <w:rPr>
          <w:b/>
          <w:bCs/>
          <w:spacing w:val="20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иных</w:t>
      </w:r>
      <w:r w:rsidRPr="00DD4EDB">
        <w:rPr>
          <w:b/>
          <w:bCs/>
          <w:spacing w:val="28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нормативных</w:t>
      </w:r>
      <w:r w:rsidRPr="00DD4EDB">
        <w:rPr>
          <w:b/>
          <w:bCs/>
          <w:spacing w:val="54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правовых</w:t>
      </w:r>
      <w:r w:rsidRPr="00DD4EDB">
        <w:rPr>
          <w:b/>
          <w:bCs/>
          <w:spacing w:val="42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актов,</w:t>
      </w:r>
      <w:r w:rsidRPr="00DD4EDB">
        <w:rPr>
          <w:b/>
          <w:bCs/>
          <w:spacing w:val="13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устанавливающих</w:t>
      </w:r>
      <w:r w:rsidRPr="00DD4EDB">
        <w:rPr>
          <w:b/>
          <w:bCs/>
          <w:spacing w:val="11"/>
          <w:sz w:val="27"/>
          <w:szCs w:val="27"/>
        </w:rPr>
        <w:t xml:space="preserve"> </w:t>
      </w:r>
      <w:r w:rsidRPr="00DD4EDB">
        <w:rPr>
          <w:b/>
          <w:bCs/>
          <w:spacing w:val="-2"/>
          <w:sz w:val="27"/>
          <w:szCs w:val="27"/>
        </w:rPr>
        <w:t>требования</w:t>
      </w:r>
      <w:r w:rsidR="00DD4EDB">
        <w:rPr>
          <w:b/>
          <w:bCs/>
          <w:spacing w:val="-2"/>
          <w:sz w:val="27"/>
          <w:szCs w:val="27"/>
        </w:rPr>
        <w:t xml:space="preserve"> </w:t>
      </w:r>
      <w:r w:rsidRPr="00DD4EDB">
        <w:rPr>
          <w:bCs/>
          <w:iCs/>
          <w:sz w:val="27"/>
          <w:szCs w:val="27"/>
        </w:rPr>
        <w:t>к</w:t>
      </w:r>
      <w:r w:rsidRPr="00DD4EDB">
        <w:rPr>
          <w:b/>
          <w:bCs/>
          <w:i/>
          <w:iCs/>
          <w:spacing w:val="23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предоставлению муниципальной</w:t>
      </w:r>
      <w:r w:rsidRPr="00DD4EDB">
        <w:rPr>
          <w:b/>
          <w:bCs/>
          <w:spacing w:val="58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услуги,</w:t>
      </w:r>
      <w:r w:rsidRPr="00DD4EDB">
        <w:rPr>
          <w:b/>
          <w:bCs/>
          <w:spacing w:val="22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а</w:t>
      </w:r>
      <w:r w:rsidRPr="00DD4EDB">
        <w:rPr>
          <w:b/>
          <w:bCs/>
          <w:spacing w:val="13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также</w:t>
      </w:r>
      <w:r w:rsidRPr="00DD4EDB">
        <w:rPr>
          <w:b/>
          <w:bCs/>
          <w:spacing w:val="36"/>
          <w:sz w:val="27"/>
          <w:szCs w:val="27"/>
        </w:rPr>
        <w:t xml:space="preserve"> </w:t>
      </w:r>
      <w:r w:rsidRPr="00DD4EDB">
        <w:rPr>
          <w:b/>
          <w:bCs/>
          <w:sz w:val="27"/>
          <w:szCs w:val="27"/>
        </w:rPr>
        <w:t>принятием</w:t>
      </w:r>
      <w:r w:rsidRPr="00DD4EDB">
        <w:rPr>
          <w:b/>
          <w:bCs/>
          <w:spacing w:val="57"/>
          <w:sz w:val="27"/>
          <w:szCs w:val="27"/>
        </w:rPr>
        <w:t xml:space="preserve"> </w:t>
      </w:r>
      <w:r w:rsidRPr="00DD4EDB">
        <w:rPr>
          <w:b/>
          <w:sz w:val="27"/>
          <w:szCs w:val="27"/>
        </w:rPr>
        <w:t>ими</w:t>
      </w:r>
      <w:r w:rsidRPr="00DD4EDB">
        <w:rPr>
          <w:spacing w:val="36"/>
          <w:sz w:val="27"/>
          <w:szCs w:val="27"/>
        </w:rPr>
        <w:t xml:space="preserve"> </w:t>
      </w:r>
      <w:r w:rsidRPr="00DD4EDB">
        <w:rPr>
          <w:b/>
          <w:bCs/>
          <w:spacing w:val="-2"/>
          <w:sz w:val="27"/>
          <w:szCs w:val="27"/>
        </w:rPr>
        <w:t>решений</w:t>
      </w:r>
    </w:p>
    <w:p w:rsidR="003006BB" w:rsidRPr="00DD4EDB" w:rsidRDefault="003006BB" w:rsidP="003006BB">
      <w:pPr>
        <w:pStyle w:val="a5"/>
        <w:kinsoku w:val="0"/>
        <w:overflowPunct w:val="0"/>
        <w:spacing w:before="5"/>
        <w:rPr>
          <w:b/>
          <w:bCs/>
        </w:rPr>
      </w:pPr>
    </w:p>
    <w:p w:rsidR="003006BB" w:rsidRDefault="003006BB" w:rsidP="00174EB9">
      <w:pPr>
        <w:pStyle w:val="a7"/>
        <w:numPr>
          <w:ilvl w:val="1"/>
          <w:numId w:val="20"/>
        </w:numPr>
        <w:tabs>
          <w:tab w:val="left" w:pos="1378"/>
        </w:tabs>
        <w:kinsoku w:val="0"/>
        <w:overflowPunct w:val="0"/>
        <w:spacing w:before="1" w:line="276" w:lineRule="auto"/>
        <w:ind w:right="146" w:firstLine="717"/>
        <w:rPr>
          <w:sz w:val="27"/>
          <w:szCs w:val="27"/>
        </w:rPr>
      </w:pPr>
      <w:r>
        <w:rPr>
          <w:sz w:val="27"/>
          <w:szCs w:val="27"/>
        </w:rPr>
        <w:t xml:space="preserve">Текущий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Администрации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или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многофункционального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центра,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уполномоченными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на осуществление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контроля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за предоставлением Услуги.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76" w:right="144" w:firstLine="709"/>
        <w:jc w:val="both"/>
      </w:pPr>
      <w:r>
        <w:t>Для текущего контроля используются сведения служебной корреспонденции, устная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письменная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должностных</w:t>
      </w:r>
      <w:r>
        <w:rPr>
          <w:spacing w:val="40"/>
        </w:rPr>
        <w:t xml:space="preserve"> </w:t>
      </w:r>
      <w:r>
        <w:t>лиц Уполномоченного</w:t>
      </w:r>
      <w:r>
        <w:rPr>
          <w:spacing w:val="40"/>
        </w:rPr>
        <w:t xml:space="preserve"> </w:t>
      </w:r>
      <w:r>
        <w:t>органа</w:t>
      </w:r>
      <w:r>
        <w:rPr>
          <w:spacing w:val="40"/>
        </w:rPr>
        <w:t xml:space="preserve"> </w:t>
      </w:r>
      <w:r>
        <w:t>или многофункционального центра.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72" w:right="194" w:firstLine="702"/>
        <w:jc w:val="both"/>
        <w:rPr>
          <w:spacing w:val="-2"/>
        </w:rPr>
      </w:pPr>
      <w:r>
        <w:t xml:space="preserve">Текущий контроль осуществляется путем проведения плановых и внеплановых </w:t>
      </w:r>
      <w:r>
        <w:rPr>
          <w:spacing w:val="-2"/>
        </w:rPr>
        <w:t>проверок: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42"/>
        </w:tabs>
        <w:kinsoku w:val="0"/>
        <w:overflowPunct w:val="0"/>
        <w:spacing w:line="309" w:lineRule="exact"/>
        <w:ind w:left="1041"/>
        <w:rPr>
          <w:spacing w:val="-2"/>
          <w:sz w:val="27"/>
          <w:szCs w:val="27"/>
        </w:rPr>
      </w:pPr>
      <w:r>
        <w:rPr>
          <w:sz w:val="27"/>
          <w:szCs w:val="27"/>
        </w:rPr>
        <w:t>решений</w:t>
      </w:r>
      <w:r>
        <w:rPr>
          <w:spacing w:val="48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18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предоставлении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(об</w:t>
      </w:r>
      <w:r>
        <w:rPr>
          <w:spacing w:val="22"/>
          <w:sz w:val="27"/>
          <w:szCs w:val="27"/>
        </w:rPr>
        <w:t xml:space="preserve"> </w:t>
      </w:r>
      <w:r>
        <w:rPr>
          <w:sz w:val="27"/>
          <w:szCs w:val="27"/>
        </w:rPr>
        <w:t>отказе</w:t>
      </w:r>
      <w:r>
        <w:rPr>
          <w:spacing w:val="31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16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предоставлении)</w:t>
      </w:r>
      <w:r>
        <w:rPr>
          <w:spacing w:val="6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Услуги;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42"/>
        </w:tabs>
        <w:kinsoku w:val="0"/>
        <w:overflowPunct w:val="0"/>
        <w:spacing w:before="43"/>
        <w:ind w:left="1041"/>
        <w:rPr>
          <w:spacing w:val="-2"/>
          <w:sz w:val="27"/>
          <w:szCs w:val="27"/>
        </w:rPr>
      </w:pPr>
      <w:r>
        <w:rPr>
          <w:sz w:val="27"/>
          <w:szCs w:val="27"/>
        </w:rPr>
        <w:t>выявления</w:t>
      </w:r>
      <w:r>
        <w:rPr>
          <w:spacing w:val="25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3"/>
          <w:sz w:val="27"/>
          <w:szCs w:val="27"/>
        </w:rPr>
        <w:t xml:space="preserve"> </w:t>
      </w:r>
      <w:r>
        <w:rPr>
          <w:sz w:val="27"/>
          <w:szCs w:val="27"/>
        </w:rPr>
        <w:t>устранения</w:t>
      </w:r>
      <w:r>
        <w:rPr>
          <w:spacing w:val="37"/>
          <w:sz w:val="27"/>
          <w:szCs w:val="27"/>
        </w:rPr>
        <w:t xml:space="preserve"> </w:t>
      </w:r>
      <w:r>
        <w:rPr>
          <w:sz w:val="27"/>
          <w:szCs w:val="27"/>
        </w:rPr>
        <w:t>нарушений</w:t>
      </w:r>
      <w:r>
        <w:rPr>
          <w:spacing w:val="29"/>
          <w:sz w:val="27"/>
          <w:szCs w:val="27"/>
        </w:rPr>
        <w:t xml:space="preserve"> </w:t>
      </w:r>
      <w:r>
        <w:rPr>
          <w:sz w:val="27"/>
          <w:szCs w:val="27"/>
        </w:rPr>
        <w:t>прав</w:t>
      </w:r>
      <w:r>
        <w:rPr>
          <w:spacing w:val="23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граждан;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42"/>
        </w:tabs>
        <w:kinsoku w:val="0"/>
        <w:overflowPunct w:val="0"/>
        <w:spacing w:before="48" w:line="280" w:lineRule="auto"/>
        <w:ind w:right="166" w:firstLine="704"/>
        <w:rPr>
          <w:sz w:val="27"/>
          <w:szCs w:val="27"/>
        </w:rPr>
      </w:pPr>
      <w:r>
        <w:rPr>
          <w:sz w:val="27"/>
          <w:szCs w:val="27"/>
        </w:rPr>
        <w:t>рассмотрения,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принятия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решений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подготовки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ответов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обращения граждан,</w:t>
      </w:r>
      <w:r>
        <w:rPr>
          <w:spacing w:val="33"/>
          <w:sz w:val="27"/>
          <w:szCs w:val="27"/>
        </w:rPr>
        <w:t xml:space="preserve"> </w:t>
      </w:r>
      <w:r>
        <w:rPr>
          <w:sz w:val="27"/>
          <w:szCs w:val="27"/>
        </w:rPr>
        <w:t>содержащие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жалобы на решения, действия</w:t>
      </w:r>
      <w:r>
        <w:rPr>
          <w:spacing w:val="27"/>
          <w:sz w:val="27"/>
          <w:szCs w:val="27"/>
        </w:rPr>
        <w:t xml:space="preserve"> </w:t>
      </w:r>
      <w:r>
        <w:rPr>
          <w:sz w:val="27"/>
          <w:szCs w:val="27"/>
        </w:rPr>
        <w:t>(бездействие)</w:t>
      </w:r>
      <w:r>
        <w:rPr>
          <w:spacing w:val="26"/>
          <w:sz w:val="27"/>
          <w:szCs w:val="27"/>
        </w:rPr>
        <w:t xml:space="preserve"> </w:t>
      </w:r>
      <w:r>
        <w:rPr>
          <w:sz w:val="27"/>
          <w:szCs w:val="27"/>
        </w:rPr>
        <w:t>должностных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лиц.</w:t>
      </w:r>
    </w:p>
    <w:p w:rsidR="003006BB" w:rsidRDefault="003006BB" w:rsidP="003006BB">
      <w:pPr>
        <w:pStyle w:val="a5"/>
        <w:kinsoku w:val="0"/>
        <w:overflowPunct w:val="0"/>
        <w:spacing w:before="9"/>
        <w:rPr>
          <w:sz w:val="33"/>
          <w:szCs w:val="33"/>
        </w:rPr>
      </w:pPr>
    </w:p>
    <w:p w:rsidR="007C26A0" w:rsidRDefault="003006BB" w:rsidP="003006BB">
      <w:pPr>
        <w:pStyle w:val="Heading2"/>
        <w:kinsoku w:val="0"/>
        <w:overflowPunct w:val="0"/>
        <w:spacing w:before="1" w:line="278" w:lineRule="auto"/>
        <w:ind w:left="276" w:right="304"/>
        <w:outlineLvl w:val="9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 </w:t>
      </w:r>
    </w:p>
    <w:p w:rsidR="007C26A0" w:rsidRDefault="003006BB" w:rsidP="003006BB">
      <w:pPr>
        <w:pStyle w:val="Heading2"/>
        <w:kinsoku w:val="0"/>
        <w:overflowPunct w:val="0"/>
        <w:spacing w:before="1" w:line="278" w:lineRule="auto"/>
        <w:ind w:left="276" w:right="304"/>
        <w:outlineLvl w:val="9"/>
        <w:rPr>
          <w:spacing w:val="40"/>
        </w:rPr>
      </w:pPr>
      <w:r>
        <w:t>проверок</w:t>
      </w:r>
      <w:r>
        <w:rPr>
          <w:spacing w:val="80"/>
        </w:rPr>
        <w:t xml:space="preserve"> </w:t>
      </w:r>
      <w:r>
        <w:t>полноты</w:t>
      </w:r>
      <w:r>
        <w:rPr>
          <w:spacing w:val="40"/>
        </w:rPr>
        <w:t xml:space="preserve"> </w:t>
      </w:r>
      <w:r>
        <w:t>и качества</w:t>
      </w:r>
      <w:r>
        <w:rPr>
          <w:spacing w:val="40"/>
        </w:rPr>
        <w:t xml:space="preserve"> </w:t>
      </w:r>
      <w:r>
        <w:t>предоставления 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</w:p>
    <w:p w:rsidR="003006BB" w:rsidRDefault="003006BB" w:rsidP="003006BB">
      <w:pPr>
        <w:pStyle w:val="Heading2"/>
        <w:kinsoku w:val="0"/>
        <w:overflowPunct w:val="0"/>
        <w:spacing w:before="1" w:line="278" w:lineRule="auto"/>
        <w:ind w:left="276" w:right="304"/>
        <w:outlineLvl w:val="9"/>
      </w:pPr>
      <w:r>
        <w:t xml:space="preserve">в том </w:t>
      </w:r>
      <w:r w:rsidRPr="00B71412">
        <w:rPr>
          <w:bCs w:val="0"/>
        </w:rPr>
        <w:t>числе</w:t>
      </w:r>
      <w:r>
        <w:rPr>
          <w:b w:val="0"/>
          <w:bCs w:val="0"/>
        </w:rPr>
        <w:t xml:space="preserve"> </w:t>
      </w: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полнотой и качеством</w:t>
      </w:r>
      <w:r>
        <w:rPr>
          <w:spacing w:val="40"/>
        </w:rPr>
        <w:t xml:space="preserve"> </w:t>
      </w:r>
      <w:r>
        <w:t>предоставления муниципальной услуги</w:t>
      </w:r>
    </w:p>
    <w:p w:rsidR="003006BB" w:rsidRDefault="003006BB" w:rsidP="003006BB">
      <w:pPr>
        <w:pStyle w:val="a5"/>
        <w:kinsoku w:val="0"/>
        <w:overflowPunct w:val="0"/>
        <w:spacing w:before="9"/>
        <w:rPr>
          <w:b/>
          <w:bCs/>
          <w:sz w:val="28"/>
          <w:szCs w:val="28"/>
        </w:rPr>
      </w:pPr>
    </w:p>
    <w:p w:rsidR="003006BB" w:rsidRDefault="003006BB" w:rsidP="00174EB9">
      <w:pPr>
        <w:pStyle w:val="a7"/>
        <w:numPr>
          <w:ilvl w:val="1"/>
          <w:numId w:val="20"/>
        </w:numPr>
        <w:tabs>
          <w:tab w:val="left" w:pos="1352"/>
        </w:tabs>
        <w:kinsoku w:val="0"/>
        <w:overflowPunct w:val="0"/>
        <w:spacing w:line="276" w:lineRule="auto"/>
        <w:ind w:left="157" w:right="179" w:firstLine="713"/>
        <w:rPr>
          <w:sz w:val="27"/>
          <w:szCs w:val="27"/>
        </w:rPr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3006BB" w:rsidRDefault="003006BB" w:rsidP="00174EB9">
      <w:pPr>
        <w:pStyle w:val="a7"/>
        <w:numPr>
          <w:ilvl w:val="1"/>
          <w:numId w:val="20"/>
        </w:numPr>
        <w:tabs>
          <w:tab w:val="left" w:pos="1352"/>
        </w:tabs>
        <w:kinsoku w:val="0"/>
        <w:overflowPunct w:val="0"/>
        <w:spacing w:line="276" w:lineRule="auto"/>
        <w:ind w:left="160" w:right="174" w:firstLine="710"/>
        <w:rPr>
          <w:spacing w:val="-2"/>
          <w:sz w:val="27"/>
          <w:szCs w:val="27"/>
        </w:rPr>
      </w:pPr>
      <w:r>
        <w:rPr>
          <w:sz w:val="27"/>
          <w:szCs w:val="27"/>
        </w:rPr>
        <w:t>Плановые проверки осуществляются на основании годовых планов работы Администрации,</w:t>
      </w:r>
      <w:r>
        <w:rPr>
          <w:spacing w:val="5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утверждаемых</w:t>
      </w:r>
      <w:r>
        <w:rPr>
          <w:spacing w:val="69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главой сельского поселения</w:t>
      </w:r>
      <w:r>
        <w:rPr>
          <w:spacing w:val="-2"/>
          <w:sz w:val="27"/>
          <w:szCs w:val="27"/>
        </w:rPr>
        <w:t>.</w:t>
      </w:r>
    </w:p>
    <w:p w:rsidR="003006BB" w:rsidRDefault="003006BB" w:rsidP="00B71412">
      <w:pPr>
        <w:pStyle w:val="a5"/>
        <w:kinsoku w:val="0"/>
        <w:overflowPunct w:val="0"/>
        <w:spacing w:before="88" w:line="276" w:lineRule="auto"/>
        <w:ind w:left="201" w:right="149" w:firstLine="507"/>
        <w:jc w:val="both"/>
        <w:rPr>
          <w:spacing w:val="-2"/>
        </w:rPr>
      </w:pPr>
      <w:r>
        <w:t xml:space="preserve">При плановой проверке полноты и качества предоставления Услуги контролю </w:t>
      </w:r>
      <w:r>
        <w:rPr>
          <w:spacing w:val="-2"/>
        </w:rPr>
        <w:t>подлежат: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68"/>
        </w:tabs>
        <w:kinsoku w:val="0"/>
        <w:overflowPunct w:val="0"/>
        <w:spacing w:line="309" w:lineRule="exact"/>
        <w:ind w:left="1067" w:hanging="168"/>
        <w:rPr>
          <w:spacing w:val="-2"/>
          <w:sz w:val="27"/>
          <w:szCs w:val="27"/>
        </w:rPr>
      </w:pPr>
      <w:r>
        <w:rPr>
          <w:sz w:val="27"/>
          <w:szCs w:val="27"/>
        </w:rPr>
        <w:t>соблюдение</w:t>
      </w:r>
      <w:r>
        <w:rPr>
          <w:spacing w:val="50"/>
          <w:sz w:val="27"/>
          <w:szCs w:val="27"/>
        </w:rPr>
        <w:t xml:space="preserve"> </w:t>
      </w:r>
      <w:r>
        <w:rPr>
          <w:sz w:val="27"/>
          <w:szCs w:val="27"/>
        </w:rPr>
        <w:t>сроков</w:t>
      </w:r>
      <w:r>
        <w:rPr>
          <w:spacing w:val="33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предоставления</w:t>
      </w:r>
      <w:r>
        <w:rPr>
          <w:spacing w:val="9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Услуги;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68"/>
        </w:tabs>
        <w:kinsoku w:val="0"/>
        <w:overflowPunct w:val="0"/>
        <w:spacing w:before="49" w:line="276" w:lineRule="auto"/>
        <w:ind w:left="193" w:right="157" w:firstLine="706"/>
        <w:rPr>
          <w:sz w:val="27"/>
          <w:szCs w:val="27"/>
        </w:rPr>
      </w:pPr>
      <w:r>
        <w:rPr>
          <w:sz w:val="27"/>
          <w:szCs w:val="27"/>
        </w:rPr>
        <w:t>соблюдение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положений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настоящего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Регламента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 иных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нормативных правовых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актов,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устанавливающих требования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к предоставлению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Услуги;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64"/>
        </w:tabs>
        <w:kinsoku w:val="0"/>
        <w:overflowPunct w:val="0"/>
        <w:spacing w:line="276" w:lineRule="auto"/>
        <w:ind w:left="193" w:right="133" w:firstLine="706"/>
        <w:rPr>
          <w:sz w:val="27"/>
          <w:szCs w:val="27"/>
        </w:rPr>
      </w:pPr>
      <w:r>
        <w:rPr>
          <w:sz w:val="27"/>
          <w:szCs w:val="27"/>
        </w:rPr>
        <w:t>правильность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 обоснованность принятого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решения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об отказе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предоставлении Услуги.</w:t>
      </w:r>
    </w:p>
    <w:p w:rsidR="003006BB" w:rsidRDefault="003006BB" w:rsidP="003006BB">
      <w:pPr>
        <w:pStyle w:val="a5"/>
        <w:kinsoku w:val="0"/>
        <w:overflowPunct w:val="0"/>
        <w:spacing w:line="309" w:lineRule="exact"/>
        <w:ind w:left="901"/>
        <w:jc w:val="both"/>
        <w:rPr>
          <w:spacing w:val="-2"/>
        </w:rPr>
      </w:pPr>
      <w:r>
        <w:t>Основанием</w:t>
      </w:r>
      <w:r>
        <w:rPr>
          <w:spacing w:val="2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внеплановых</w:t>
      </w:r>
      <w:r>
        <w:rPr>
          <w:spacing w:val="52"/>
        </w:rPr>
        <w:t xml:space="preserve"> </w:t>
      </w:r>
      <w:r>
        <w:t>проверок</w:t>
      </w:r>
      <w:r>
        <w:rPr>
          <w:spacing w:val="25"/>
        </w:rPr>
        <w:t xml:space="preserve"> </w:t>
      </w:r>
      <w:r>
        <w:rPr>
          <w:spacing w:val="-2"/>
        </w:rPr>
        <w:t>являются: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57"/>
        </w:tabs>
        <w:kinsoku w:val="0"/>
        <w:overflowPunct w:val="0"/>
        <w:spacing w:before="47" w:line="278" w:lineRule="auto"/>
        <w:ind w:left="186" w:right="139" w:firstLine="706"/>
        <w:rPr>
          <w:sz w:val="27"/>
          <w:szCs w:val="27"/>
        </w:rPr>
      </w:pPr>
      <w:r>
        <w:rPr>
          <w:sz w:val="27"/>
          <w:szCs w:val="27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устанавливающих требования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к предоставлению Услуги;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61"/>
        </w:tabs>
        <w:kinsoku w:val="0"/>
        <w:overflowPunct w:val="0"/>
        <w:spacing w:line="276" w:lineRule="auto"/>
        <w:ind w:left="186" w:right="148" w:firstLine="706"/>
        <w:rPr>
          <w:sz w:val="27"/>
          <w:szCs w:val="27"/>
        </w:rPr>
      </w:pPr>
      <w:r>
        <w:rPr>
          <w:sz w:val="27"/>
          <w:szCs w:val="27"/>
        </w:rPr>
        <w:t>обращения граждан и юридических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лиц на нарушения законодательства,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в том числе на качество предоставления Услуги.</w:t>
      </w:r>
    </w:p>
    <w:p w:rsidR="003006BB" w:rsidRDefault="003006BB" w:rsidP="003006BB">
      <w:pPr>
        <w:pStyle w:val="a5"/>
        <w:kinsoku w:val="0"/>
        <w:overflowPunct w:val="0"/>
        <w:spacing w:before="10"/>
        <w:rPr>
          <w:sz w:val="33"/>
          <w:szCs w:val="33"/>
        </w:rPr>
      </w:pPr>
    </w:p>
    <w:p w:rsidR="007C26A0" w:rsidRDefault="003006BB" w:rsidP="000D6FE6">
      <w:pPr>
        <w:pStyle w:val="Heading2"/>
        <w:kinsoku w:val="0"/>
        <w:overflowPunct w:val="0"/>
        <w:spacing w:line="276" w:lineRule="auto"/>
        <w:ind w:left="512" w:right="375" w:firstLine="1028"/>
        <w:outlineLvl w:val="9"/>
        <w:rPr>
          <w:spacing w:val="40"/>
        </w:rPr>
      </w:pPr>
      <w:r>
        <w:t>Ответственность должностных</w:t>
      </w:r>
      <w:r>
        <w:rPr>
          <w:spacing w:val="40"/>
        </w:rPr>
        <w:t xml:space="preserve"> </w:t>
      </w:r>
      <w:r>
        <w:t>лиц за решения и действия (бездействие),</w:t>
      </w:r>
      <w:r>
        <w:rPr>
          <w:spacing w:val="26"/>
        </w:rPr>
        <w:t xml:space="preserve"> </w:t>
      </w:r>
      <w:r>
        <w:t>принимаемые</w:t>
      </w:r>
      <w:r>
        <w:rPr>
          <w:spacing w:val="40"/>
        </w:rPr>
        <w:t xml:space="preserve"> </w:t>
      </w:r>
      <w:r>
        <w:t>(осуществляемые)</w:t>
      </w:r>
      <w:r>
        <w:rPr>
          <w:spacing w:val="31"/>
        </w:rPr>
        <w:t xml:space="preserve"> </w:t>
      </w:r>
      <w:r>
        <w:t>ими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ходе</w:t>
      </w:r>
    </w:p>
    <w:p w:rsidR="003006BB" w:rsidRPr="007C26A0" w:rsidRDefault="007C26A0" w:rsidP="000D6FE6">
      <w:pPr>
        <w:pStyle w:val="Heading2"/>
        <w:kinsoku w:val="0"/>
        <w:overflowPunct w:val="0"/>
        <w:spacing w:line="276" w:lineRule="auto"/>
        <w:ind w:left="512" w:right="375" w:firstLine="1028"/>
        <w:outlineLvl w:val="9"/>
      </w:pPr>
      <w:r>
        <w:t>п</w:t>
      </w:r>
      <w:r w:rsidR="003006BB">
        <w:t>редоставления</w:t>
      </w:r>
      <w:r>
        <w:t xml:space="preserve"> </w:t>
      </w:r>
      <w:r w:rsidR="003006BB">
        <w:t>муниципальной</w:t>
      </w:r>
      <w:r w:rsidR="003006BB">
        <w:rPr>
          <w:spacing w:val="38"/>
        </w:rPr>
        <w:t xml:space="preserve"> </w:t>
      </w:r>
      <w:r w:rsidR="003006BB">
        <w:rPr>
          <w:spacing w:val="-2"/>
        </w:rPr>
        <w:t>услуги</w:t>
      </w:r>
    </w:p>
    <w:p w:rsidR="003006BB" w:rsidRDefault="003006BB" w:rsidP="003006BB">
      <w:pPr>
        <w:pStyle w:val="a5"/>
        <w:kinsoku w:val="0"/>
        <w:overflowPunct w:val="0"/>
        <w:spacing w:before="6"/>
        <w:rPr>
          <w:b/>
          <w:bCs/>
          <w:sz w:val="35"/>
          <w:szCs w:val="35"/>
        </w:rPr>
      </w:pPr>
    </w:p>
    <w:p w:rsidR="003006BB" w:rsidRDefault="003006BB" w:rsidP="00174EB9">
      <w:pPr>
        <w:pStyle w:val="a7"/>
        <w:numPr>
          <w:ilvl w:val="1"/>
          <w:numId w:val="20"/>
        </w:numPr>
        <w:tabs>
          <w:tab w:val="left" w:pos="1381"/>
        </w:tabs>
        <w:kinsoku w:val="0"/>
        <w:overflowPunct w:val="0"/>
        <w:spacing w:line="276" w:lineRule="auto"/>
        <w:ind w:left="172" w:right="146" w:firstLine="713"/>
        <w:rPr>
          <w:sz w:val="27"/>
          <w:szCs w:val="27"/>
        </w:rPr>
      </w:pPr>
      <w:r>
        <w:rPr>
          <w:sz w:val="27"/>
          <w:szCs w:val="27"/>
        </w:rPr>
        <w:t>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предоставлению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Услуги,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осуществляется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привлечение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виновных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лиц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ответственности в соответствии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законодательством Российской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Федерации.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72" w:right="143" w:firstLine="705"/>
        <w:jc w:val="both"/>
        <w:rPr>
          <w:spacing w:val="-2"/>
        </w:rPr>
      </w:pPr>
      <w:r>
        <w:t>Персональная</w:t>
      </w:r>
      <w:r>
        <w:rPr>
          <w:spacing w:val="80"/>
        </w:rPr>
        <w:t xml:space="preserve">   </w:t>
      </w:r>
      <w:r>
        <w:t>ответственность</w:t>
      </w:r>
      <w:r>
        <w:rPr>
          <w:spacing w:val="70"/>
        </w:rPr>
        <w:t xml:space="preserve">   </w:t>
      </w:r>
      <w:r>
        <w:t>должностных</w:t>
      </w:r>
      <w:r>
        <w:rPr>
          <w:spacing w:val="80"/>
        </w:rPr>
        <w:t xml:space="preserve">   </w:t>
      </w:r>
      <w:r>
        <w:t>лиц</w:t>
      </w:r>
      <w:r>
        <w:rPr>
          <w:spacing w:val="71"/>
        </w:rPr>
        <w:t xml:space="preserve">   </w:t>
      </w:r>
      <w:r>
        <w:t>за</w:t>
      </w:r>
      <w:r>
        <w:rPr>
          <w:spacing w:val="74"/>
        </w:rPr>
        <w:t xml:space="preserve">   </w:t>
      </w:r>
      <w:r>
        <w:t xml:space="preserve">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</w:t>
      </w:r>
      <w:r>
        <w:rPr>
          <w:spacing w:val="-2"/>
        </w:rPr>
        <w:t>законодательства.</w:t>
      </w:r>
    </w:p>
    <w:p w:rsidR="003006BB" w:rsidRDefault="003006BB" w:rsidP="003006BB">
      <w:pPr>
        <w:pStyle w:val="a5"/>
        <w:kinsoku w:val="0"/>
        <w:overflowPunct w:val="0"/>
        <w:spacing w:before="10"/>
        <w:rPr>
          <w:sz w:val="33"/>
          <w:szCs w:val="33"/>
        </w:rPr>
      </w:pPr>
    </w:p>
    <w:p w:rsidR="000D6FE6" w:rsidRDefault="003006BB" w:rsidP="003006BB">
      <w:pPr>
        <w:pStyle w:val="Heading2"/>
        <w:kinsoku w:val="0"/>
        <w:overflowPunct w:val="0"/>
        <w:spacing w:line="292" w:lineRule="auto"/>
        <w:ind w:left="592" w:right="618" w:firstLine="49"/>
        <w:outlineLvl w:val="9"/>
        <w:rPr>
          <w:spacing w:val="34"/>
        </w:rPr>
      </w:pPr>
      <w:r>
        <w:t>Требования</w:t>
      </w:r>
      <w:r>
        <w:rPr>
          <w:spacing w:val="40"/>
        </w:rPr>
        <w:t xml:space="preserve"> </w:t>
      </w:r>
      <w:r>
        <w:t xml:space="preserve">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37"/>
        </w:rPr>
        <w:t xml:space="preserve"> </w:t>
      </w:r>
      <w:r>
        <w:t>в том</w:t>
      </w:r>
      <w:r>
        <w:rPr>
          <w:spacing w:val="32"/>
        </w:rPr>
        <w:t xml:space="preserve"> </w:t>
      </w:r>
      <w:r>
        <w:t>числе со стороны</w:t>
      </w:r>
      <w:r>
        <w:rPr>
          <w:spacing w:val="34"/>
        </w:rPr>
        <w:t xml:space="preserve"> </w:t>
      </w:r>
      <w:r>
        <w:t>граждан,</w:t>
      </w:r>
      <w:r>
        <w:rPr>
          <w:spacing w:val="34"/>
        </w:rPr>
        <w:t xml:space="preserve"> </w:t>
      </w:r>
    </w:p>
    <w:p w:rsidR="003006BB" w:rsidRDefault="003006BB" w:rsidP="003006BB">
      <w:pPr>
        <w:pStyle w:val="Heading2"/>
        <w:kinsoku w:val="0"/>
        <w:overflowPunct w:val="0"/>
        <w:spacing w:line="292" w:lineRule="auto"/>
        <w:ind w:left="592" w:right="618" w:firstLine="49"/>
        <w:outlineLvl w:val="9"/>
      </w:pPr>
      <w:r>
        <w:t xml:space="preserve">их объединений </w:t>
      </w:r>
      <w:r w:rsidRPr="00B71412">
        <w:rPr>
          <w:bCs w:val="0"/>
        </w:rPr>
        <w:t>и</w:t>
      </w:r>
      <w:r>
        <w:rPr>
          <w:b w:val="0"/>
          <w:bCs w:val="0"/>
        </w:rPr>
        <w:t xml:space="preserve"> </w:t>
      </w:r>
      <w:r>
        <w:t>организаций</w:t>
      </w:r>
    </w:p>
    <w:p w:rsidR="003006BB" w:rsidRDefault="003006BB" w:rsidP="003006BB">
      <w:pPr>
        <w:pStyle w:val="a5"/>
        <w:kinsoku w:val="0"/>
        <w:overflowPunct w:val="0"/>
        <w:spacing w:before="9"/>
        <w:rPr>
          <w:b/>
          <w:bCs/>
          <w:sz w:val="29"/>
          <w:szCs w:val="29"/>
        </w:rPr>
      </w:pPr>
    </w:p>
    <w:p w:rsidR="003006BB" w:rsidRDefault="003006BB" w:rsidP="00174EB9">
      <w:pPr>
        <w:pStyle w:val="a7"/>
        <w:numPr>
          <w:ilvl w:val="1"/>
          <w:numId w:val="20"/>
        </w:numPr>
        <w:tabs>
          <w:tab w:val="left" w:pos="1367"/>
        </w:tabs>
        <w:kinsoku w:val="0"/>
        <w:overflowPunct w:val="0"/>
        <w:spacing w:line="276" w:lineRule="auto"/>
        <w:ind w:left="165" w:right="142" w:firstLine="713"/>
        <w:rPr>
          <w:sz w:val="27"/>
          <w:szCs w:val="27"/>
        </w:rPr>
      </w:pPr>
      <w:r>
        <w:rPr>
          <w:sz w:val="27"/>
          <w:szCs w:val="27"/>
        </w:rPr>
        <w:t xml:space="preserve">Граждане, их объединения и организации имеют право осуществлять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предоставлением Услуги путем получения информации о ходе предоставления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Услуги,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том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числе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сроках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завершения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административных процедур (действий).</w:t>
      </w:r>
    </w:p>
    <w:p w:rsidR="003006BB" w:rsidRDefault="003006BB" w:rsidP="003006BB">
      <w:pPr>
        <w:pStyle w:val="a5"/>
        <w:kinsoku w:val="0"/>
        <w:overflowPunct w:val="0"/>
        <w:spacing w:line="307" w:lineRule="exact"/>
        <w:ind w:left="870"/>
        <w:rPr>
          <w:spacing w:val="-2"/>
        </w:rPr>
      </w:pPr>
      <w:r>
        <w:t>Граждане,</w:t>
      </w:r>
      <w:r>
        <w:rPr>
          <w:spacing w:val="20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объединения</w:t>
      </w:r>
      <w:r>
        <w:rPr>
          <w:spacing w:val="4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имеют</w:t>
      </w:r>
      <w:r>
        <w:rPr>
          <w:spacing w:val="24"/>
        </w:rPr>
        <w:t xml:space="preserve"> </w:t>
      </w:r>
      <w:r>
        <w:rPr>
          <w:spacing w:val="-2"/>
        </w:rPr>
        <w:t>право: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35"/>
        </w:tabs>
        <w:kinsoku w:val="0"/>
        <w:overflowPunct w:val="0"/>
        <w:spacing w:before="49" w:line="280" w:lineRule="auto"/>
        <w:ind w:left="165" w:right="180" w:firstLine="706"/>
        <w:jc w:val="left"/>
        <w:rPr>
          <w:sz w:val="27"/>
          <w:szCs w:val="27"/>
        </w:rPr>
      </w:pPr>
      <w:r>
        <w:rPr>
          <w:sz w:val="27"/>
          <w:szCs w:val="27"/>
        </w:rPr>
        <w:t>направлять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замечания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 предложения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по улучшению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доступности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 качества предоставления Услуги;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35"/>
          <w:tab w:val="left" w:pos="2199"/>
          <w:tab w:val="left" w:pos="3992"/>
          <w:tab w:val="left" w:pos="4348"/>
          <w:tab w:val="left" w:pos="5268"/>
          <w:tab w:val="left" w:pos="5776"/>
          <w:tab w:val="left" w:pos="7424"/>
          <w:tab w:val="left" w:pos="8984"/>
        </w:tabs>
        <w:kinsoku w:val="0"/>
        <w:overflowPunct w:val="0"/>
        <w:spacing w:line="276" w:lineRule="auto"/>
        <w:ind w:left="159" w:right="187" w:firstLine="712"/>
        <w:jc w:val="left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  <w:t>вносить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предложения</w:t>
      </w:r>
      <w:r>
        <w:rPr>
          <w:sz w:val="27"/>
          <w:szCs w:val="27"/>
        </w:rPr>
        <w:tab/>
      </w:r>
      <w:r>
        <w:rPr>
          <w:spacing w:val="-10"/>
          <w:sz w:val="27"/>
          <w:szCs w:val="27"/>
        </w:rPr>
        <w:t>о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мерах</w:t>
      </w:r>
      <w:r>
        <w:rPr>
          <w:sz w:val="27"/>
          <w:szCs w:val="27"/>
        </w:rPr>
        <w:tab/>
      </w:r>
      <w:r>
        <w:rPr>
          <w:spacing w:val="-6"/>
          <w:sz w:val="27"/>
          <w:szCs w:val="27"/>
        </w:rPr>
        <w:t>по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устранению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нарушений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настоящего Регламента.</w:t>
      </w:r>
    </w:p>
    <w:p w:rsidR="003006BB" w:rsidRDefault="003006BB" w:rsidP="00174EB9">
      <w:pPr>
        <w:pStyle w:val="a7"/>
        <w:numPr>
          <w:ilvl w:val="1"/>
          <w:numId w:val="20"/>
        </w:numPr>
        <w:tabs>
          <w:tab w:val="left" w:pos="1404"/>
        </w:tabs>
        <w:kinsoku w:val="0"/>
        <w:overflowPunct w:val="0"/>
        <w:spacing w:before="88" w:line="278" w:lineRule="auto"/>
        <w:ind w:left="193" w:right="138" w:firstLine="713"/>
        <w:rPr>
          <w:sz w:val="27"/>
          <w:szCs w:val="27"/>
        </w:rPr>
      </w:pPr>
      <w:r>
        <w:rPr>
          <w:sz w:val="27"/>
          <w:szCs w:val="27"/>
        </w:rPr>
        <w:t>Должностные</w:t>
      </w:r>
      <w:r>
        <w:rPr>
          <w:spacing w:val="80"/>
          <w:w w:val="150"/>
          <w:sz w:val="27"/>
          <w:szCs w:val="27"/>
        </w:rPr>
        <w:t xml:space="preserve">  </w:t>
      </w:r>
      <w:r>
        <w:rPr>
          <w:sz w:val="27"/>
          <w:szCs w:val="27"/>
        </w:rPr>
        <w:t>лица</w:t>
      </w:r>
      <w:r>
        <w:rPr>
          <w:spacing w:val="80"/>
          <w:w w:val="150"/>
          <w:sz w:val="27"/>
          <w:szCs w:val="27"/>
        </w:rPr>
        <w:t xml:space="preserve">  </w:t>
      </w:r>
      <w:r>
        <w:rPr>
          <w:sz w:val="27"/>
          <w:szCs w:val="27"/>
        </w:rPr>
        <w:t>Администрации</w:t>
      </w:r>
      <w:r>
        <w:rPr>
          <w:spacing w:val="80"/>
          <w:w w:val="150"/>
          <w:sz w:val="27"/>
          <w:szCs w:val="27"/>
        </w:rPr>
        <w:t xml:space="preserve">  </w:t>
      </w:r>
      <w:r>
        <w:rPr>
          <w:sz w:val="27"/>
          <w:szCs w:val="27"/>
        </w:rPr>
        <w:t>принимают</w:t>
      </w:r>
      <w:r>
        <w:rPr>
          <w:spacing w:val="80"/>
          <w:w w:val="150"/>
          <w:sz w:val="27"/>
          <w:szCs w:val="27"/>
        </w:rPr>
        <w:t xml:space="preserve">  </w:t>
      </w:r>
      <w:r>
        <w:rPr>
          <w:sz w:val="27"/>
          <w:szCs w:val="27"/>
        </w:rPr>
        <w:t>меры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к устранению допущенных нарушений, устраняют причины и условия, способствующие совершению нарушений.</w:t>
      </w:r>
    </w:p>
    <w:p w:rsidR="003006BB" w:rsidRPr="00214D24" w:rsidRDefault="003006BB" w:rsidP="00214D24">
      <w:pPr>
        <w:pStyle w:val="a5"/>
        <w:kinsoku w:val="0"/>
        <w:overflowPunct w:val="0"/>
        <w:spacing w:line="278" w:lineRule="auto"/>
        <w:ind w:left="189" w:right="144" w:firstLine="702"/>
        <w:jc w:val="both"/>
      </w:pPr>
      <w:r>
        <w:t>Информация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>замечаний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граждан, их объединений и организаций доводится</w:t>
      </w:r>
      <w:r>
        <w:rPr>
          <w:spacing w:val="40"/>
        </w:rPr>
        <w:t xml:space="preserve"> </w:t>
      </w:r>
      <w:r>
        <w:t>до сведения лиц, направивших эти</w:t>
      </w:r>
      <w:r>
        <w:rPr>
          <w:spacing w:val="40"/>
        </w:rPr>
        <w:t xml:space="preserve"> </w:t>
      </w:r>
      <w:r>
        <w:t>замечания и предложения.</w:t>
      </w:r>
    </w:p>
    <w:p w:rsidR="003006BB" w:rsidRDefault="003006BB" w:rsidP="00214D24">
      <w:pPr>
        <w:pStyle w:val="Heading2"/>
        <w:numPr>
          <w:ilvl w:val="0"/>
          <w:numId w:val="26"/>
        </w:numPr>
        <w:tabs>
          <w:tab w:val="left" w:pos="1695"/>
        </w:tabs>
        <w:kinsoku w:val="0"/>
        <w:overflowPunct w:val="0"/>
        <w:spacing w:before="236"/>
        <w:ind w:right="0"/>
        <w:jc w:val="left"/>
        <w:outlineLvl w:val="9"/>
        <w:rPr>
          <w:b w:val="0"/>
          <w:bCs w:val="0"/>
          <w:color w:val="000000"/>
          <w:spacing w:val="-2"/>
        </w:rPr>
      </w:pPr>
      <w:r>
        <w:t>Досудебный</w:t>
      </w:r>
      <w:r>
        <w:rPr>
          <w:spacing w:val="38"/>
        </w:rPr>
        <w:t xml:space="preserve"> </w:t>
      </w:r>
      <w:r>
        <w:t>(внесудебный)</w:t>
      </w:r>
      <w:r>
        <w:rPr>
          <w:spacing w:val="56"/>
        </w:rPr>
        <w:t xml:space="preserve"> </w:t>
      </w:r>
      <w:r>
        <w:t>порядок</w:t>
      </w:r>
      <w:r>
        <w:rPr>
          <w:spacing w:val="19"/>
        </w:rPr>
        <w:t xml:space="preserve"> </w:t>
      </w:r>
      <w:r>
        <w:t>обжалования</w:t>
      </w:r>
      <w:r>
        <w:rPr>
          <w:spacing w:val="37"/>
        </w:rPr>
        <w:t xml:space="preserve"> </w:t>
      </w:r>
      <w:r>
        <w:rPr>
          <w:spacing w:val="-2"/>
        </w:rPr>
        <w:t>решений</w:t>
      </w:r>
    </w:p>
    <w:p w:rsidR="003006BB" w:rsidRDefault="003006BB" w:rsidP="003006BB">
      <w:pPr>
        <w:pStyle w:val="a5"/>
        <w:kinsoku w:val="0"/>
        <w:overflowPunct w:val="0"/>
        <w:spacing w:before="49" w:line="276" w:lineRule="auto"/>
        <w:ind w:left="851" w:right="833" w:firstLine="26"/>
        <w:jc w:val="center"/>
        <w:rPr>
          <w:b/>
          <w:bCs/>
        </w:rPr>
      </w:pPr>
      <w:r>
        <w:rPr>
          <w:b/>
          <w:bCs/>
        </w:rPr>
        <w:t>и (или) действий (6eздeйcтвия) органа местного самоуправления,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предоставляющего муниципальную услугу, а также его должностных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лиц, муниципальных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служащих</w:t>
      </w:r>
    </w:p>
    <w:p w:rsidR="003006BB" w:rsidRDefault="003006BB" w:rsidP="003006BB">
      <w:pPr>
        <w:pStyle w:val="a5"/>
        <w:kinsoku w:val="0"/>
        <w:overflowPunct w:val="0"/>
        <w:spacing w:before="8"/>
        <w:rPr>
          <w:b/>
          <w:bCs/>
          <w:sz w:val="31"/>
          <w:szCs w:val="31"/>
        </w:rPr>
      </w:pPr>
    </w:p>
    <w:p w:rsidR="003006BB" w:rsidRDefault="003006BB" w:rsidP="00174EB9">
      <w:pPr>
        <w:pStyle w:val="a7"/>
        <w:numPr>
          <w:ilvl w:val="1"/>
          <w:numId w:val="21"/>
        </w:numPr>
        <w:tabs>
          <w:tab w:val="left" w:pos="1388"/>
        </w:tabs>
        <w:kinsoku w:val="0"/>
        <w:overflowPunct w:val="0"/>
        <w:spacing w:line="276" w:lineRule="auto"/>
        <w:ind w:right="147" w:firstLine="716"/>
        <w:rPr>
          <w:w w:val="105"/>
          <w:sz w:val="27"/>
          <w:szCs w:val="27"/>
        </w:rPr>
      </w:pPr>
      <w:proofErr w:type="gramStart"/>
      <w:r>
        <w:rPr>
          <w:w w:val="105"/>
          <w:sz w:val="27"/>
          <w:szCs w:val="27"/>
        </w:rPr>
        <w:t xml:space="preserve">Заявитель имеет право на обжалование решения и (или) действий </w:t>
      </w:r>
      <w:r>
        <w:rPr>
          <w:sz w:val="27"/>
          <w:szCs w:val="27"/>
        </w:rPr>
        <w:t xml:space="preserve">(бездействия) Администрации, должностных лиц Администрации, </w:t>
      </w:r>
      <w:r>
        <w:rPr>
          <w:w w:val="105"/>
          <w:sz w:val="27"/>
          <w:szCs w:val="27"/>
        </w:rPr>
        <w:t>государственных</w:t>
      </w:r>
      <w:r>
        <w:rPr>
          <w:spacing w:val="80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(муниципальных)</w:t>
      </w:r>
      <w:r>
        <w:rPr>
          <w:spacing w:val="80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служащих,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многофункционального</w:t>
      </w:r>
      <w:r>
        <w:rPr>
          <w:spacing w:val="80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центра,</w:t>
      </w:r>
      <w:r>
        <w:rPr>
          <w:spacing w:val="80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а также работника многофункционального центра при предоставлении Услуги в досудебном</w:t>
      </w:r>
      <w:r>
        <w:rPr>
          <w:spacing w:val="-3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(внесудебном)</w:t>
      </w:r>
      <w:r>
        <w:rPr>
          <w:spacing w:val="-1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порядке</w:t>
      </w:r>
      <w:r>
        <w:rPr>
          <w:spacing w:val="-15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(далее</w:t>
      </w:r>
      <w:r>
        <w:rPr>
          <w:spacing w:val="-18"/>
          <w:w w:val="105"/>
          <w:sz w:val="27"/>
          <w:szCs w:val="27"/>
        </w:rPr>
        <w:t xml:space="preserve"> </w:t>
      </w:r>
      <w:r>
        <w:rPr>
          <w:w w:val="90"/>
          <w:sz w:val="27"/>
          <w:szCs w:val="27"/>
        </w:rPr>
        <w:t>—</w:t>
      </w:r>
      <w:r>
        <w:rPr>
          <w:spacing w:val="-7"/>
          <w:w w:val="90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жалоба).</w:t>
      </w:r>
      <w:proofErr w:type="gramEnd"/>
    </w:p>
    <w:p w:rsidR="003006BB" w:rsidRDefault="003006BB" w:rsidP="003006BB">
      <w:pPr>
        <w:pStyle w:val="a5"/>
        <w:kinsoku w:val="0"/>
        <w:overflowPunct w:val="0"/>
        <w:spacing w:before="4"/>
        <w:rPr>
          <w:sz w:val="35"/>
          <w:szCs w:val="35"/>
        </w:rPr>
      </w:pPr>
    </w:p>
    <w:p w:rsidR="003006BB" w:rsidRDefault="003006BB" w:rsidP="003006BB">
      <w:pPr>
        <w:pStyle w:val="Heading2"/>
        <w:kinsoku w:val="0"/>
        <w:overflowPunct w:val="0"/>
        <w:spacing w:before="1" w:line="276" w:lineRule="auto"/>
        <w:ind w:left="636" w:right="633" w:firstLine="315"/>
        <w:jc w:val="left"/>
        <w:outlineLvl w:val="9"/>
        <w:rPr>
          <w:b w:val="0"/>
          <w:bCs w:val="0"/>
        </w:rPr>
      </w:pPr>
      <w:r>
        <w:t>Органы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самоуправления,</w:t>
      </w:r>
      <w:r>
        <w:rPr>
          <w:spacing w:val="38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уполномоченные</w:t>
      </w:r>
      <w:r>
        <w:rPr>
          <w:spacing w:val="8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рассмотрение</w:t>
      </w:r>
      <w:r>
        <w:rPr>
          <w:spacing w:val="40"/>
        </w:rPr>
        <w:t xml:space="preserve"> </w:t>
      </w:r>
      <w:r>
        <w:t>жалобы</w:t>
      </w:r>
      <w:r>
        <w:rPr>
          <w:spacing w:val="36"/>
        </w:rPr>
        <w:t xml:space="preserve"> </w:t>
      </w:r>
      <w:r>
        <w:t>лица,</w:t>
      </w:r>
      <w:r>
        <w:rPr>
          <w:spacing w:val="37"/>
        </w:rPr>
        <w:t xml:space="preserve"> </w:t>
      </w:r>
      <w:r>
        <w:t>которым</w:t>
      </w:r>
      <w:r>
        <w:rPr>
          <w:spacing w:val="40"/>
        </w:rPr>
        <w:t xml:space="preserve"> </w:t>
      </w:r>
      <w:r>
        <w:t>может</w:t>
      </w:r>
      <w:r>
        <w:rPr>
          <w:spacing w:val="35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rPr>
          <w:bCs w:val="0"/>
        </w:rPr>
        <w:t>жалоба</w:t>
      </w:r>
    </w:p>
    <w:p w:rsidR="003006BB" w:rsidRDefault="003006BB" w:rsidP="003006BB">
      <w:pPr>
        <w:pStyle w:val="a5"/>
        <w:kinsoku w:val="0"/>
        <w:overflowPunct w:val="0"/>
        <w:spacing w:line="309" w:lineRule="exact"/>
        <w:ind w:left="2287"/>
        <w:rPr>
          <w:b/>
          <w:bCs/>
          <w:spacing w:val="-2"/>
        </w:rPr>
      </w:pPr>
      <w:r>
        <w:rPr>
          <w:b/>
          <w:bCs/>
        </w:rPr>
        <w:t>заявителя</w:t>
      </w:r>
      <w:r>
        <w:rPr>
          <w:b/>
          <w:bCs/>
          <w:spacing w:val="29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досудебном</w:t>
      </w:r>
      <w:r>
        <w:rPr>
          <w:b/>
          <w:bCs/>
          <w:spacing w:val="28"/>
        </w:rPr>
        <w:t xml:space="preserve"> </w:t>
      </w:r>
      <w:r>
        <w:rPr>
          <w:b/>
          <w:bCs/>
        </w:rPr>
        <w:t>(внесудебном)</w:t>
      </w:r>
      <w:r>
        <w:rPr>
          <w:b/>
          <w:bCs/>
          <w:spacing w:val="52"/>
        </w:rPr>
        <w:t xml:space="preserve"> </w:t>
      </w:r>
      <w:r>
        <w:rPr>
          <w:b/>
          <w:bCs/>
          <w:spacing w:val="-2"/>
        </w:rPr>
        <w:t>порядке</w:t>
      </w:r>
    </w:p>
    <w:p w:rsidR="003006BB" w:rsidRDefault="003006BB" w:rsidP="003006BB">
      <w:pPr>
        <w:pStyle w:val="a5"/>
        <w:kinsoku w:val="0"/>
        <w:overflowPunct w:val="0"/>
        <w:spacing w:before="5"/>
        <w:rPr>
          <w:b/>
          <w:bCs/>
          <w:sz w:val="35"/>
          <w:szCs w:val="35"/>
        </w:rPr>
      </w:pPr>
    </w:p>
    <w:p w:rsidR="003006BB" w:rsidRDefault="003006BB" w:rsidP="00174EB9">
      <w:pPr>
        <w:pStyle w:val="a7"/>
        <w:numPr>
          <w:ilvl w:val="1"/>
          <w:numId w:val="21"/>
        </w:numPr>
        <w:tabs>
          <w:tab w:val="left" w:pos="1367"/>
        </w:tabs>
        <w:kinsoku w:val="0"/>
        <w:overflowPunct w:val="0"/>
        <w:spacing w:line="276" w:lineRule="auto"/>
        <w:ind w:left="171" w:right="162" w:firstLine="705"/>
        <w:rPr>
          <w:sz w:val="27"/>
          <w:szCs w:val="27"/>
        </w:rPr>
      </w:pPr>
      <w:r>
        <w:rPr>
          <w:sz w:val="27"/>
          <w:szCs w:val="27"/>
        </w:rPr>
        <w:t>В досудебном (внесудебном) порядке Заявитель (представитель Заявителя) вправе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обратиться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с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жалобой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в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письменной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форме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на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бумажном</w:t>
      </w:r>
      <w:r>
        <w:rPr>
          <w:spacing w:val="40"/>
          <w:sz w:val="27"/>
          <w:szCs w:val="27"/>
        </w:rPr>
        <w:t xml:space="preserve">  </w:t>
      </w:r>
      <w:r>
        <w:rPr>
          <w:sz w:val="27"/>
          <w:szCs w:val="27"/>
        </w:rPr>
        <w:t>носителе или в электронной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форме: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35"/>
        </w:tabs>
        <w:kinsoku w:val="0"/>
        <w:overflowPunct w:val="0"/>
        <w:spacing w:before="2" w:line="276" w:lineRule="auto"/>
        <w:ind w:left="160" w:right="153" w:firstLine="718"/>
        <w:rPr>
          <w:sz w:val="27"/>
          <w:szCs w:val="27"/>
        </w:rPr>
      </w:pPr>
      <w:r>
        <w:rPr>
          <w:sz w:val="27"/>
          <w:szCs w:val="27"/>
        </w:rPr>
        <w:t xml:space="preserve">в Администрацию </w:t>
      </w:r>
      <w:r>
        <w:rPr>
          <w:w w:val="90"/>
          <w:sz w:val="27"/>
          <w:szCs w:val="27"/>
        </w:rPr>
        <w:t xml:space="preserve">— </w:t>
      </w:r>
      <w:r>
        <w:rPr>
          <w:sz w:val="27"/>
          <w:szCs w:val="27"/>
        </w:rPr>
        <w:t>на решение и (или) действия (бездействие) должностного лица;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35"/>
        </w:tabs>
        <w:kinsoku w:val="0"/>
        <w:overflowPunct w:val="0"/>
        <w:spacing w:before="2" w:line="276" w:lineRule="auto"/>
        <w:ind w:left="160" w:right="153" w:firstLine="718"/>
        <w:rPr>
          <w:spacing w:val="-2"/>
          <w:sz w:val="27"/>
          <w:szCs w:val="27"/>
        </w:rPr>
      </w:pPr>
      <w:r>
        <w:rPr>
          <w:sz w:val="27"/>
          <w:szCs w:val="27"/>
        </w:rPr>
        <w:t>в вышестоящий орган</w:t>
      </w:r>
      <w:r>
        <w:rPr>
          <w:w w:val="90"/>
          <w:sz w:val="27"/>
          <w:szCs w:val="27"/>
        </w:rPr>
        <w:t xml:space="preserve"> </w:t>
      </w:r>
      <w:r>
        <w:rPr>
          <w:spacing w:val="40"/>
          <w:w w:val="90"/>
          <w:sz w:val="27"/>
          <w:szCs w:val="27"/>
        </w:rPr>
        <w:t>—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на решение и (или) действия (бездействие)   Администраци</w:t>
      </w:r>
      <w:r>
        <w:rPr>
          <w:spacing w:val="-2"/>
          <w:sz w:val="27"/>
          <w:szCs w:val="27"/>
        </w:rPr>
        <w:t>и;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35"/>
        </w:tabs>
        <w:kinsoku w:val="0"/>
        <w:overflowPunct w:val="0"/>
        <w:spacing w:line="276" w:lineRule="auto"/>
        <w:ind w:left="167" w:right="175" w:firstLine="704"/>
        <w:rPr>
          <w:sz w:val="27"/>
          <w:szCs w:val="27"/>
        </w:rPr>
      </w:pPr>
      <w:r>
        <w:rPr>
          <w:sz w:val="27"/>
          <w:szCs w:val="27"/>
        </w:rPr>
        <w:t xml:space="preserve">к руководителю многофункционального центра </w:t>
      </w:r>
      <w:r>
        <w:rPr>
          <w:w w:val="90"/>
          <w:sz w:val="27"/>
          <w:szCs w:val="27"/>
        </w:rPr>
        <w:t xml:space="preserve">— </w:t>
      </w:r>
      <w:r>
        <w:rPr>
          <w:sz w:val="27"/>
          <w:szCs w:val="27"/>
        </w:rPr>
        <w:t>на решения и действия (бездействие)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работника многофункционального центра;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35"/>
        </w:tabs>
        <w:kinsoku w:val="0"/>
        <w:overflowPunct w:val="0"/>
        <w:spacing w:line="276" w:lineRule="auto"/>
        <w:ind w:left="167" w:right="186" w:firstLine="704"/>
        <w:rPr>
          <w:sz w:val="27"/>
          <w:szCs w:val="27"/>
        </w:rPr>
      </w:pPr>
      <w:r>
        <w:rPr>
          <w:sz w:val="27"/>
          <w:szCs w:val="27"/>
        </w:rPr>
        <w:t xml:space="preserve">к учредителю многофункционального центра </w:t>
      </w:r>
      <w:r>
        <w:rPr>
          <w:w w:val="90"/>
          <w:sz w:val="27"/>
          <w:szCs w:val="27"/>
        </w:rPr>
        <w:t xml:space="preserve">— </w:t>
      </w:r>
      <w:r>
        <w:rPr>
          <w:sz w:val="27"/>
          <w:szCs w:val="27"/>
        </w:rPr>
        <w:t>на решение и действия (бездействие)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многофункционального центра.</w:t>
      </w:r>
    </w:p>
    <w:p w:rsidR="003006BB" w:rsidRDefault="003006BB" w:rsidP="003006BB">
      <w:pPr>
        <w:pStyle w:val="a5"/>
        <w:kinsoku w:val="0"/>
        <w:overflowPunct w:val="0"/>
        <w:spacing w:before="2" w:line="276" w:lineRule="auto"/>
        <w:ind w:left="157" w:right="179" w:firstLine="712"/>
        <w:jc w:val="both"/>
      </w:pPr>
      <w:r>
        <w:t>В Администраци</w:t>
      </w:r>
      <w:r w:rsidR="00292852">
        <w:t>и</w:t>
      </w:r>
      <w:r>
        <w:t>, многофункциональном центре, у учредителя многофункционального</w:t>
      </w:r>
      <w:r>
        <w:rPr>
          <w:spacing w:val="40"/>
        </w:rPr>
        <w:t xml:space="preserve"> </w:t>
      </w:r>
      <w:r>
        <w:t>центра</w:t>
      </w:r>
      <w:r>
        <w:rPr>
          <w:spacing w:val="40"/>
        </w:rPr>
        <w:t xml:space="preserve"> </w:t>
      </w:r>
      <w:r>
        <w:t>определяются</w:t>
      </w:r>
      <w:r>
        <w:rPr>
          <w:spacing w:val="40"/>
        </w:rPr>
        <w:t xml:space="preserve"> </w:t>
      </w:r>
      <w:r>
        <w:t>уполномоченные на</w:t>
      </w:r>
      <w:r>
        <w:rPr>
          <w:spacing w:val="40"/>
        </w:rPr>
        <w:t xml:space="preserve"> </w:t>
      </w:r>
      <w:r>
        <w:t>рассмотрение жалоб должностные</w:t>
      </w:r>
      <w:r>
        <w:rPr>
          <w:spacing w:val="40"/>
        </w:rPr>
        <w:t xml:space="preserve"> </w:t>
      </w:r>
      <w:r>
        <w:t>лица.</w:t>
      </w:r>
    </w:p>
    <w:p w:rsidR="003006BB" w:rsidRDefault="003006BB" w:rsidP="003006BB">
      <w:pPr>
        <w:pStyle w:val="a5"/>
        <w:kinsoku w:val="0"/>
        <w:overflowPunct w:val="0"/>
        <w:rPr>
          <w:sz w:val="18"/>
          <w:szCs w:val="18"/>
        </w:rPr>
      </w:pPr>
    </w:p>
    <w:p w:rsidR="003006BB" w:rsidRDefault="003006BB" w:rsidP="003006BB">
      <w:pPr>
        <w:pStyle w:val="Heading2"/>
        <w:kinsoku w:val="0"/>
        <w:overflowPunct w:val="0"/>
        <w:spacing w:before="88" w:line="276" w:lineRule="auto"/>
        <w:ind w:left="579" w:right="497" w:hanging="21"/>
        <w:outlineLvl w:val="9"/>
      </w:pPr>
      <w:r>
        <w:t>Способы</w:t>
      </w:r>
      <w:r>
        <w:rPr>
          <w:spacing w:val="40"/>
        </w:rPr>
        <w:t xml:space="preserve"> </w:t>
      </w:r>
      <w:r>
        <w:t>информирования</w:t>
      </w:r>
      <w:r>
        <w:rPr>
          <w:spacing w:val="40"/>
        </w:rPr>
        <w:t xml:space="preserve"> </w:t>
      </w:r>
      <w:r>
        <w:t>заявителей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rPr>
          <w:bCs w:val="0"/>
        </w:rPr>
        <w:t>подачи</w:t>
      </w:r>
      <w:r>
        <w:rPr>
          <w:bCs w:val="0"/>
          <w:spacing w:val="40"/>
        </w:rPr>
        <w:t xml:space="preserve"> </w:t>
      </w:r>
      <w:r>
        <w:rPr>
          <w:bCs w:val="0"/>
        </w:rPr>
        <w:t>и</w:t>
      </w:r>
      <w:r>
        <w:rPr>
          <w:bCs w:val="0"/>
          <w:spacing w:val="40"/>
        </w:rPr>
        <w:t xml:space="preserve"> </w:t>
      </w:r>
      <w:r>
        <w:rPr>
          <w:bCs w:val="0"/>
        </w:rPr>
        <w:t>рассмотрения</w:t>
      </w:r>
      <w:r>
        <w:rPr>
          <w:b w:val="0"/>
          <w:bCs w:val="0"/>
        </w:rPr>
        <w:t xml:space="preserve"> </w:t>
      </w:r>
      <w:r>
        <w:t>жалобы,</w:t>
      </w:r>
      <w:r>
        <w:rPr>
          <w:spacing w:val="40"/>
        </w:rPr>
        <w:t xml:space="preserve"> </w:t>
      </w:r>
      <w:r>
        <w:t>в том</w:t>
      </w:r>
      <w:r>
        <w:rPr>
          <w:spacing w:val="33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 использованием</w:t>
      </w:r>
      <w:r>
        <w:rPr>
          <w:spacing w:val="33"/>
        </w:rPr>
        <w:t xml:space="preserve"> </w:t>
      </w:r>
      <w:r>
        <w:t>Единого</w:t>
      </w:r>
      <w:r>
        <w:rPr>
          <w:spacing w:val="40"/>
        </w:rPr>
        <w:t xml:space="preserve"> </w:t>
      </w:r>
      <w:r>
        <w:t>портала</w:t>
      </w:r>
      <w:r>
        <w:rPr>
          <w:spacing w:val="40"/>
        </w:rPr>
        <w:t xml:space="preserve"> </w:t>
      </w:r>
      <w:r>
        <w:t>государственных и муниципальных</w:t>
      </w:r>
      <w:r>
        <w:rPr>
          <w:spacing w:val="40"/>
        </w:rPr>
        <w:t xml:space="preserve"> </w:t>
      </w:r>
      <w:r>
        <w:t>услуг (функций)</w:t>
      </w:r>
    </w:p>
    <w:p w:rsidR="003006BB" w:rsidRDefault="003006BB" w:rsidP="003006BB">
      <w:pPr>
        <w:pStyle w:val="a5"/>
        <w:kinsoku w:val="0"/>
        <w:overflowPunct w:val="0"/>
        <w:spacing w:before="1"/>
        <w:rPr>
          <w:b/>
          <w:bCs/>
          <w:sz w:val="31"/>
          <w:szCs w:val="31"/>
        </w:rPr>
      </w:pPr>
    </w:p>
    <w:p w:rsidR="003006BB" w:rsidRDefault="003006BB" w:rsidP="00174EB9">
      <w:pPr>
        <w:pStyle w:val="a7"/>
        <w:numPr>
          <w:ilvl w:val="1"/>
          <w:numId w:val="21"/>
        </w:numPr>
        <w:tabs>
          <w:tab w:val="left" w:pos="1396"/>
        </w:tabs>
        <w:kinsoku w:val="0"/>
        <w:overflowPunct w:val="0"/>
        <w:spacing w:line="276" w:lineRule="auto"/>
        <w:ind w:left="195" w:right="124" w:firstLine="710"/>
        <w:rPr>
          <w:sz w:val="28"/>
          <w:szCs w:val="28"/>
        </w:rPr>
      </w:pPr>
      <w:r>
        <w:rPr>
          <w:sz w:val="27"/>
          <w:szCs w:val="27"/>
        </w:rPr>
        <w:t>Информация о порядке подачи и рассмотрения жалобы размещается на информационных стендах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местах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предоставления Услуги,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 xml:space="preserve">на сайте Администрации,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>
        <w:rPr>
          <w:sz w:val="28"/>
          <w:szCs w:val="28"/>
        </w:rPr>
        <w:t>(представителем Заявителя).</w:t>
      </w:r>
    </w:p>
    <w:p w:rsidR="003006BB" w:rsidRDefault="003006BB" w:rsidP="003006BB">
      <w:pPr>
        <w:pStyle w:val="a5"/>
        <w:kinsoku w:val="0"/>
        <w:overflowPunct w:val="0"/>
        <w:spacing w:before="1"/>
        <w:rPr>
          <w:sz w:val="35"/>
          <w:szCs w:val="35"/>
        </w:rPr>
      </w:pPr>
    </w:p>
    <w:p w:rsidR="003006BB" w:rsidRDefault="003006BB" w:rsidP="003006BB">
      <w:pPr>
        <w:pStyle w:val="a5"/>
        <w:kinsoku w:val="0"/>
        <w:overflowPunct w:val="0"/>
        <w:spacing w:line="276" w:lineRule="auto"/>
        <w:ind w:left="282" w:right="247"/>
        <w:jc w:val="center"/>
        <w:rPr>
          <w:b/>
          <w:bCs/>
          <w:w w:val="105"/>
        </w:rPr>
      </w:pPr>
      <w:proofErr w:type="gramStart"/>
      <w:r>
        <w:rPr>
          <w:b/>
          <w:spacing w:val="-2"/>
          <w:w w:val="105"/>
        </w:rPr>
        <w:t xml:space="preserve">Перечень </w:t>
      </w:r>
      <w:r>
        <w:rPr>
          <w:b/>
          <w:bCs/>
          <w:spacing w:val="-2"/>
          <w:w w:val="105"/>
        </w:rPr>
        <w:t>нормативных</w:t>
      </w:r>
      <w:r>
        <w:rPr>
          <w:b/>
          <w:bCs/>
          <w:spacing w:val="20"/>
          <w:w w:val="105"/>
        </w:rPr>
        <w:t xml:space="preserve"> </w:t>
      </w:r>
      <w:r>
        <w:rPr>
          <w:b/>
          <w:bCs/>
          <w:spacing w:val="-2"/>
          <w:w w:val="105"/>
        </w:rPr>
        <w:t>правовых актов, регулирующих порядок</w:t>
      </w:r>
      <w:r>
        <w:rPr>
          <w:b/>
          <w:bCs/>
          <w:spacing w:val="-8"/>
          <w:w w:val="105"/>
        </w:rPr>
        <w:t xml:space="preserve"> </w:t>
      </w:r>
      <w:r>
        <w:rPr>
          <w:b/>
          <w:spacing w:val="-2"/>
          <w:w w:val="105"/>
        </w:rPr>
        <w:t xml:space="preserve">досудебного </w:t>
      </w:r>
      <w:r>
        <w:rPr>
          <w:b/>
          <w:bCs/>
          <w:w w:val="105"/>
        </w:rPr>
        <w:t xml:space="preserve">(внесудебного) обжалования </w:t>
      </w:r>
      <w:r>
        <w:rPr>
          <w:b/>
          <w:w w:val="105"/>
        </w:rPr>
        <w:t xml:space="preserve">действий </w:t>
      </w:r>
      <w:r>
        <w:rPr>
          <w:b/>
          <w:bCs/>
          <w:w w:val="105"/>
        </w:rPr>
        <w:t xml:space="preserve">(бездействия) </w:t>
      </w:r>
      <w:r>
        <w:rPr>
          <w:b/>
          <w:w w:val="105"/>
        </w:rPr>
        <w:t xml:space="preserve">и (или) решений, </w:t>
      </w:r>
      <w:r>
        <w:rPr>
          <w:b/>
          <w:bCs/>
          <w:w w:val="105"/>
        </w:rPr>
        <w:t>принятых (осуществленных)</w:t>
      </w:r>
      <w:r>
        <w:rPr>
          <w:b/>
          <w:bCs/>
          <w:spacing w:val="-18"/>
          <w:w w:val="105"/>
        </w:rPr>
        <w:t xml:space="preserve"> </w:t>
      </w:r>
      <w:r>
        <w:rPr>
          <w:b/>
          <w:bCs/>
          <w:w w:val="105"/>
        </w:rPr>
        <w:t>в</w:t>
      </w:r>
      <w:r>
        <w:rPr>
          <w:b/>
          <w:bCs/>
          <w:spacing w:val="-10"/>
          <w:w w:val="105"/>
        </w:rPr>
        <w:t xml:space="preserve"> </w:t>
      </w:r>
      <w:r>
        <w:rPr>
          <w:b/>
          <w:w w:val="105"/>
        </w:rPr>
        <w:t>ходе</w:t>
      </w:r>
      <w:r>
        <w:rPr>
          <w:b/>
          <w:spacing w:val="-5"/>
          <w:w w:val="105"/>
        </w:rPr>
        <w:t xml:space="preserve"> </w:t>
      </w:r>
      <w:r>
        <w:rPr>
          <w:b/>
          <w:bCs/>
          <w:w w:val="105"/>
        </w:rPr>
        <w:t>предоставления</w:t>
      </w:r>
      <w:r>
        <w:rPr>
          <w:b/>
          <w:bCs/>
          <w:spacing w:val="-18"/>
          <w:w w:val="105"/>
        </w:rPr>
        <w:t xml:space="preserve"> </w:t>
      </w:r>
      <w:r>
        <w:rPr>
          <w:b/>
          <w:bCs/>
          <w:w w:val="105"/>
        </w:rPr>
        <w:t>муниципальной</w:t>
      </w:r>
      <w:r>
        <w:rPr>
          <w:b/>
          <w:bCs/>
          <w:spacing w:val="15"/>
          <w:w w:val="105"/>
        </w:rPr>
        <w:t xml:space="preserve"> </w:t>
      </w:r>
      <w:r>
        <w:rPr>
          <w:b/>
          <w:bCs/>
          <w:w w:val="105"/>
        </w:rPr>
        <w:t>услуги</w:t>
      </w:r>
      <w:proofErr w:type="gramEnd"/>
    </w:p>
    <w:p w:rsidR="003006BB" w:rsidRDefault="003006BB" w:rsidP="003006BB">
      <w:pPr>
        <w:pStyle w:val="a5"/>
        <w:kinsoku w:val="0"/>
        <w:overflowPunct w:val="0"/>
        <w:spacing w:before="1"/>
        <w:rPr>
          <w:b/>
          <w:bCs/>
          <w:sz w:val="31"/>
          <w:szCs w:val="31"/>
        </w:rPr>
      </w:pPr>
    </w:p>
    <w:p w:rsidR="003006BB" w:rsidRDefault="003006BB" w:rsidP="00174EB9">
      <w:pPr>
        <w:pStyle w:val="a7"/>
        <w:numPr>
          <w:ilvl w:val="1"/>
          <w:numId w:val="21"/>
        </w:numPr>
        <w:tabs>
          <w:tab w:val="left" w:pos="1388"/>
        </w:tabs>
        <w:kinsoku w:val="0"/>
        <w:overflowPunct w:val="0"/>
        <w:spacing w:line="276" w:lineRule="auto"/>
        <w:ind w:left="188" w:right="144" w:firstLine="716"/>
        <w:rPr>
          <w:sz w:val="27"/>
          <w:szCs w:val="27"/>
        </w:rPr>
      </w:pPr>
      <w:r>
        <w:rPr>
          <w:sz w:val="27"/>
          <w:szCs w:val="27"/>
        </w:rPr>
        <w:t>Порядок досудебного (внесудебного) обжалования решений и действий (бездействия) регулируется: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60"/>
        </w:tabs>
        <w:kinsoku w:val="0"/>
        <w:overflowPunct w:val="0"/>
        <w:spacing w:line="309" w:lineRule="exact"/>
        <w:ind w:left="1059" w:hanging="167"/>
        <w:rPr>
          <w:spacing w:val="-5"/>
          <w:sz w:val="27"/>
          <w:szCs w:val="27"/>
        </w:rPr>
      </w:pPr>
      <w:r>
        <w:rPr>
          <w:sz w:val="27"/>
          <w:szCs w:val="27"/>
        </w:rPr>
        <w:t>Федеральным</w:t>
      </w:r>
      <w:r>
        <w:rPr>
          <w:spacing w:val="34"/>
          <w:sz w:val="27"/>
          <w:szCs w:val="27"/>
        </w:rPr>
        <w:t xml:space="preserve"> </w:t>
      </w:r>
      <w:r>
        <w:rPr>
          <w:sz w:val="27"/>
          <w:szCs w:val="27"/>
        </w:rPr>
        <w:t>законом</w:t>
      </w:r>
      <w:r>
        <w:rPr>
          <w:spacing w:val="16"/>
          <w:sz w:val="27"/>
          <w:szCs w:val="27"/>
        </w:rPr>
        <w:t xml:space="preserve"> </w:t>
      </w:r>
      <w:r>
        <w:rPr>
          <w:sz w:val="27"/>
          <w:szCs w:val="27"/>
        </w:rPr>
        <w:t>3</w:t>
      </w:r>
      <w:r w:rsidR="00292852">
        <w:rPr>
          <w:sz w:val="27"/>
          <w:szCs w:val="27"/>
        </w:rPr>
        <w:t>О</w:t>
      </w:r>
      <w:r>
        <w:rPr>
          <w:spacing w:val="15"/>
          <w:sz w:val="27"/>
          <w:szCs w:val="27"/>
        </w:rPr>
        <w:t xml:space="preserve"> </w:t>
      </w:r>
      <w:r>
        <w:rPr>
          <w:sz w:val="27"/>
          <w:szCs w:val="27"/>
        </w:rPr>
        <w:t>210-</w:t>
      </w:r>
      <w:r>
        <w:rPr>
          <w:spacing w:val="-5"/>
          <w:sz w:val="27"/>
          <w:szCs w:val="27"/>
        </w:rPr>
        <w:t>ФЗ;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57"/>
        </w:tabs>
        <w:kinsoku w:val="0"/>
        <w:overflowPunct w:val="0"/>
        <w:spacing w:before="49"/>
        <w:ind w:left="1056"/>
        <w:rPr>
          <w:spacing w:val="-5"/>
          <w:sz w:val="27"/>
          <w:szCs w:val="27"/>
        </w:rPr>
      </w:pPr>
      <w:r>
        <w:rPr>
          <w:sz w:val="27"/>
          <w:szCs w:val="27"/>
        </w:rPr>
        <w:t>постановлением</w:t>
      </w:r>
      <w:r>
        <w:rPr>
          <w:spacing w:val="36"/>
          <w:sz w:val="27"/>
          <w:szCs w:val="27"/>
        </w:rPr>
        <w:t xml:space="preserve"> </w:t>
      </w:r>
      <w:r>
        <w:rPr>
          <w:sz w:val="27"/>
          <w:szCs w:val="27"/>
        </w:rPr>
        <w:t>Правительства</w:t>
      </w:r>
      <w:r>
        <w:rPr>
          <w:spacing w:val="59"/>
          <w:sz w:val="27"/>
          <w:szCs w:val="27"/>
        </w:rPr>
        <w:t xml:space="preserve"> </w:t>
      </w:r>
      <w:r>
        <w:rPr>
          <w:sz w:val="27"/>
          <w:szCs w:val="27"/>
        </w:rPr>
        <w:t>Российской</w:t>
      </w:r>
      <w:r>
        <w:rPr>
          <w:spacing w:val="65"/>
          <w:sz w:val="27"/>
          <w:szCs w:val="27"/>
        </w:rPr>
        <w:t xml:space="preserve"> </w:t>
      </w:r>
      <w:r>
        <w:rPr>
          <w:sz w:val="27"/>
          <w:szCs w:val="27"/>
        </w:rPr>
        <w:t>Федерации</w:t>
      </w:r>
      <w:r>
        <w:rPr>
          <w:spacing w:val="65"/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r>
        <w:rPr>
          <w:spacing w:val="41"/>
          <w:sz w:val="27"/>
          <w:szCs w:val="27"/>
        </w:rPr>
        <w:t xml:space="preserve"> </w:t>
      </w:r>
      <w:r>
        <w:rPr>
          <w:sz w:val="27"/>
          <w:szCs w:val="27"/>
        </w:rPr>
        <w:t>20</w:t>
      </w:r>
      <w:r>
        <w:rPr>
          <w:spacing w:val="48"/>
          <w:sz w:val="27"/>
          <w:szCs w:val="27"/>
        </w:rPr>
        <w:t xml:space="preserve"> </w:t>
      </w:r>
      <w:r>
        <w:rPr>
          <w:sz w:val="27"/>
          <w:szCs w:val="27"/>
        </w:rPr>
        <w:t>ноября</w:t>
      </w:r>
      <w:r>
        <w:rPr>
          <w:spacing w:val="57"/>
          <w:sz w:val="27"/>
          <w:szCs w:val="27"/>
        </w:rPr>
        <w:t xml:space="preserve"> </w:t>
      </w:r>
      <w:r>
        <w:rPr>
          <w:sz w:val="27"/>
          <w:szCs w:val="27"/>
        </w:rPr>
        <w:t>2012</w:t>
      </w:r>
      <w:r>
        <w:rPr>
          <w:spacing w:val="55"/>
          <w:sz w:val="27"/>
          <w:szCs w:val="27"/>
        </w:rPr>
        <w:t xml:space="preserve"> </w:t>
      </w:r>
      <w:r>
        <w:rPr>
          <w:spacing w:val="-5"/>
          <w:sz w:val="27"/>
          <w:szCs w:val="27"/>
        </w:rPr>
        <w:t>г.</w:t>
      </w:r>
    </w:p>
    <w:p w:rsidR="003006BB" w:rsidRDefault="003006BB" w:rsidP="003006BB">
      <w:pPr>
        <w:pStyle w:val="a5"/>
        <w:kinsoku w:val="0"/>
        <w:overflowPunct w:val="0"/>
        <w:spacing w:before="49" w:line="276" w:lineRule="auto"/>
        <w:ind w:left="186" w:right="127" w:firstLine="4"/>
        <w:jc w:val="both"/>
      </w:pPr>
      <w:r>
        <w:t>№</w:t>
      </w:r>
      <w:r>
        <w:rPr>
          <w:spacing w:val="40"/>
        </w:rPr>
        <w:t xml:space="preserve"> </w:t>
      </w:r>
      <w:r>
        <w:t>1198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системе, обеспечивающей</w:t>
      </w:r>
      <w:r>
        <w:rPr>
          <w:spacing w:val="78"/>
        </w:rPr>
        <w:t xml:space="preserve">  </w:t>
      </w:r>
      <w:r>
        <w:t>процесс</w:t>
      </w:r>
      <w:r>
        <w:rPr>
          <w:spacing w:val="80"/>
        </w:rPr>
        <w:t xml:space="preserve">  </w:t>
      </w:r>
      <w:r>
        <w:t>досудебного</w:t>
      </w:r>
      <w:r>
        <w:rPr>
          <w:spacing w:val="80"/>
        </w:rPr>
        <w:t xml:space="preserve">  </w:t>
      </w:r>
      <w:r>
        <w:t>(внесудебного)</w:t>
      </w:r>
      <w:r>
        <w:rPr>
          <w:spacing w:val="79"/>
        </w:rPr>
        <w:t xml:space="preserve">  </w:t>
      </w:r>
      <w:r>
        <w:t>обжалования</w:t>
      </w:r>
      <w:r>
        <w:rPr>
          <w:spacing w:val="80"/>
        </w:rPr>
        <w:t xml:space="preserve">  </w:t>
      </w:r>
      <w:r>
        <w:t>решений и</w:t>
      </w:r>
      <w:r>
        <w:rPr>
          <w:spacing w:val="40"/>
        </w:rPr>
        <w:t xml:space="preserve">  </w:t>
      </w:r>
      <w:r>
        <w:t>действий</w:t>
      </w:r>
      <w:r>
        <w:rPr>
          <w:spacing w:val="64"/>
        </w:rPr>
        <w:t xml:space="preserve">  </w:t>
      </w:r>
      <w:r>
        <w:t>(бездействия),</w:t>
      </w:r>
      <w:r>
        <w:rPr>
          <w:spacing w:val="40"/>
        </w:rPr>
        <w:t xml:space="preserve">  </w:t>
      </w:r>
      <w:r>
        <w:t>совершенных</w:t>
      </w:r>
      <w:r>
        <w:rPr>
          <w:spacing w:val="7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предоставлении</w:t>
      </w:r>
      <w:r>
        <w:rPr>
          <w:spacing w:val="40"/>
        </w:rPr>
        <w:t xml:space="preserve">  </w:t>
      </w:r>
      <w:r>
        <w:t>государственных и муниципальных</w:t>
      </w:r>
      <w:r>
        <w:rPr>
          <w:spacing w:val="40"/>
        </w:rPr>
        <w:t xml:space="preserve"> </w:t>
      </w:r>
      <w:r>
        <w:t>услуг».</w:t>
      </w:r>
    </w:p>
    <w:p w:rsidR="003006BB" w:rsidRDefault="003006BB" w:rsidP="003006BB">
      <w:pPr>
        <w:pStyle w:val="a5"/>
        <w:kinsoku w:val="0"/>
        <w:overflowPunct w:val="0"/>
        <w:spacing w:before="49" w:line="276" w:lineRule="auto"/>
        <w:ind w:left="186" w:right="127" w:firstLine="4"/>
        <w:jc w:val="both"/>
      </w:pPr>
    </w:p>
    <w:p w:rsidR="003006BB" w:rsidRPr="00214D24" w:rsidRDefault="003006BB" w:rsidP="00214D24">
      <w:pPr>
        <w:pStyle w:val="a7"/>
        <w:numPr>
          <w:ilvl w:val="0"/>
          <w:numId w:val="26"/>
        </w:numPr>
        <w:tabs>
          <w:tab w:val="left" w:pos="1255"/>
        </w:tabs>
        <w:kinsoku w:val="0"/>
        <w:overflowPunct w:val="0"/>
        <w:jc w:val="center"/>
        <w:rPr>
          <w:b/>
          <w:spacing w:val="34"/>
          <w:w w:val="105"/>
          <w:sz w:val="27"/>
          <w:szCs w:val="27"/>
        </w:rPr>
      </w:pPr>
      <w:r w:rsidRPr="00214D24">
        <w:rPr>
          <w:b/>
          <w:w w:val="105"/>
          <w:sz w:val="27"/>
          <w:szCs w:val="27"/>
        </w:rPr>
        <w:t>Особенности</w:t>
      </w:r>
      <w:r w:rsidRPr="00214D24">
        <w:rPr>
          <w:b/>
          <w:spacing w:val="48"/>
          <w:w w:val="105"/>
          <w:sz w:val="27"/>
          <w:szCs w:val="27"/>
        </w:rPr>
        <w:t xml:space="preserve"> </w:t>
      </w:r>
      <w:r w:rsidRPr="00214D24">
        <w:rPr>
          <w:b/>
          <w:bCs/>
          <w:w w:val="105"/>
          <w:sz w:val="27"/>
          <w:szCs w:val="27"/>
        </w:rPr>
        <w:t>выполнения</w:t>
      </w:r>
      <w:r w:rsidRPr="00214D24">
        <w:rPr>
          <w:b/>
          <w:bCs/>
          <w:spacing w:val="48"/>
          <w:w w:val="105"/>
          <w:sz w:val="27"/>
          <w:szCs w:val="27"/>
        </w:rPr>
        <w:t xml:space="preserve"> </w:t>
      </w:r>
      <w:r w:rsidRPr="00214D24">
        <w:rPr>
          <w:b/>
          <w:w w:val="105"/>
          <w:sz w:val="27"/>
          <w:szCs w:val="27"/>
        </w:rPr>
        <w:t>административных</w:t>
      </w:r>
      <w:r w:rsidRPr="00214D24">
        <w:rPr>
          <w:b/>
          <w:spacing w:val="7"/>
          <w:w w:val="105"/>
          <w:sz w:val="27"/>
          <w:szCs w:val="27"/>
        </w:rPr>
        <w:t xml:space="preserve"> </w:t>
      </w:r>
      <w:r w:rsidRPr="00214D24">
        <w:rPr>
          <w:b/>
          <w:w w:val="105"/>
          <w:sz w:val="27"/>
          <w:szCs w:val="27"/>
        </w:rPr>
        <w:t>процедур</w:t>
      </w:r>
    </w:p>
    <w:p w:rsidR="003006BB" w:rsidRPr="00214D24" w:rsidRDefault="003006BB" w:rsidP="00214D24">
      <w:pPr>
        <w:pStyle w:val="a7"/>
        <w:tabs>
          <w:tab w:val="left" w:pos="1255"/>
        </w:tabs>
        <w:kinsoku w:val="0"/>
        <w:overflowPunct w:val="0"/>
        <w:ind w:left="1254" w:firstLine="0"/>
        <w:jc w:val="center"/>
        <w:rPr>
          <w:b/>
          <w:color w:val="000000"/>
          <w:spacing w:val="-2"/>
          <w:w w:val="105"/>
          <w:sz w:val="27"/>
          <w:szCs w:val="27"/>
        </w:rPr>
      </w:pPr>
      <w:r w:rsidRPr="00214D24">
        <w:rPr>
          <w:b/>
          <w:spacing w:val="-2"/>
          <w:w w:val="105"/>
          <w:sz w:val="27"/>
          <w:szCs w:val="27"/>
        </w:rPr>
        <w:t xml:space="preserve">(действий) </w:t>
      </w:r>
      <w:r w:rsidRPr="00214D24">
        <w:rPr>
          <w:b/>
          <w:sz w:val="27"/>
          <w:szCs w:val="27"/>
        </w:rPr>
        <w:t>в</w:t>
      </w:r>
      <w:r w:rsidRPr="00214D24">
        <w:rPr>
          <w:b/>
          <w:spacing w:val="40"/>
          <w:sz w:val="27"/>
          <w:szCs w:val="27"/>
        </w:rPr>
        <w:t xml:space="preserve"> </w:t>
      </w:r>
      <w:r w:rsidRPr="00214D24">
        <w:rPr>
          <w:b/>
          <w:sz w:val="27"/>
          <w:szCs w:val="27"/>
        </w:rPr>
        <w:t>многофункциональных</w:t>
      </w:r>
      <w:r w:rsidRPr="00214D24">
        <w:rPr>
          <w:b/>
          <w:spacing w:val="40"/>
          <w:sz w:val="27"/>
          <w:szCs w:val="27"/>
        </w:rPr>
        <w:t xml:space="preserve"> </w:t>
      </w:r>
      <w:r w:rsidRPr="00214D24">
        <w:rPr>
          <w:b/>
          <w:sz w:val="27"/>
          <w:szCs w:val="27"/>
        </w:rPr>
        <w:t>центрах</w:t>
      </w:r>
      <w:r w:rsidRPr="00214D24">
        <w:rPr>
          <w:b/>
          <w:spacing w:val="80"/>
          <w:sz w:val="27"/>
          <w:szCs w:val="27"/>
        </w:rPr>
        <w:t xml:space="preserve"> </w:t>
      </w:r>
      <w:r w:rsidRPr="00214D24">
        <w:rPr>
          <w:b/>
          <w:bCs/>
          <w:sz w:val="27"/>
          <w:szCs w:val="27"/>
        </w:rPr>
        <w:t>предоставления</w:t>
      </w:r>
      <w:r w:rsidRPr="00214D24">
        <w:rPr>
          <w:b/>
          <w:bCs/>
          <w:spacing w:val="80"/>
          <w:sz w:val="27"/>
          <w:szCs w:val="27"/>
        </w:rPr>
        <w:t xml:space="preserve"> </w:t>
      </w:r>
      <w:r w:rsidRPr="00214D24">
        <w:rPr>
          <w:b/>
          <w:sz w:val="27"/>
          <w:szCs w:val="27"/>
        </w:rPr>
        <w:t>государственных</w:t>
      </w:r>
      <w:r w:rsidRPr="00214D24">
        <w:rPr>
          <w:b/>
          <w:spacing w:val="40"/>
          <w:sz w:val="27"/>
          <w:szCs w:val="27"/>
        </w:rPr>
        <w:t xml:space="preserve"> </w:t>
      </w:r>
      <w:r w:rsidRPr="00214D24">
        <w:rPr>
          <w:b/>
          <w:sz w:val="27"/>
          <w:szCs w:val="27"/>
        </w:rPr>
        <w:t>и муниципальных</w:t>
      </w:r>
      <w:r w:rsidRPr="00214D24">
        <w:rPr>
          <w:b/>
          <w:spacing w:val="40"/>
          <w:sz w:val="27"/>
          <w:szCs w:val="27"/>
        </w:rPr>
        <w:t xml:space="preserve"> </w:t>
      </w:r>
      <w:r w:rsidRPr="00214D24">
        <w:rPr>
          <w:b/>
          <w:sz w:val="27"/>
          <w:szCs w:val="27"/>
        </w:rPr>
        <w:t>услуг</w:t>
      </w:r>
    </w:p>
    <w:p w:rsidR="003006BB" w:rsidRPr="00214D24" w:rsidRDefault="003006BB" w:rsidP="00214D24">
      <w:pPr>
        <w:pStyle w:val="a5"/>
        <w:kinsoku w:val="0"/>
        <w:overflowPunct w:val="0"/>
        <w:spacing w:before="8"/>
        <w:jc w:val="center"/>
        <w:rPr>
          <w:b/>
          <w:bCs/>
        </w:rPr>
      </w:pPr>
    </w:p>
    <w:p w:rsidR="003006BB" w:rsidRPr="00214D24" w:rsidRDefault="003006BB" w:rsidP="00214D24">
      <w:pPr>
        <w:pStyle w:val="a5"/>
        <w:kinsoku w:val="0"/>
        <w:overflowPunct w:val="0"/>
        <w:spacing w:line="276" w:lineRule="auto"/>
        <w:ind w:left="993" w:right="985"/>
        <w:jc w:val="center"/>
        <w:rPr>
          <w:b/>
          <w:bCs/>
          <w:w w:val="105"/>
        </w:rPr>
      </w:pPr>
      <w:r w:rsidRPr="00214D24">
        <w:rPr>
          <w:b/>
          <w:w w:val="105"/>
        </w:rPr>
        <w:t>Исчерпывающий</w:t>
      </w:r>
      <w:r w:rsidRPr="00214D24">
        <w:rPr>
          <w:b/>
          <w:spacing w:val="80"/>
          <w:w w:val="105"/>
        </w:rPr>
        <w:t xml:space="preserve"> </w:t>
      </w:r>
      <w:r w:rsidRPr="00214D24">
        <w:rPr>
          <w:b/>
          <w:w w:val="105"/>
        </w:rPr>
        <w:t>перечень</w:t>
      </w:r>
      <w:r w:rsidRPr="00214D24">
        <w:rPr>
          <w:b/>
          <w:spacing w:val="40"/>
          <w:w w:val="105"/>
        </w:rPr>
        <w:t xml:space="preserve"> </w:t>
      </w:r>
      <w:r w:rsidRPr="00214D24">
        <w:rPr>
          <w:b/>
          <w:w w:val="105"/>
        </w:rPr>
        <w:t>административных</w:t>
      </w:r>
      <w:r w:rsidRPr="00214D24">
        <w:rPr>
          <w:b/>
          <w:spacing w:val="40"/>
          <w:w w:val="105"/>
        </w:rPr>
        <w:t xml:space="preserve"> </w:t>
      </w:r>
      <w:r w:rsidRPr="00214D24">
        <w:rPr>
          <w:b/>
          <w:w w:val="105"/>
        </w:rPr>
        <w:t>процедур</w:t>
      </w:r>
      <w:r w:rsidRPr="00214D24">
        <w:rPr>
          <w:b/>
          <w:spacing w:val="40"/>
          <w:w w:val="105"/>
        </w:rPr>
        <w:t xml:space="preserve"> </w:t>
      </w:r>
      <w:r w:rsidRPr="00214D24">
        <w:rPr>
          <w:b/>
          <w:w w:val="105"/>
        </w:rPr>
        <w:t>(действий) при</w:t>
      </w:r>
      <w:r w:rsidRPr="00214D24">
        <w:rPr>
          <w:b/>
          <w:spacing w:val="40"/>
          <w:w w:val="105"/>
        </w:rPr>
        <w:t xml:space="preserve"> </w:t>
      </w:r>
      <w:r w:rsidRPr="00214D24">
        <w:rPr>
          <w:b/>
          <w:w w:val="105"/>
        </w:rPr>
        <w:t>предоставлении государственно (муниципальной) услуги,</w:t>
      </w:r>
      <w:r w:rsidRPr="00214D24">
        <w:rPr>
          <w:spacing w:val="80"/>
          <w:w w:val="105"/>
        </w:rPr>
        <w:t xml:space="preserve"> </w:t>
      </w:r>
      <w:r w:rsidRPr="00214D24">
        <w:rPr>
          <w:b/>
          <w:bCs/>
          <w:w w:val="105"/>
        </w:rPr>
        <w:t>выполняемых</w:t>
      </w:r>
      <w:r w:rsidRPr="00214D24">
        <w:rPr>
          <w:b/>
          <w:bCs/>
          <w:spacing w:val="18"/>
          <w:w w:val="105"/>
        </w:rPr>
        <w:t xml:space="preserve"> </w:t>
      </w:r>
      <w:r w:rsidRPr="00214D24">
        <w:rPr>
          <w:b/>
          <w:bCs/>
          <w:w w:val="105"/>
        </w:rPr>
        <w:t>многофункциональными</w:t>
      </w:r>
      <w:r w:rsidRPr="00214D24">
        <w:rPr>
          <w:b/>
          <w:bCs/>
          <w:spacing w:val="-13"/>
          <w:w w:val="105"/>
        </w:rPr>
        <w:t xml:space="preserve"> </w:t>
      </w:r>
      <w:r w:rsidRPr="00214D24">
        <w:rPr>
          <w:b/>
          <w:bCs/>
          <w:w w:val="105"/>
        </w:rPr>
        <w:t>центрами</w:t>
      </w:r>
    </w:p>
    <w:p w:rsidR="003006BB" w:rsidRDefault="003006BB" w:rsidP="003006BB">
      <w:pPr>
        <w:pStyle w:val="a5"/>
        <w:kinsoku w:val="0"/>
        <w:overflowPunct w:val="0"/>
        <w:spacing w:before="11"/>
        <w:rPr>
          <w:b/>
          <w:bCs/>
        </w:rPr>
      </w:pPr>
    </w:p>
    <w:p w:rsidR="003006BB" w:rsidRDefault="003006BB" w:rsidP="00174EB9">
      <w:pPr>
        <w:pStyle w:val="a7"/>
        <w:numPr>
          <w:ilvl w:val="1"/>
          <w:numId w:val="22"/>
        </w:numPr>
        <w:tabs>
          <w:tab w:val="left" w:pos="1368"/>
        </w:tabs>
        <w:kinsoku w:val="0"/>
        <w:overflowPunct w:val="0"/>
        <w:ind w:hanging="483"/>
        <w:rPr>
          <w:spacing w:val="-2"/>
          <w:sz w:val="27"/>
          <w:szCs w:val="27"/>
        </w:rPr>
      </w:pPr>
      <w:r>
        <w:rPr>
          <w:sz w:val="27"/>
          <w:szCs w:val="27"/>
        </w:rPr>
        <w:t>Многофункциональный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центр</w:t>
      </w:r>
      <w:r>
        <w:rPr>
          <w:spacing w:val="49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осуществляет: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50"/>
        </w:tabs>
        <w:kinsoku w:val="0"/>
        <w:overflowPunct w:val="0"/>
        <w:spacing w:before="49" w:line="278" w:lineRule="auto"/>
        <w:ind w:right="135" w:firstLine="711"/>
        <w:rPr>
          <w:sz w:val="27"/>
          <w:szCs w:val="27"/>
        </w:rPr>
      </w:pPr>
      <w:r>
        <w:rPr>
          <w:sz w:val="27"/>
          <w:szCs w:val="27"/>
        </w:rPr>
        <w:t>информирование</w:t>
      </w:r>
      <w:r>
        <w:rPr>
          <w:spacing w:val="80"/>
          <w:sz w:val="27"/>
          <w:szCs w:val="27"/>
        </w:rPr>
        <w:t xml:space="preserve">   </w:t>
      </w:r>
      <w:r>
        <w:rPr>
          <w:sz w:val="27"/>
          <w:szCs w:val="27"/>
        </w:rPr>
        <w:t>Заявителей</w:t>
      </w:r>
      <w:r>
        <w:rPr>
          <w:spacing w:val="80"/>
          <w:sz w:val="27"/>
          <w:szCs w:val="27"/>
        </w:rPr>
        <w:t xml:space="preserve">   </w:t>
      </w:r>
      <w:r>
        <w:rPr>
          <w:sz w:val="27"/>
          <w:szCs w:val="27"/>
        </w:rPr>
        <w:t>о</w:t>
      </w:r>
      <w:r>
        <w:rPr>
          <w:spacing w:val="80"/>
          <w:sz w:val="27"/>
          <w:szCs w:val="27"/>
        </w:rPr>
        <w:t xml:space="preserve">   </w:t>
      </w:r>
      <w:r>
        <w:rPr>
          <w:sz w:val="27"/>
          <w:szCs w:val="27"/>
        </w:rPr>
        <w:t>порядке</w:t>
      </w:r>
      <w:r>
        <w:rPr>
          <w:spacing w:val="80"/>
          <w:sz w:val="27"/>
          <w:szCs w:val="27"/>
        </w:rPr>
        <w:t xml:space="preserve">   </w:t>
      </w:r>
      <w:r>
        <w:rPr>
          <w:sz w:val="27"/>
          <w:szCs w:val="27"/>
        </w:rPr>
        <w:t>предоставления</w:t>
      </w:r>
      <w:r>
        <w:rPr>
          <w:spacing w:val="80"/>
          <w:sz w:val="27"/>
          <w:szCs w:val="27"/>
        </w:rPr>
        <w:t xml:space="preserve">   </w:t>
      </w:r>
      <w:r>
        <w:rPr>
          <w:sz w:val="27"/>
          <w:szCs w:val="27"/>
        </w:rPr>
        <w:t>Услуги в многофункциональном центре, по иным вопросам, связанным с предоставлением Услуги,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а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также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консультирование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Заявителей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порядке</w:t>
      </w:r>
      <w:r>
        <w:rPr>
          <w:spacing w:val="78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предоставления</w:t>
      </w:r>
      <w:r>
        <w:rPr>
          <w:spacing w:val="80"/>
          <w:sz w:val="27"/>
          <w:szCs w:val="27"/>
        </w:rPr>
        <w:t xml:space="preserve"> </w:t>
      </w:r>
      <w:r>
        <w:rPr>
          <w:sz w:val="27"/>
          <w:szCs w:val="27"/>
        </w:rPr>
        <w:t>Услуги в многофункциональном центре;</w:t>
      </w:r>
    </w:p>
    <w:p w:rsidR="003006BB" w:rsidRPr="00214D24" w:rsidRDefault="003006BB" w:rsidP="003006BB">
      <w:pPr>
        <w:pStyle w:val="a7"/>
        <w:widowControl/>
        <w:numPr>
          <w:ilvl w:val="2"/>
          <w:numId w:val="19"/>
        </w:numPr>
        <w:tabs>
          <w:tab w:val="left" w:pos="1050"/>
        </w:tabs>
        <w:kinsoku w:val="0"/>
        <w:overflowPunct w:val="0"/>
        <w:autoSpaceDE/>
        <w:autoSpaceDN/>
        <w:adjustRightInd/>
        <w:spacing w:line="276" w:lineRule="auto"/>
        <w:ind w:left="172" w:right="167" w:firstLine="706"/>
        <w:rPr>
          <w:sz w:val="17"/>
          <w:szCs w:val="17"/>
        </w:rPr>
      </w:pPr>
      <w:r w:rsidRPr="00214D24">
        <w:rPr>
          <w:sz w:val="27"/>
          <w:szCs w:val="27"/>
        </w:rPr>
        <w:t>прием</w:t>
      </w:r>
      <w:r w:rsidRPr="00214D24">
        <w:rPr>
          <w:spacing w:val="80"/>
          <w:sz w:val="27"/>
          <w:szCs w:val="27"/>
        </w:rPr>
        <w:t xml:space="preserve"> </w:t>
      </w:r>
      <w:r w:rsidRPr="00214D24">
        <w:rPr>
          <w:sz w:val="27"/>
          <w:szCs w:val="27"/>
        </w:rPr>
        <w:t>заявлений</w:t>
      </w:r>
      <w:r w:rsidRPr="00214D24">
        <w:rPr>
          <w:spacing w:val="80"/>
          <w:w w:val="150"/>
          <w:sz w:val="27"/>
          <w:szCs w:val="27"/>
        </w:rPr>
        <w:t xml:space="preserve"> </w:t>
      </w:r>
      <w:r w:rsidRPr="00214D24">
        <w:rPr>
          <w:sz w:val="27"/>
          <w:szCs w:val="27"/>
        </w:rPr>
        <w:t>и</w:t>
      </w:r>
      <w:r w:rsidRPr="00214D24">
        <w:rPr>
          <w:spacing w:val="80"/>
          <w:sz w:val="27"/>
          <w:szCs w:val="27"/>
        </w:rPr>
        <w:t xml:space="preserve"> </w:t>
      </w:r>
      <w:r w:rsidRPr="00214D24">
        <w:rPr>
          <w:sz w:val="27"/>
          <w:szCs w:val="27"/>
        </w:rPr>
        <w:t>выдачу</w:t>
      </w:r>
      <w:r w:rsidRPr="00214D24">
        <w:rPr>
          <w:spacing w:val="80"/>
          <w:sz w:val="27"/>
          <w:szCs w:val="27"/>
        </w:rPr>
        <w:t xml:space="preserve"> </w:t>
      </w:r>
      <w:r w:rsidRPr="00214D24">
        <w:rPr>
          <w:sz w:val="27"/>
          <w:szCs w:val="27"/>
        </w:rPr>
        <w:t>заявителю</w:t>
      </w:r>
      <w:r w:rsidRPr="00214D24">
        <w:rPr>
          <w:spacing w:val="80"/>
          <w:w w:val="150"/>
          <w:sz w:val="27"/>
          <w:szCs w:val="27"/>
        </w:rPr>
        <w:t xml:space="preserve"> </w:t>
      </w:r>
      <w:r w:rsidRPr="00214D24">
        <w:rPr>
          <w:sz w:val="27"/>
          <w:szCs w:val="27"/>
        </w:rPr>
        <w:t>результата</w:t>
      </w:r>
      <w:r w:rsidRPr="00214D24">
        <w:rPr>
          <w:spacing w:val="80"/>
          <w:w w:val="150"/>
          <w:sz w:val="27"/>
          <w:szCs w:val="27"/>
        </w:rPr>
        <w:t xml:space="preserve"> </w:t>
      </w:r>
      <w:r w:rsidRPr="00214D24">
        <w:rPr>
          <w:sz w:val="27"/>
          <w:szCs w:val="27"/>
        </w:rPr>
        <w:t>предоставления</w:t>
      </w:r>
      <w:r w:rsidRPr="00214D24">
        <w:rPr>
          <w:spacing w:val="80"/>
          <w:sz w:val="27"/>
          <w:szCs w:val="27"/>
        </w:rPr>
        <w:t xml:space="preserve"> </w:t>
      </w:r>
      <w:r w:rsidRPr="00214D24">
        <w:rPr>
          <w:sz w:val="27"/>
          <w:szCs w:val="27"/>
        </w:rPr>
        <w:t>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</w:t>
      </w:r>
      <w:r w:rsidRPr="00214D24">
        <w:rPr>
          <w:spacing w:val="61"/>
          <w:sz w:val="27"/>
          <w:szCs w:val="27"/>
        </w:rPr>
        <w:t xml:space="preserve">  </w:t>
      </w:r>
      <w:r w:rsidRPr="00214D24">
        <w:rPr>
          <w:sz w:val="27"/>
          <w:szCs w:val="27"/>
        </w:rPr>
        <w:t>Услуги,</w:t>
      </w:r>
      <w:r w:rsidRPr="00214D24">
        <w:rPr>
          <w:spacing w:val="78"/>
          <w:sz w:val="27"/>
          <w:szCs w:val="27"/>
        </w:rPr>
        <w:t xml:space="preserve">  </w:t>
      </w:r>
      <w:r w:rsidRPr="00214D24">
        <w:rPr>
          <w:sz w:val="27"/>
          <w:szCs w:val="27"/>
        </w:rPr>
        <w:t>а</w:t>
      </w:r>
      <w:r w:rsidRPr="00214D24">
        <w:rPr>
          <w:spacing w:val="71"/>
          <w:sz w:val="27"/>
          <w:szCs w:val="27"/>
        </w:rPr>
        <w:t xml:space="preserve">  </w:t>
      </w:r>
      <w:r w:rsidRPr="00214D24">
        <w:rPr>
          <w:sz w:val="27"/>
          <w:szCs w:val="27"/>
        </w:rPr>
        <w:t>также</w:t>
      </w:r>
      <w:r w:rsidRPr="00214D24">
        <w:rPr>
          <w:spacing w:val="70"/>
          <w:sz w:val="27"/>
          <w:szCs w:val="27"/>
        </w:rPr>
        <w:t xml:space="preserve">  </w:t>
      </w:r>
      <w:r w:rsidRPr="00214D24">
        <w:rPr>
          <w:sz w:val="27"/>
          <w:szCs w:val="27"/>
        </w:rPr>
        <w:t>выдачу</w:t>
      </w:r>
      <w:r w:rsidRPr="00214D24">
        <w:rPr>
          <w:spacing w:val="75"/>
          <w:sz w:val="27"/>
          <w:szCs w:val="27"/>
        </w:rPr>
        <w:t xml:space="preserve">  </w:t>
      </w:r>
      <w:r w:rsidRPr="00214D24">
        <w:rPr>
          <w:sz w:val="27"/>
          <w:szCs w:val="27"/>
        </w:rPr>
        <w:t>документов,</w:t>
      </w:r>
      <w:r w:rsidRPr="00214D24">
        <w:rPr>
          <w:spacing w:val="80"/>
          <w:sz w:val="27"/>
          <w:szCs w:val="27"/>
        </w:rPr>
        <w:t xml:space="preserve">  </w:t>
      </w:r>
      <w:r w:rsidRPr="00214D24">
        <w:rPr>
          <w:sz w:val="27"/>
          <w:szCs w:val="27"/>
        </w:rPr>
        <w:t>включая</w:t>
      </w:r>
      <w:r w:rsidRPr="00214D24">
        <w:rPr>
          <w:spacing w:val="77"/>
          <w:sz w:val="27"/>
          <w:szCs w:val="27"/>
        </w:rPr>
        <w:t xml:space="preserve">  </w:t>
      </w:r>
      <w:r w:rsidRPr="00214D24">
        <w:rPr>
          <w:sz w:val="27"/>
          <w:szCs w:val="27"/>
        </w:rPr>
        <w:t>составление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91" w:firstLine="2"/>
      </w:pPr>
      <w:r>
        <w:t>на</w:t>
      </w:r>
      <w:r>
        <w:rPr>
          <w:spacing w:val="40"/>
        </w:rPr>
        <w:t xml:space="preserve"> </w:t>
      </w:r>
      <w:r>
        <w:t>бумажном</w:t>
      </w:r>
      <w:r>
        <w:rPr>
          <w:spacing w:val="40"/>
        </w:rPr>
        <w:t xml:space="preserve"> </w:t>
      </w:r>
      <w:r>
        <w:t>носителе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заверение</w:t>
      </w:r>
      <w:r>
        <w:rPr>
          <w:spacing w:val="80"/>
        </w:rPr>
        <w:t xml:space="preserve"> </w:t>
      </w:r>
      <w:r>
        <w:t>выписок</w:t>
      </w:r>
      <w:proofErr w:type="gramEnd"/>
      <w:r>
        <w:rPr>
          <w:spacing w:val="8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органов, участвующих</w:t>
      </w:r>
      <w:r>
        <w:rPr>
          <w:spacing w:val="40"/>
        </w:rPr>
        <w:t xml:space="preserve"> </w:t>
      </w:r>
      <w:r>
        <w:t>в предоставлении Услуги;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64"/>
          <w:tab w:val="left" w:pos="1897"/>
          <w:tab w:val="left" w:pos="3435"/>
          <w:tab w:val="left" w:pos="3804"/>
          <w:tab w:val="left" w:pos="5174"/>
          <w:tab w:val="left" w:pos="7528"/>
          <w:tab w:val="left" w:pos="9404"/>
        </w:tabs>
        <w:kinsoku w:val="0"/>
        <w:overflowPunct w:val="0"/>
        <w:spacing w:before="6"/>
        <w:ind w:left="1063" w:hanging="171"/>
        <w:jc w:val="left"/>
        <w:rPr>
          <w:spacing w:val="-2"/>
          <w:sz w:val="27"/>
          <w:szCs w:val="27"/>
        </w:rPr>
      </w:pPr>
      <w:r>
        <w:rPr>
          <w:spacing w:val="-4"/>
          <w:sz w:val="27"/>
          <w:szCs w:val="27"/>
        </w:rPr>
        <w:t>иные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процедуры</w:t>
      </w:r>
      <w:r>
        <w:rPr>
          <w:sz w:val="27"/>
          <w:szCs w:val="27"/>
        </w:rPr>
        <w:tab/>
      </w:r>
      <w:r>
        <w:rPr>
          <w:spacing w:val="-10"/>
          <w:sz w:val="27"/>
          <w:szCs w:val="27"/>
        </w:rPr>
        <w:t>и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действия,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предусмотренные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Федеральным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законом</w:t>
      </w:r>
    </w:p>
    <w:p w:rsidR="003006BB" w:rsidRPr="00214D24" w:rsidRDefault="003006BB" w:rsidP="00214D24">
      <w:pPr>
        <w:pStyle w:val="a5"/>
        <w:kinsoku w:val="0"/>
        <w:overflowPunct w:val="0"/>
        <w:spacing w:before="49"/>
        <w:ind w:left="190"/>
        <w:rPr>
          <w:spacing w:val="-5"/>
        </w:rPr>
      </w:pPr>
      <w:r>
        <w:t>№</w:t>
      </w:r>
      <w:r>
        <w:rPr>
          <w:spacing w:val="44"/>
        </w:rPr>
        <w:t xml:space="preserve"> </w:t>
      </w:r>
      <w:r>
        <w:t>2І0-</w:t>
      </w:r>
      <w:r>
        <w:rPr>
          <w:spacing w:val="-5"/>
        </w:rPr>
        <w:t>ФЗ.</w:t>
      </w:r>
    </w:p>
    <w:p w:rsidR="003006BB" w:rsidRDefault="003006BB" w:rsidP="003006BB">
      <w:pPr>
        <w:pStyle w:val="Heading2"/>
        <w:kinsoku w:val="0"/>
        <w:overflowPunct w:val="0"/>
        <w:spacing w:before="1"/>
        <w:ind w:left="677"/>
        <w:outlineLvl w:val="9"/>
        <w:rPr>
          <w:spacing w:val="-2"/>
        </w:rPr>
      </w:pPr>
      <w:r>
        <w:t>Информирование</w:t>
      </w:r>
      <w:r>
        <w:rPr>
          <w:spacing w:val="52"/>
        </w:rPr>
        <w:t xml:space="preserve"> </w:t>
      </w:r>
      <w:r>
        <w:rPr>
          <w:spacing w:val="-2"/>
        </w:rPr>
        <w:t>заявителей</w:t>
      </w:r>
    </w:p>
    <w:p w:rsidR="003006BB" w:rsidRDefault="003006BB" w:rsidP="003006BB">
      <w:pPr>
        <w:pStyle w:val="a5"/>
        <w:kinsoku w:val="0"/>
        <w:overflowPunct w:val="0"/>
        <w:spacing w:before="4"/>
        <w:rPr>
          <w:b/>
          <w:bCs/>
          <w:sz w:val="32"/>
          <w:szCs w:val="32"/>
        </w:rPr>
      </w:pPr>
    </w:p>
    <w:p w:rsidR="003006BB" w:rsidRDefault="003006BB" w:rsidP="00174EB9">
      <w:pPr>
        <w:pStyle w:val="a7"/>
        <w:numPr>
          <w:ilvl w:val="1"/>
          <w:numId w:val="22"/>
        </w:numPr>
        <w:tabs>
          <w:tab w:val="left" w:pos="1381"/>
        </w:tabs>
        <w:kinsoku w:val="0"/>
        <w:overflowPunct w:val="0"/>
        <w:ind w:left="1380" w:hanging="489"/>
        <w:rPr>
          <w:spacing w:val="-2"/>
          <w:sz w:val="27"/>
          <w:szCs w:val="27"/>
        </w:rPr>
      </w:pPr>
      <w:r>
        <w:rPr>
          <w:sz w:val="27"/>
          <w:szCs w:val="27"/>
        </w:rPr>
        <w:t>Информирование</w:t>
      </w:r>
      <w:r>
        <w:rPr>
          <w:spacing w:val="22"/>
          <w:sz w:val="27"/>
          <w:szCs w:val="27"/>
        </w:rPr>
        <w:t xml:space="preserve"> </w:t>
      </w:r>
      <w:r>
        <w:rPr>
          <w:sz w:val="27"/>
          <w:szCs w:val="27"/>
        </w:rPr>
        <w:t>Заявителя</w:t>
      </w:r>
      <w:r>
        <w:rPr>
          <w:spacing w:val="59"/>
          <w:sz w:val="27"/>
          <w:szCs w:val="27"/>
        </w:rPr>
        <w:t xml:space="preserve"> </w:t>
      </w:r>
      <w:r>
        <w:rPr>
          <w:sz w:val="27"/>
          <w:szCs w:val="27"/>
        </w:rPr>
        <w:t>осуществляется</w:t>
      </w:r>
      <w:r>
        <w:rPr>
          <w:spacing w:val="16"/>
          <w:sz w:val="27"/>
          <w:szCs w:val="27"/>
        </w:rPr>
        <w:t xml:space="preserve"> </w:t>
      </w:r>
      <w:r>
        <w:rPr>
          <w:sz w:val="27"/>
          <w:szCs w:val="27"/>
        </w:rPr>
        <w:t>следующими</w:t>
      </w:r>
      <w:r>
        <w:rPr>
          <w:spacing w:val="63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способами:</w:t>
      </w:r>
    </w:p>
    <w:p w:rsidR="003006BB" w:rsidRDefault="003006BB" w:rsidP="003006BB">
      <w:pPr>
        <w:pStyle w:val="a5"/>
        <w:kinsoku w:val="0"/>
        <w:overflowPunct w:val="0"/>
        <w:spacing w:before="49" w:line="276" w:lineRule="auto"/>
        <w:ind w:left="179" w:right="151" w:firstLine="708"/>
        <w:jc w:val="both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006BB" w:rsidRDefault="00292852" w:rsidP="003006BB">
      <w:pPr>
        <w:pStyle w:val="a5"/>
        <w:kinsoku w:val="0"/>
        <w:overflowPunct w:val="0"/>
        <w:spacing w:line="276" w:lineRule="auto"/>
        <w:ind w:left="183" w:right="144" w:firstLine="701"/>
        <w:jc w:val="both"/>
      </w:pPr>
      <w:r>
        <w:t>б</w:t>
      </w:r>
      <w:r w:rsidR="003006BB">
        <w:t>) при</w:t>
      </w:r>
      <w:r w:rsidR="003006BB">
        <w:rPr>
          <w:spacing w:val="40"/>
        </w:rPr>
        <w:t xml:space="preserve"> </w:t>
      </w:r>
      <w:r w:rsidR="003006BB">
        <w:t>обращении</w:t>
      </w:r>
      <w:r w:rsidR="003006BB">
        <w:rPr>
          <w:spacing w:val="40"/>
        </w:rPr>
        <w:t xml:space="preserve"> </w:t>
      </w:r>
      <w:r w:rsidR="003006BB">
        <w:t>Заявителя</w:t>
      </w:r>
      <w:r w:rsidR="003006BB">
        <w:rPr>
          <w:spacing w:val="40"/>
        </w:rPr>
        <w:t xml:space="preserve"> </w:t>
      </w:r>
      <w:r w:rsidR="003006BB">
        <w:t>в</w:t>
      </w:r>
      <w:r w:rsidR="003006BB">
        <w:rPr>
          <w:spacing w:val="40"/>
        </w:rPr>
        <w:t xml:space="preserve"> </w:t>
      </w:r>
      <w:r w:rsidR="003006BB">
        <w:t>многофункциональный</w:t>
      </w:r>
      <w:r w:rsidR="003006BB">
        <w:rPr>
          <w:spacing w:val="40"/>
        </w:rPr>
        <w:t xml:space="preserve"> </w:t>
      </w:r>
      <w:r w:rsidR="003006BB">
        <w:t>центр</w:t>
      </w:r>
      <w:r w:rsidR="003006BB">
        <w:rPr>
          <w:spacing w:val="40"/>
        </w:rPr>
        <w:t xml:space="preserve"> </w:t>
      </w:r>
      <w:r w:rsidR="003006BB">
        <w:t>лично,</w:t>
      </w:r>
      <w:r w:rsidR="003006BB">
        <w:rPr>
          <w:spacing w:val="40"/>
        </w:rPr>
        <w:t xml:space="preserve"> </w:t>
      </w:r>
      <w:r w:rsidR="003006BB">
        <w:t>по телефону,</w:t>
      </w:r>
      <w:r w:rsidR="003006BB">
        <w:rPr>
          <w:spacing w:val="40"/>
        </w:rPr>
        <w:t xml:space="preserve"> </w:t>
      </w:r>
      <w:r w:rsidR="003006BB">
        <w:t>посредством</w:t>
      </w:r>
      <w:r w:rsidR="003006BB">
        <w:rPr>
          <w:spacing w:val="40"/>
        </w:rPr>
        <w:t xml:space="preserve"> </w:t>
      </w:r>
      <w:r w:rsidR="003006BB">
        <w:t>почтовых</w:t>
      </w:r>
      <w:r w:rsidR="003006BB">
        <w:rPr>
          <w:spacing w:val="40"/>
        </w:rPr>
        <w:t xml:space="preserve"> </w:t>
      </w:r>
      <w:r w:rsidR="003006BB">
        <w:t>отправлений,</w:t>
      </w:r>
      <w:r w:rsidR="003006BB">
        <w:rPr>
          <w:spacing w:val="40"/>
        </w:rPr>
        <w:t xml:space="preserve"> </w:t>
      </w:r>
      <w:r w:rsidR="003006BB">
        <w:t>либо</w:t>
      </w:r>
      <w:r w:rsidR="003006BB">
        <w:rPr>
          <w:spacing w:val="40"/>
        </w:rPr>
        <w:t xml:space="preserve"> </w:t>
      </w:r>
      <w:r w:rsidR="003006BB">
        <w:t>по электронной</w:t>
      </w:r>
      <w:r w:rsidR="003006BB">
        <w:rPr>
          <w:spacing w:val="40"/>
        </w:rPr>
        <w:t xml:space="preserve"> </w:t>
      </w:r>
      <w:r w:rsidR="003006BB">
        <w:t>почте.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74" w:right="161" w:firstLine="703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</w:t>
      </w:r>
      <w:r>
        <w:rPr>
          <w:spacing w:val="40"/>
        </w:rPr>
        <w:t xml:space="preserve"> </w:t>
      </w:r>
      <w:r>
        <w:t>с использованием</w:t>
      </w:r>
      <w:r>
        <w:rPr>
          <w:spacing w:val="40"/>
        </w:rPr>
        <w:t xml:space="preserve"> </w:t>
      </w:r>
      <w:r>
        <w:t>официально-делового стиля</w:t>
      </w:r>
      <w:r>
        <w:rPr>
          <w:spacing w:val="40"/>
        </w:rPr>
        <w:t xml:space="preserve"> </w:t>
      </w:r>
      <w:r>
        <w:t>речи.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75" w:right="161" w:firstLine="702"/>
        <w:jc w:val="both"/>
        <w:rPr>
          <w:w w:val="105"/>
        </w:rPr>
      </w:pPr>
      <w:r>
        <w:t>Рекомендуемое время предоставления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34"/>
        </w:rPr>
        <w:t xml:space="preserve"> </w:t>
      </w:r>
      <w:r>
        <w:rPr>
          <w:w w:val="90"/>
        </w:rPr>
        <w:t xml:space="preserve">— </w:t>
      </w:r>
      <w:r>
        <w:t>не</w:t>
      </w:r>
      <w:r>
        <w:rPr>
          <w:spacing w:val="-6"/>
        </w:rPr>
        <w:t xml:space="preserve"> </w:t>
      </w:r>
      <w:r>
        <w:t xml:space="preserve">более 15 минут, время </w:t>
      </w:r>
      <w:r>
        <w:rPr>
          <w:w w:val="105"/>
        </w:rPr>
        <w:t>ожидания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очереди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секторе</w:t>
      </w:r>
      <w:r>
        <w:rPr>
          <w:spacing w:val="80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80"/>
          <w:w w:val="105"/>
        </w:rPr>
        <w:t xml:space="preserve"> </w:t>
      </w:r>
      <w:r>
        <w:rPr>
          <w:w w:val="105"/>
        </w:rPr>
        <w:t>для</w:t>
      </w:r>
      <w:r>
        <w:rPr>
          <w:spacing w:val="80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80"/>
          <w:w w:val="105"/>
        </w:rPr>
        <w:t xml:space="preserve"> </w:t>
      </w:r>
      <w:r>
        <w:rPr>
          <w:w w:val="105"/>
        </w:rPr>
        <w:t>информации об Услуге не может превышать 15 минут.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68" w:right="136" w:firstLine="704"/>
        <w:jc w:val="both"/>
      </w:pPr>
      <w:r>
        <w:t>Ответ на</w:t>
      </w:r>
      <w:r>
        <w:rPr>
          <w:spacing w:val="-2"/>
        </w:rPr>
        <w:t xml:space="preserve"> </w:t>
      </w:r>
      <w:r>
        <w:t>телефонный звонок должен начинаться с</w:t>
      </w:r>
      <w:r>
        <w:rPr>
          <w:spacing w:val="-3"/>
        </w:rPr>
        <w:t xml:space="preserve"> </w:t>
      </w:r>
      <w:r>
        <w:t>информации о наименовании организации, фамилии, имени, отчестве и должности работника</w:t>
      </w:r>
      <w:r>
        <w:rPr>
          <w:spacing w:val="40"/>
        </w:rPr>
        <w:t xml:space="preserve"> </w:t>
      </w:r>
      <w:r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</w:t>
      </w:r>
      <w:r>
        <w:rPr>
          <w:spacing w:val="40"/>
        </w:rPr>
        <w:t xml:space="preserve"> </w:t>
      </w:r>
      <w:r>
        <w:t>центра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не более</w:t>
      </w:r>
      <w:r>
        <w:rPr>
          <w:spacing w:val="40"/>
        </w:rPr>
        <w:t xml:space="preserve"> </w:t>
      </w:r>
      <w:r>
        <w:t>10 минут.</w:t>
      </w:r>
    </w:p>
    <w:p w:rsidR="003006BB" w:rsidRDefault="003006BB" w:rsidP="003006BB">
      <w:pPr>
        <w:pStyle w:val="a5"/>
        <w:kinsoku w:val="0"/>
        <w:overflowPunct w:val="0"/>
        <w:spacing w:line="276" w:lineRule="auto"/>
        <w:ind w:left="162" w:right="165" w:firstLine="707"/>
        <w:jc w:val="both"/>
        <w:rPr>
          <w:spacing w:val="-2"/>
        </w:rPr>
      </w:pPr>
      <w:proofErr w:type="gramStart"/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</w:t>
      </w:r>
      <w:r>
        <w:rPr>
          <w:spacing w:val="40"/>
        </w:rPr>
        <w:t xml:space="preserve"> </w:t>
      </w:r>
      <w:r>
        <w:t>почты,</w:t>
      </w:r>
      <w:r>
        <w:rPr>
          <w:spacing w:val="80"/>
          <w:w w:val="150"/>
        </w:rPr>
        <w:t xml:space="preserve"> </w:t>
      </w:r>
      <w:r>
        <w:t>указанному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обращении,</w:t>
      </w:r>
      <w:r>
        <w:rPr>
          <w:spacing w:val="40"/>
        </w:rPr>
        <w:t xml:space="preserve">  </w:t>
      </w:r>
      <w:r>
        <w:t>поступившем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многофункциональный</w:t>
      </w:r>
      <w:r>
        <w:rPr>
          <w:spacing w:val="80"/>
          <w:w w:val="150"/>
        </w:rPr>
        <w:t xml:space="preserve"> </w:t>
      </w:r>
      <w:r>
        <w:t>центр</w:t>
      </w:r>
      <w:r>
        <w:rPr>
          <w:spacing w:val="40"/>
        </w:rPr>
        <w:t xml:space="preserve"> </w:t>
      </w:r>
      <w:r>
        <w:t xml:space="preserve">в форме электронного документа, и в письменной форме по почтовому адресу, указанному в обращении, поступившем в многофункциональный центр в письменной </w:t>
      </w:r>
      <w:r>
        <w:rPr>
          <w:spacing w:val="-2"/>
        </w:rPr>
        <w:t>форме.</w:t>
      </w:r>
      <w:proofErr w:type="gramEnd"/>
    </w:p>
    <w:p w:rsidR="003006BB" w:rsidRDefault="003006BB" w:rsidP="003006BB">
      <w:pPr>
        <w:pStyle w:val="a5"/>
        <w:kinsoku w:val="0"/>
        <w:overflowPunct w:val="0"/>
        <w:spacing w:before="4"/>
        <w:rPr>
          <w:sz w:val="30"/>
          <w:szCs w:val="30"/>
        </w:rPr>
      </w:pPr>
    </w:p>
    <w:p w:rsidR="003006BB" w:rsidRDefault="003006BB" w:rsidP="003006BB">
      <w:pPr>
        <w:pStyle w:val="Heading2"/>
        <w:kinsoku w:val="0"/>
        <w:overflowPunct w:val="0"/>
        <w:ind w:left="638"/>
        <w:outlineLvl w:val="9"/>
        <w:rPr>
          <w:spacing w:val="-2"/>
        </w:rPr>
      </w:pPr>
      <w:r>
        <w:t>Выдача</w:t>
      </w:r>
      <w:r>
        <w:rPr>
          <w:spacing w:val="31"/>
        </w:rPr>
        <w:t xml:space="preserve"> </w:t>
      </w:r>
      <w:r>
        <w:t>заявителю</w:t>
      </w:r>
      <w:r>
        <w:rPr>
          <w:spacing w:val="45"/>
        </w:rPr>
        <w:t xml:space="preserve"> </w:t>
      </w:r>
      <w:r>
        <w:t>результата</w:t>
      </w:r>
      <w:r>
        <w:rPr>
          <w:spacing w:val="47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муниципальной</w:t>
      </w:r>
      <w:r>
        <w:rPr>
          <w:spacing w:val="38"/>
        </w:rPr>
        <w:t xml:space="preserve"> </w:t>
      </w:r>
      <w:r>
        <w:rPr>
          <w:spacing w:val="-2"/>
        </w:rPr>
        <w:t>услуги</w:t>
      </w:r>
    </w:p>
    <w:p w:rsidR="003006BB" w:rsidRDefault="003006BB" w:rsidP="003006BB">
      <w:pPr>
        <w:pStyle w:val="a5"/>
        <w:kinsoku w:val="0"/>
        <w:overflowPunct w:val="0"/>
        <w:spacing w:before="4"/>
        <w:rPr>
          <w:b/>
          <w:bCs/>
          <w:sz w:val="32"/>
          <w:szCs w:val="32"/>
        </w:rPr>
      </w:pPr>
    </w:p>
    <w:p w:rsidR="003006BB" w:rsidRDefault="003006BB" w:rsidP="00174EB9">
      <w:pPr>
        <w:pStyle w:val="a7"/>
        <w:numPr>
          <w:ilvl w:val="1"/>
          <w:numId w:val="22"/>
        </w:numPr>
        <w:tabs>
          <w:tab w:val="left" w:pos="1360"/>
        </w:tabs>
        <w:kinsoku w:val="0"/>
        <w:overflowPunct w:val="0"/>
        <w:spacing w:before="1" w:line="276" w:lineRule="auto"/>
        <w:ind w:left="153" w:right="156" w:firstLine="710"/>
        <w:rPr>
          <w:sz w:val="27"/>
          <w:szCs w:val="27"/>
        </w:rPr>
      </w:pPr>
      <w:r>
        <w:rPr>
          <w:sz w:val="27"/>
          <w:szCs w:val="27"/>
        </w:rPr>
        <w:t>При наличии в заявлении указания о выдаче результатов оказания Услуги через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многофункциональный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центр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Администрация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передает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sz w:val="27"/>
          <w:szCs w:val="27"/>
        </w:rPr>
        <w:t>документы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многофункциональный центр для последующей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выдачи Заявителю (представителю Заявителя) способом, согласно заключенным соглашениям о взаимодействии заключенным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между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Администрацией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многофункциональным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центром.</w:t>
      </w:r>
    </w:p>
    <w:p w:rsidR="003006BB" w:rsidRDefault="003006BB" w:rsidP="003006BB">
      <w:pPr>
        <w:pStyle w:val="a5"/>
        <w:kinsoku w:val="0"/>
        <w:overflowPunct w:val="0"/>
        <w:spacing w:before="3" w:line="276" w:lineRule="auto"/>
        <w:ind w:left="153" w:right="177" w:firstLine="702"/>
        <w:jc w:val="both"/>
      </w:pPr>
      <w:r>
        <w:t>Порядок</w:t>
      </w:r>
      <w:r>
        <w:rPr>
          <w:spacing w:val="40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сроки</w:t>
      </w:r>
      <w:r>
        <w:rPr>
          <w:spacing w:val="40"/>
        </w:rPr>
        <w:t xml:space="preserve">  </w:t>
      </w:r>
      <w:r>
        <w:t>передачи</w:t>
      </w:r>
      <w:r>
        <w:rPr>
          <w:spacing w:val="40"/>
        </w:rPr>
        <w:t xml:space="preserve">  </w:t>
      </w:r>
      <w:r>
        <w:t>Администрацией</w:t>
      </w:r>
      <w:r>
        <w:rPr>
          <w:spacing w:val="40"/>
        </w:rPr>
        <w:t xml:space="preserve">  </w:t>
      </w:r>
      <w:r>
        <w:t>таких</w:t>
      </w:r>
      <w:r>
        <w:rPr>
          <w:spacing w:val="80"/>
          <w:w w:val="150"/>
        </w:rPr>
        <w:t xml:space="preserve"> </w:t>
      </w:r>
      <w:r>
        <w:t>документов в многофункциональный центр определяются соглашением о взаимодействии, заключенным</w:t>
      </w:r>
      <w:r>
        <w:rPr>
          <w:spacing w:val="80"/>
        </w:rPr>
        <w:t xml:space="preserve">  </w:t>
      </w:r>
      <w:r>
        <w:t>ими</w:t>
      </w:r>
      <w:r>
        <w:rPr>
          <w:spacing w:val="64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порядке,</w:t>
      </w:r>
      <w:r>
        <w:rPr>
          <w:spacing w:val="77"/>
        </w:rPr>
        <w:t xml:space="preserve">  </w:t>
      </w:r>
      <w:r>
        <w:t>установленном</w:t>
      </w:r>
      <w:r>
        <w:rPr>
          <w:spacing w:val="78"/>
        </w:rPr>
        <w:t xml:space="preserve">  </w:t>
      </w:r>
      <w:r>
        <w:t>постановлением</w:t>
      </w:r>
      <w:r>
        <w:rPr>
          <w:spacing w:val="40"/>
        </w:rPr>
        <w:t xml:space="preserve">  </w:t>
      </w:r>
      <w:r>
        <w:t>Правительства</w:t>
      </w:r>
    </w:p>
    <w:p w:rsidR="003006BB" w:rsidRDefault="003006BB" w:rsidP="003006BB">
      <w:pPr>
        <w:pStyle w:val="a5"/>
        <w:tabs>
          <w:tab w:val="left" w:pos="3892"/>
          <w:tab w:val="left" w:pos="5732"/>
          <w:tab w:val="left" w:pos="8336"/>
        </w:tabs>
        <w:kinsoku w:val="0"/>
        <w:overflowPunct w:val="0"/>
        <w:spacing w:before="88" w:line="276" w:lineRule="auto"/>
        <w:ind w:left="204" w:right="119" w:firstLine="5"/>
        <w:jc w:val="both"/>
        <w:rPr>
          <w:w w:val="105"/>
        </w:rPr>
      </w:pPr>
      <w:r>
        <w:rPr>
          <w:w w:val="105"/>
        </w:rPr>
        <w:t>Российской Федерации от 27 сентября 2011 г. №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797 «О взаимодействии между </w:t>
      </w:r>
      <w:r>
        <w:rPr>
          <w:spacing w:val="-2"/>
          <w:w w:val="105"/>
        </w:rPr>
        <w:t>многофункциональными</w:t>
      </w:r>
      <w:r>
        <w:tab/>
      </w:r>
      <w:r>
        <w:rPr>
          <w:spacing w:val="-2"/>
          <w:w w:val="105"/>
        </w:rPr>
        <w:t>центрами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 xml:space="preserve">и муниципальных услуг и федеральными органами исполнительной власти, органами </w:t>
      </w:r>
      <w:r>
        <w:rPr>
          <w:w w:val="105"/>
        </w:rPr>
        <w:t>государственных внебюджетных фондов, органами государственной власти субъектов</w:t>
      </w:r>
      <w:r>
        <w:rPr>
          <w:spacing w:val="-5"/>
          <w:w w:val="105"/>
        </w:rPr>
        <w:t xml:space="preserve"> </w:t>
      </w:r>
      <w:r>
        <w:rPr>
          <w:w w:val="105"/>
        </w:rPr>
        <w:t>Российской Федерации,</w:t>
      </w:r>
      <w:r>
        <w:rPr>
          <w:spacing w:val="-3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-2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-3"/>
          <w:w w:val="105"/>
        </w:rPr>
        <w:t xml:space="preserve"> </w:t>
      </w:r>
      <w:r>
        <w:rPr>
          <w:w w:val="105"/>
        </w:rPr>
        <w:t>самоуправления».</w:t>
      </w:r>
    </w:p>
    <w:p w:rsidR="003006BB" w:rsidRDefault="003006BB" w:rsidP="00174EB9">
      <w:pPr>
        <w:pStyle w:val="a7"/>
        <w:numPr>
          <w:ilvl w:val="1"/>
          <w:numId w:val="22"/>
        </w:numPr>
        <w:tabs>
          <w:tab w:val="left" w:pos="1403"/>
        </w:tabs>
        <w:kinsoku w:val="0"/>
        <w:overflowPunct w:val="0"/>
        <w:spacing w:line="276" w:lineRule="auto"/>
        <w:ind w:left="197" w:right="131" w:firstLine="716"/>
        <w:rPr>
          <w:sz w:val="27"/>
          <w:szCs w:val="27"/>
        </w:rPr>
      </w:pPr>
      <w:r>
        <w:rPr>
          <w:sz w:val="27"/>
          <w:szCs w:val="27"/>
        </w:rPr>
        <w:t>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либо по предварительной записи.</w:t>
      </w:r>
    </w:p>
    <w:p w:rsidR="003006BB" w:rsidRDefault="003006BB" w:rsidP="003006BB">
      <w:pPr>
        <w:pStyle w:val="a5"/>
        <w:kinsoku w:val="0"/>
        <w:overflowPunct w:val="0"/>
        <w:spacing w:line="307" w:lineRule="exact"/>
        <w:ind w:left="899"/>
        <w:jc w:val="both"/>
        <w:rPr>
          <w:spacing w:val="-2"/>
        </w:rPr>
      </w:pPr>
      <w:r>
        <w:t>Работник</w:t>
      </w:r>
      <w:r>
        <w:rPr>
          <w:spacing w:val="27"/>
        </w:rPr>
        <w:t xml:space="preserve"> </w:t>
      </w:r>
      <w:r>
        <w:t>многофункционального</w:t>
      </w:r>
      <w:r>
        <w:rPr>
          <w:spacing w:val="17"/>
        </w:rPr>
        <w:t xml:space="preserve"> </w:t>
      </w:r>
      <w:r>
        <w:t>центра</w:t>
      </w:r>
      <w:r>
        <w:rPr>
          <w:spacing w:val="32"/>
        </w:rPr>
        <w:t xml:space="preserve"> </w:t>
      </w:r>
      <w:r>
        <w:t>осуществляет</w:t>
      </w:r>
      <w:r>
        <w:rPr>
          <w:spacing w:val="53"/>
        </w:rPr>
        <w:t xml:space="preserve"> </w:t>
      </w:r>
      <w:r>
        <w:t>следующие</w:t>
      </w:r>
      <w:r>
        <w:rPr>
          <w:spacing w:val="51"/>
        </w:rPr>
        <w:t xml:space="preserve"> </w:t>
      </w:r>
      <w:r>
        <w:rPr>
          <w:spacing w:val="-2"/>
        </w:rPr>
        <w:t>действия: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69"/>
        </w:tabs>
        <w:kinsoku w:val="0"/>
        <w:overflowPunct w:val="0"/>
        <w:spacing w:before="45" w:line="280" w:lineRule="auto"/>
        <w:ind w:left="198" w:right="128" w:firstLine="702"/>
        <w:rPr>
          <w:sz w:val="27"/>
          <w:szCs w:val="27"/>
        </w:rPr>
      </w:pPr>
      <w:r>
        <w:rPr>
          <w:sz w:val="27"/>
          <w:szCs w:val="27"/>
        </w:rPr>
        <w:t>устанавливает личность Заявителя на основании документа, удостоверяющего личность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в соответствии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 законодательством Российской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Федерации;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71"/>
        </w:tabs>
        <w:kinsoku w:val="0"/>
        <w:overflowPunct w:val="0"/>
        <w:spacing w:line="276" w:lineRule="auto"/>
        <w:ind w:left="201" w:right="152" w:firstLine="706"/>
        <w:rPr>
          <w:sz w:val="27"/>
          <w:szCs w:val="27"/>
        </w:rPr>
      </w:pPr>
      <w:r>
        <w:rPr>
          <w:sz w:val="27"/>
          <w:szCs w:val="27"/>
        </w:rPr>
        <w:t>проверяет полномочия представителя Заявителя (в случае обращения представителя Заявителя);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68"/>
        </w:tabs>
        <w:kinsoku w:val="0"/>
        <w:overflowPunct w:val="0"/>
        <w:spacing w:line="309" w:lineRule="exact"/>
        <w:ind w:left="1067" w:hanging="161"/>
        <w:rPr>
          <w:spacing w:val="-2"/>
          <w:sz w:val="27"/>
          <w:szCs w:val="27"/>
        </w:rPr>
      </w:pPr>
      <w:r>
        <w:rPr>
          <w:sz w:val="27"/>
          <w:szCs w:val="27"/>
        </w:rPr>
        <w:t>определяет</w:t>
      </w:r>
      <w:r>
        <w:rPr>
          <w:spacing w:val="33"/>
          <w:sz w:val="27"/>
          <w:szCs w:val="27"/>
        </w:rPr>
        <w:t xml:space="preserve"> </w:t>
      </w:r>
      <w:r>
        <w:rPr>
          <w:sz w:val="27"/>
          <w:szCs w:val="27"/>
        </w:rPr>
        <w:t>статус</w:t>
      </w:r>
      <w:r>
        <w:rPr>
          <w:spacing w:val="24"/>
          <w:sz w:val="27"/>
          <w:szCs w:val="27"/>
        </w:rPr>
        <w:t xml:space="preserve"> </w:t>
      </w:r>
      <w:r>
        <w:rPr>
          <w:sz w:val="27"/>
          <w:szCs w:val="27"/>
        </w:rPr>
        <w:t>исполнения</w:t>
      </w:r>
      <w:r>
        <w:rPr>
          <w:spacing w:val="32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заявления;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64"/>
        </w:tabs>
        <w:kinsoku w:val="0"/>
        <w:overflowPunct w:val="0"/>
        <w:spacing w:before="35" w:line="276" w:lineRule="auto"/>
        <w:ind w:left="187" w:right="149" w:firstLine="720"/>
        <w:rPr>
          <w:w w:val="105"/>
          <w:sz w:val="27"/>
          <w:szCs w:val="27"/>
        </w:rPr>
      </w:pPr>
      <w:proofErr w:type="gramStart"/>
      <w:r>
        <w:rPr>
          <w:w w:val="105"/>
          <w:sz w:val="27"/>
          <w:szCs w:val="27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</w:t>
      </w:r>
      <w:r>
        <w:rPr>
          <w:w w:val="90"/>
          <w:sz w:val="27"/>
          <w:szCs w:val="27"/>
        </w:rPr>
        <w:t xml:space="preserve">— </w:t>
      </w:r>
      <w:r>
        <w:rPr>
          <w:w w:val="105"/>
          <w:sz w:val="27"/>
          <w:szCs w:val="27"/>
        </w:rPr>
        <w:t>печати с изображением Государственного</w:t>
      </w:r>
      <w:r>
        <w:rPr>
          <w:spacing w:val="-4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герба Российской Федерации);</w:t>
      </w:r>
      <w:proofErr w:type="gramEnd"/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60"/>
        </w:tabs>
        <w:kinsoku w:val="0"/>
        <w:overflowPunct w:val="0"/>
        <w:spacing w:line="276" w:lineRule="auto"/>
        <w:ind w:left="183" w:right="126" w:firstLine="717"/>
        <w:rPr>
          <w:w w:val="105"/>
          <w:sz w:val="27"/>
          <w:szCs w:val="27"/>
        </w:rPr>
      </w:pPr>
      <w:r>
        <w:rPr>
          <w:w w:val="105"/>
          <w:sz w:val="27"/>
          <w:szCs w:val="27"/>
        </w:rPr>
        <w:t>заверяет</w:t>
      </w:r>
      <w:r>
        <w:rPr>
          <w:spacing w:val="40"/>
          <w:w w:val="105"/>
          <w:sz w:val="27"/>
          <w:szCs w:val="27"/>
        </w:rPr>
        <w:t xml:space="preserve">  </w:t>
      </w:r>
      <w:r>
        <w:rPr>
          <w:w w:val="105"/>
          <w:sz w:val="27"/>
          <w:szCs w:val="27"/>
        </w:rPr>
        <w:t>экземпляр</w:t>
      </w:r>
      <w:r>
        <w:rPr>
          <w:spacing w:val="40"/>
          <w:w w:val="105"/>
          <w:sz w:val="27"/>
          <w:szCs w:val="27"/>
        </w:rPr>
        <w:t xml:space="preserve">  </w:t>
      </w:r>
      <w:r>
        <w:rPr>
          <w:w w:val="105"/>
          <w:sz w:val="27"/>
          <w:szCs w:val="27"/>
        </w:rPr>
        <w:t>электронного</w:t>
      </w:r>
      <w:r>
        <w:rPr>
          <w:spacing w:val="40"/>
          <w:w w:val="105"/>
          <w:sz w:val="27"/>
          <w:szCs w:val="27"/>
        </w:rPr>
        <w:t xml:space="preserve">  </w:t>
      </w:r>
      <w:r>
        <w:rPr>
          <w:w w:val="105"/>
          <w:sz w:val="27"/>
          <w:szCs w:val="27"/>
        </w:rPr>
        <w:t>документа</w:t>
      </w:r>
      <w:r>
        <w:rPr>
          <w:spacing w:val="40"/>
          <w:w w:val="105"/>
          <w:sz w:val="27"/>
          <w:szCs w:val="27"/>
        </w:rPr>
        <w:t xml:space="preserve">  </w:t>
      </w:r>
      <w:r>
        <w:rPr>
          <w:w w:val="105"/>
          <w:sz w:val="27"/>
          <w:szCs w:val="27"/>
        </w:rPr>
        <w:t>на</w:t>
      </w:r>
      <w:r>
        <w:rPr>
          <w:spacing w:val="40"/>
          <w:w w:val="105"/>
          <w:sz w:val="27"/>
          <w:szCs w:val="27"/>
        </w:rPr>
        <w:t xml:space="preserve">  </w:t>
      </w:r>
      <w:r>
        <w:rPr>
          <w:w w:val="105"/>
          <w:sz w:val="27"/>
          <w:szCs w:val="27"/>
        </w:rPr>
        <w:t>бумажном</w:t>
      </w:r>
      <w:r>
        <w:rPr>
          <w:spacing w:val="40"/>
          <w:w w:val="105"/>
          <w:sz w:val="27"/>
          <w:szCs w:val="27"/>
        </w:rPr>
        <w:t xml:space="preserve">  </w:t>
      </w:r>
      <w:r>
        <w:rPr>
          <w:w w:val="105"/>
          <w:sz w:val="27"/>
          <w:szCs w:val="27"/>
        </w:rPr>
        <w:t>носителе</w:t>
      </w:r>
      <w:r>
        <w:rPr>
          <w:spacing w:val="80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с использованием печати многофункционального центра (в предусмотренных нормативными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правовыми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актами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Российской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Федерации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случаях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w w:val="90"/>
          <w:sz w:val="27"/>
          <w:szCs w:val="27"/>
        </w:rPr>
        <w:t>—</w:t>
      </w:r>
      <w:r>
        <w:rPr>
          <w:spacing w:val="80"/>
          <w:w w:val="150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печати с</w:t>
      </w:r>
      <w:r>
        <w:rPr>
          <w:spacing w:val="-12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изображением Государственного</w:t>
      </w:r>
      <w:r>
        <w:rPr>
          <w:spacing w:val="-14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герба</w:t>
      </w:r>
      <w:r>
        <w:rPr>
          <w:spacing w:val="-9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Российской Федерации);</w:t>
      </w:r>
    </w:p>
    <w:p w:rsidR="003006BB" w:rsidRDefault="003006BB" w:rsidP="00174EB9">
      <w:pPr>
        <w:pStyle w:val="a7"/>
        <w:numPr>
          <w:ilvl w:val="2"/>
          <w:numId w:val="19"/>
        </w:numPr>
        <w:tabs>
          <w:tab w:val="left" w:pos="1056"/>
        </w:tabs>
        <w:kinsoku w:val="0"/>
        <w:overflowPunct w:val="0"/>
        <w:spacing w:line="276" w:lineRule="auto"/>
        <w:ind w:left="186" w:right="165" w:firstLine="706"/>
        <w:rPr>
          <w:sz w:val="27"/>
          <w:szCs w:val="27"/>
        </w:rPr>
      </w:pPr>
      <w:r>
        <w:rPr>
          <w:sz w:val="27"/>
          <w:szCs w:val="27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006BB" w:rsidRPr="00214D24" w:rsidRDefault="003006BB" w:rsidP="003006BB">
      <w:pPr>
        <w:pStyle w:val="a7"/>
        <w:widowControl/>
        <w:numPr>
          <w:ilvl w:val="2"/>
          <w:numId w:val="19"/>
        </w:numPr>
        <w:tabs>
          <w:tab w:val="left" w:pos="1052"/>
        </w:tabs>
        <w:kinsoku w:val="0"/>
        <w:overflowPunct w:val="0"/>
        <w:autoSpaceDE/>
        <w:autoSpaceDN/>
        <w:adjustRightInd/>
        <w:spacing w:line="276" w:lineRule="auto"/>
        <w:ind w:left="186" w:right="158" w:firstLine="706"/>
        <w:rPr>
          <w:sz w:val="27"/>
          <w:szCs w:val="27"/>
        </w:rPr>
        <w:sectPr w:rsidR="003006BB" w:rsidRPr="00214D24">
          <w:pgSz w:w="11900" w:h="16840"/>
          <w:pgMar w:top="620" w:right="480" w:bottom="280" w:left="900" w:header="367" w:footer="0" w:gutter="0"/>
          <w:cols w:space="720"/>
        </w:sectPr>
      </w:pPr>
      <w:r w:rsidRPr="00214D24">
        <w:rPr>
          <w:sz w:val="27"/>
          <w:szCs w:val="27"/>
        </w:rPr>
        <w:t xml:space="preserve">запрашивает согласие Заявителя на участие в </w:t>
      </w:r>
      <w:proofErr w:type="spellStart"/>
      <w:r w:rsidRPr="00214D24">
        <w:rPr>
          <w:sz w:val="27"/>
          <w:szCs w:val="27"/>
        </w:rPr>
        <w:t>смс-опросе</w:t>
      </w:r>
      <w:proofErr w:type="spellEnd"/>
      <w:r w:rsidRPr="00214D24">
        <w:rPr>
          <w:sz w:val="27"/>
          <w:szCs w:val="27"/>
        </w:rPr>
        <w:t xml:space="preserve"> для оценки качества предоставленной Услуги многофункциональным центром.</w:t>
      </w:r>
    </w:p>
    <w:p w:rsidR="003006BB" w:rsidRDefault="003006BB" w:rsidP="003006BB">
      <w:pPr>
        <w:pStyle w:val="a5"/>
        <w:kinsoku w:val="0"/>
        <w:overflowPunct w:val="0"/>
        <w:rPr>
          <w:w w:val="95"/>
        </w:rPr>
      </w:pPr>
    </w:p>
    <w:p w:rsidR="00292852" w:rsidRDefault="00292852" w:rsidP="00292852">
      <w:pPr>
        <w:pStyle w:val="a5"/>
        <w:kinsoku w:val="0"/>
        <w:overflowPunct w:val="0"/>
        <w:jc w:val="right"/>
        <w:rPr>
          <w:w w:val="95"/>
        </w:rPr>
      </w:pPr>
      <w:r>
        <w:rPr>
          <w:w w:val="95"/>
        </w:rPr>
        <w:t xml:space="preserve">Приложение №1 </w:t>
      </w:r>
    </w:p>
    <w:p w:rsidR="00292852" w:rsidRDefault="00292852" w:rsidP="00292852">
      <w:pPr>
        <w:pStyle w:val="a5"/>
        <w:kinsoku w:val="0"/>
        <w:overflowPunct w:val="0"/>
        <w:jc w:val="right"/>
        <w:rPr>
          <w:w w:val="95"/>
        </w:rPr>
      </w:pPr>
      <w:r>
        <w:rPr>
          <w:w w:val="95"/>
        </w:rPr>
        <w:t>к административному регламенту</w:t>
      </w:r>
    </w:p>
    <w:p w:rsidR="00292852" w:rsidRDefault="00292852" w:rsidP="00292852">
      <w:pPr>
        <w:pStyle w:val="a5"/>
        <w:kinsoku w:val="0"/>
        <w:overflowPunct w:val="0"/>
        <w:jc w:val="right"/>
        <w:rPr>
          <w:sz w:val="16"/>
          <w:szCs w:val="16"/>
        </w:rPr>
      </w:pPr>
    </w:p>
    <w:p w:rsidR="003006BB" w:rsidRDefault="003006BB" w:rsidP="003006BB">
      <w:pPr>
        <w:pStyle w:val="a5"/>
        <w:kinsoku w:val="0"/>
        <w:overflowPunct w:val="0"/>
        <w:spacing w:before="115"/>
        <w:ind w:left="422" w:right="664"/>
        <w:jc w:val="center"/>
        <w:rPr>
          <w:spacing w:val="-2"/>
          <w:sz w:val="26"/>
          <w:szCs w:val="26"/>
        </w:rPr>
      </w:pPr>
      <w:r>
        <w:rPr>
          <w:sz w:val="26"/>
          <w:szCs w:val="26"/>
        </w:rPr>
        <w:t>Форма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присвоении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адреса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объекту</w:t>
      </w:r>
      <w:r>
        <w:rPr>
          <w:spacing w:val="3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адресации</w:t>
      </w:r>
    </w:p>
    <w:p w:rsidR="003006BB" w:rsidRDefault="00B73A4B" w:rsidP="003006BB">
      <w:pPr>
        <w:pStyle w:val="a5"/>
        <w:kinsoku w:val="0"/>
        <w:overflowPunct w:val="0"/>
        <w:spacing w:before="1"/>
        <w:rPr>
          <w:sz w:val="20"/>
          <w:szCs w:val="20"/>
        </w:rPr>
      </w:pPr>
      <w:r w:rsidRPr="00B73A4B">
        <w:pict>
          <v:shape id="_x0000_s1030" style="position:absolute;margin-left:54.6pt;margin-top:12.75pt;width:498.1pt;height:0;z-index:251635200;mso-wrap-distance-left:0;mso-wrap-distance-right:0;mso-position-horizontal-relative:page;mso-position-vertical-relative:text" coordsize="9963,1" o:allowincell="f" path="m,l9963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22" w:line="216" w:lineRule="auto"/>
        <w:ind w:left="433" w:right="681" w:firstLine="3"/>
        <w:jc w:val="center"/>
        <w:rPr>
          <w:rFonts w:ascii="Cambria" w:hAnsi="Cambria" w:cs="Cambria"/>
          <w:w w:val="90"/>
          <w:sz w:val="21"/>
          <w:szCs w:val="21"/>
        </w:rPr>
      </w:pPr>
      <w:proofErr w:type="gramStart"/>
      <w:r>
        <w:rPr>
          <w:rFonts w:ascii="Cambria" w:hAnsi="Cambria" w:cs="Cambria"/>
          <w:spacing w:val="-2"/>
          <w:w w:val="90"/>
          <w:sz w:val="21"/>
          <w:szCs w:val="21"/>
        </w:rPr>
        <w:t>(наименование</w:t>
      </w:r>
      <w:r>
        <w:rPr>
          <w:rFonts w:ascii="Cambria" w:hAnsi="Cambria" w:cs="Cambria"/>
          <w:spacing w:val="28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органа местного</w:t>
      </w:r>
      <w:r>
        <w:rPr>
          <w:rFonts w:ascii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самоуправления, органа государственной</w:t>
      </w:r>
      <w:r>
        <w:rPr>
          <w:rFonts w:ascii="Cambria" w:hAnsi="Cambria" w:cs="Cambria"/>
          <w:spacing w:val="-6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власти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субъекта Российской</w:t>
      </w:r>
      <w:r>
        <w:rPr>
          <w:rFonts w:ascii="Cambria" w:hAnsi="Cambria" w:cs="Cambria"/>
          <w:w w:val="90"/>
          <w:sz w:val="21"/>
          <w:szCs w:val="21"/>
        </w:rPr>
        <w:t xml:space="preserve"> </w:t>
      </w:r>
      <w:proofErr w:type="gramEnd"/>
    </w:p>
    <w:p w:rsidR="003006BB" w:rsidRDefault="003006BB" w:rsidP="003006BB">
      <w:pPr>
        <w:pStyle w:val="a5"/>
        <w:kinsoku w:val="0"/>
        <w:overflowPunct w:val="0"/>
        <w:rPr>
          <w:rFonts w:ascii="Cambria" w:hAnsi="Cambria" w:cs="Cambria"/>
          <w:sz w:val="20"/>
          <w:szCs w:val="20"/>
        </w:rPr>
      </w:pPr>
    </w:p>
    <w:p w:rsidR="003006BB" w:rsidRDefault="003006BB" w:rsidP="003006BB">
      <w:pPr>
        <w:pStyle w:val="a5"/>
        <w:kinsoku w:val="0"/>
        <w:overflowPunct w:val="0"/>
        <w:rPr>
          <w:rFonts w:ascii="Cambria" w:hAnsi="Cambria" w:cs="Cambria"/>
          <w:sz w:val="20"/>
          <w:szCs w:val="20"/>
        </w:rPr>
      </w:pPr>
    </w:p>
    <w:p w:rsidR="003006BB" w:rsidRDefault="00B73A4B" w:rsidP="003006BB">
      <w:pPr>
        <w:pStyle w:val="a5"/>
        <w:kinsoku w:val="0"/>
        <w:overflowPunct w:val="0"/>
        <w:spacing w:before="1"/>
        <w:rPr>
          <w:rFonts w:ascii="Cambria" w:hAnsi="Cambria" w:cs="Cambria"/>
          <w:sz w:val="11"/>
          <w:szCs w:val="11"/>
        </w:rPr>
      </w:pPr>
      <w:r w:rsidRPr="00B73A4B">
        <w:pict>
          <v:shape id="_x0000_s1031" style="position:absolute;margin-left:53.15pt;margin-top:7.65pt;width:497.6pt;height:0;z-index:251636224;mso-wrap-distance-left:0;mso-wrap-distance-right:0;mso-position-horizontal-relative:page;mso-position-vertical-relative:text" coordsize="9953,1" o:allowincell="f" path="m,l9953,e" filled="f" strokeweight=".25356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line="231" w:lineRule="exact"/>
        <w:ind w:left="411" w:right="664"/>
        <w:jc w:val="center"/>
        <w:rPr>
          <w:spacing w:val="-2"/>
          <w:w w:val="95"/>
          <w:sz w:val="21"/>
          <w:szCs w:val="21"/>
        </w:rPr>
      </w:pPr>
      <w:r>
        <w:rPr>
          <w:w w:val="90"/>
          <w:sz w:val="21"/>
          <w:szCs w:val="21"/>
        </w:rPr>
        <w:t>(вид</w:t>
      </w:r>
      <w:r>
        <w:rPr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документа)</w:t>
      </w:r>
    </w:p>
    <w:p w:rsidR="003006BB" w:rsidRDefault="003006BB" w:rsidP="003006BB">
      <w:pPr>
        <w:pStyle w:val="a5"/>
        <w:kinsoku w:val="0"/>
        <w:overflowPunct w:val="0"/>
        <w:spacing w:before="5"/>
        <w:rPr>
          <w:sz w:val="21"/>
          <w:szCs w:val="21"/>
        </w:rPr>
      </w:pPr>
    </w:p>
    <w:p w:rsidR="003006BB" w:rsidRDefault="003006BB" w:rsidP="003006BB">
      <w:pPr>
        <w:widowControl/>
        <w:autoSpaceDE/>
        <w:autoSpaceDN/>
        <w:adjustRightInd/>
        <w:rPr>
          <w:sz w:val="21"/>
          <w:szCs w:val="21"/>
        </w:rPr>
        <w:sectPr w:rsidR="003006BB">
          <w:pgSz w:w="11900" w:h="16840"/>
          <w:pgMar w:top="40" w:right="480" w:bottom="280" w:left="900" w:header="0" w:footer="0" w:gutter="0"/>
          <w:cols w:space="720"/>
        </w:sectPr>
      </w:pPr>
    </w:p>
    <w:p w:rsidR="003006BB" w:rsidRDefault="003006BB" w:rsidP="003006BB">
      <w:pPr>
        <w:pStyle w:val="a5"/>
        <w:kinsoku w:val="0"/>
        <w:overflowPunct w:val="0"/>
        <w:spacing w:before="6"/>
        <w:rPr>
          <w:sz w:val="14"/>
          <w:szCs w:val="14"/>
        </w:rPr>
      </w:pPr>
    </w:p>
    <w:p w:rsidR="003006BB" w:rsidRDefault="003006BB" w:rsidP="003006BB">
      <w:pPr>
        <w:pStyle w:val="a5"/>
        <w:tabs>
          <w:tab w:val="left" w:pos="5081"/>
        </w:tabs>
        <w:kinsoku w:val="0"/>
        <w:overflowPunct w:val="0"/>
        <w:spacing w:before="1"/>
        <w:ind w:left="3084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w w:val="95"/>
          <w:sz w:val="18"/>
          <w:szCs w:val="18"/>
        </w:rPr>
        <w:t xml:space="preserve">ОТ </w:t>
      </w:r>
      <w:r>
        <w:rPr>
          <w:rFonts w:ascii="Consolas" w:hAnsi="Consolas" w:cs="Consolas"/>
          <w:sz w:val="18"/>
          <w:szCs w:val="18"/>
          <w:u w:val="single"/>
        </w:rPr>
        <w:tab/>
      </w:r>
    </w:p>
    <w:p w:rsidR="003006BB" w:rsidRDefault="003006BB" w:rsidP="003006BB">
      <w:pPr>
        <w:pStyle w:val="Heading1"/>
        <w:tabs>
          <w:tab w:val="left" w:pos="2289"/>
        </w:tabs>
        <w:kinsoku w:val="0"/>
        <w:overflowPunct w:val="0"/>
        <w:spacing w:before="100"/>
        <w:ind w:left="664"/>
        <w:outlineLvl w:val="9"/>
        <w:rPr>
          <w:rFonts w:ascii="Courier New" w:hAnsi="Courier New" w:cs="Courier New"/>
        </w:rPr>
      </w:pPr>
      <w:r>
        <w:rPr>
          <w:sz w:val="24"/>
          <w:szCs w:val="24"/>
        </w:rPr>
        <w:br w:type="column"/>
      </w:r>
      <w:r>
        <w:rPr>
          <w:rFonts w:ascii="Courier New" w:hAnsi="Courier New" w:cs="Courier New"/>
          <w:w w:val="90"/>
        </w:rPr>
        <w:t>N.</w:t>
      </w:r>
      <w:r>
        <w:rPr>
          <w:rFonts w:ascii="Courier New" w:hAnsi="Courier New" w:cs="Courier New"/>
          <w:spacing w:val="-94"/>
          <w:w w:val="90"/>
        </w:rPr>
        <w:t xml:space="preserve"> </w:t>
      </w:r>
      <w:r>
        <w:rPr>
          <w:rFonts w:ascii="Courier New" w:hAnsi="Courier New" w:cs="Courier New"/>
          <w:u w:val="single"/>
        </w:rPr>
        <w:tab/>
      </w:r>
    </w:p>
    <w:p w:rsidR="003006BB" w:rsidRDefault="003006BB" w:rsidP="003006BB">
      <w:pPr>
        <w:widowControl/>
        <w:autoSpaceDE/>
        <w:autoSpaceDN/>
        <w:adjustRightInd/>
        <w:rPr>
          <w:rFonts w:ascii="Courier New" w:hAnsi="Courier New" w:cs="Courier New"/>
          <w:sz w:val="28"/>
          <w:szCs w:val="28"/>
        </w:rPr>
        <w:sectPr w:rsidR="003006BB">
          <w:type w:val="continuous"/>
          <w:pgSz w:w="11900" w:h="16840"/>
          <w:pgMar w:top="680" w:right="480" w:bottom="280" w:left="900" w:header="720" w:footer="720" w:gutter="0"/>
          <w:cols w:num="2" w:space="720" w:equalWidth="0">
            <w:col w:w="5082" w:space="40"/>
            <w:col w:w="5398"/>
          </w:cols>
        </w:sectPr>
      </w:pPr>
    </w:p>
    <w:p w:rsidR="003006BB" w:rsidRDefault="003006BB" w:rsidP="003006BB">
      <w:pPr>
        <w:pStyle w:val="a5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3006BB" w:rsidRDefault="003006BB" w:rsidP="003006BB">
      <w:pPr>
        <w:pStyle w:val="a5"/>
        <w:kinsoku w:val="0"/>
        <w:overflowPunct w:val="0"/>
        <w:spacing w:before="11"/>
        <w:rPr>
          <w:rFonts w:ascii="Courier New" w:hAnsi="Courier New" w:cs="Courier New"/>
          <w:sz w:val="15"/>
          <w:szCs w:val="15"/>
        </w:rPr>
      </w:pPr>
    </w:p>
    <w:p w:rsidR="003006BB" w:rsidRDefault="003006BB" w:rsidP="003006BB">
      <w:pPr>
        <w:pStyle w:val="a5"/>
        <w:kinsoku w:val="0"/>
        <w:overflowPunct w:val="0"/>
        <w:spacing w:before="101" w:line="228" w:lineRule="auto"/>
        <w:ind w:left="180" w:right="428" w:firstLine="56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Федерального закона от </w:t>
      </w:r>
      <w:r w:rsidR="00D01198" w:rsidRPr="00D01198">
        <w:rPr>
          <w:iCs/>
          <w:sz w:val="24"/>
          <w:szCs w:val="24"/>
        </w:rPr>
        <w:t>06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октября 2003 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D01198">
        <w:rPr>
          <w:sz w:val="24"/>
          <w:szCs w:val="24"/>
        </w:rPr>
        <w:t>131</w:t>
      </w:r>
      <w:r>
        <w:rPr>
          <w:sz w:val="24"/>
          <w:szCs w:val="24"/>
        </w:rPr>
        <w:t>-ФЗ «Об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общих принципах организации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Федерации ›,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72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6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443-ФЗ</w:t>
      </w:r>
      <w:r>
        <w:rPr>
          <w:spacing w:val="76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73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адресной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системе и о внесении изменений в Федеральный закон «Об общих принципах организации местного самоуправления в Российской Федерации» (далее </w:t>
      </w:r>
      <w:r>
        <w:rPr>
          <w:w w:val="90"/>
          <w:sz w:val="24"/>
          <w:szCs w:val="24"/>
        </w:rPr>
        <w:t xml:space="preserve">— </w:t>
      </w:r>
      <w:r>
        <w:rPr>
          <w:sz w:val="24"/>
          <w:szCs w:val="24"/>
        </w:rPr>
        <w:t>Федеральный закон 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443-ФЗ) и Правил присвоения, изменения и аннулирования адресов, утвержденных</w:t>
      </w:r>
      <w:proofErr w:type="gramEnd"/>
      <w:r>
        <w:rPr>
          <w:sz w:val="24"/>
          <w:szCs w:val="24"/>
        </w:rPr>
        <w:t xml:space="preserve"> постановлением Правительства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19 ноября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1221,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а также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</w:t>
      </w:r>
      <w:r>
        <w:rPr>
          <w:spacing w:val="3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</w:p>
    <w:p w:rsidR="003006BB" w:rsidRDefault="00B73A4B" w:rsidP="003006BB">
      <w:pPr>
        <w:pStyle w:val="a5"/>
        <w:kinsoku w:val="0"/>
        <w:overflowPunct w:val="0"/>
        <w:spacing w:before="4"/>
        <w:rPr>
          <w:sz w:val="21"/>
          <w:szCs w:val="21"/>
        </w:rPr>
      </w:pPr>
      <w:r w:rsidRPr="00B73A4B">
        <w:pict>
          <v:shape id="_x0000_s1032" style="position:absolute;margin-left:53.15pt;margin-top:13.5pt;width:498.35pt;height:0;z-index:251637248;mso-wrap-distance-left:0;mso-wrap-distance-right:0;mso-position-horizontal-relative:page;mso-position-vertical-relative:text" coordsize="9968,1" o:allowincell="f" path="m,l9968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24" w:line="216" w:lineRule="auto"/>
        <w:ind w:left="692" w:right="972" w:hanging="14"/>
        <w:jc w:val="center"/>
        <w:rPr>
          <w:rFonts w:ascii="Cambria" w:hAnsi="Cambria" w:cs="Cambria"/>
          <w:w w:val="85"/>
          <w:sz w:val="21"/>
          <w:szCs w:val="21"/>
        </w:rPr>
      </w:pPr>
      <w:proofErr w:type="gramStart"/>
      <w:r>
        <w:rPr>
          <w:rFonts w:ascii="Cambria" w:hAnsi="Cambria" w:cs="Cambria"/>
          <w:w w:val="85"/>
          <w:sz w:val="21"/>
          <w:szCs w:val="21"/>
        </w:rPr>
        <w:t>(Оказываются</w:t>
      </w:r>
      <w:r>
        <w:rPr>
          <w:rFonts w:ascii="Cambria" w:hAnsi="Cambria" w:cs="Cambria"/>
          <w:spacing w:val="4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реквизиты</w:t>
      </w:r>
      <w:r>
        <w:rPr>
          <w:rFonts w:ascii="Cambria" w:hAnsi="Cambria" w:cs="Cambria"/>
          <w:spacing w:val="39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иных</w:t>
      </w:r>
      <w:r>
        <w:rPr>
          <w:rFonts w:ascii="Cambria" w:hAnsi="Cambria" w:cs="Cambria"/>
          <w:spacing w:val="36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документов,</w:t>
      </w:r>
      <w:r>
        <w:rPr>
          <w:rFonts w:ascii="Cambria" w:hAnsi="Cambria" w:cs="Cambria"/>
          <w:spacing w:val="4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на основании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которых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принято</w:t>
      </w:r>
      <w:r>
        <w:rPr>
          <w:rFonts w:ascii="Cambria" w:hAnsi="Cambria" w:cs="Cambria"/>
          <w:spacing w:val="3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решение</w:t>
      </w:r>
      <w:r>
        <w:rPr>
          <w:rFonts w:ascii="Cambria" w:hAnsi="Cambria" w:cs="Cambria"/>
          <w:spacing w:val="31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 присвоении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адреса, включая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реквизиты</w:t>
      </w:r>
      <w:r>
        <w:rPr>
          <w:rFonts w:ascii="Cambria" w:hAnsi="Cambria" w:cs="Cambria"/>
          <w:spacing w:val="4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правил присвоения,</w:t>
      </w:r>
      <w:r>
        <w:rPr>
          <w:rFonts w:ascii="Cambria" w:hAnsi="Cambria" w:cs="Cambria"/>
          <w:spacing w:val="4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изменения</w:t>
      </w:r>
      <w:r>
        <w:rPr>
          <w:rFonts w:ascii="Cambria" w:hAnsi="Cambria" w:cs="Cambria"/>
          <w:spacing w:val="4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 аннулирование</w:t>
      </w:r>
      <w:r>
        <w:rPr>
          <w:rFonts w:ascii="Cambria" w:hAnsi="Cambria" w:cs="Cambria"/>
          <w:spacing w:val="4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адресов,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утвержденных</w:t>
      </w:r>
      <w:r>
        <w:rPr>
          <w:rFonts w:ascii="Cambria" w:hAnsi="Cambria" w:cs="Cambria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муниципальными</w:t>
      </w:r>
      <w:r>
        <w:rPr>
          <w:rFonts w:ascii="Cambria" w:hAnsi="Cambria" w:cs="Cambria"/>
          <w:spacing w:val="-5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правовыми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актами и нормативными</w:t>
      </w:r>
      <w:r>
        <w:rPr>
          <w:rFonts w:ascii="Cambria" w:hAnsi="Cambria" w:cs="Cambria"/>
          <w:spacing w:val="8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правовыми</w:t>
      </w:r>
      <w:r>
        <w:rPr>
          <w:rFonts w:ascii="Cambria" w:hAnsi="Cambria" w:cs="Cambria"/>
          <w:spacing w:val="8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актами субъектов</w:t>
      </w:r>
      <w:r>
        <w:rPr>
          <w:rFonts w:ascii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Российской</w:t>
      </w:r>
      <w:r>
        <w:rPr>
          <w:rFonts w:ascii="Cambria" w:hAnsi="Cambria" w:cs="Cambria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Федерации</w:t>
      </w:r>
      <w:r>
        <w:rPr>
          <w:rFonts w:ascii="Cambria" w:hAnsi="Cambria" w:cs="Cambria"/>
          <w:spacing w:val="2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- городов</w:t>
      </w:r>
      <w:r>
        <w:rPr>
          <w:rFonts w:ascii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федерального</w:t>
      </w:r>
      <w:r>
        <w:rPr>
          <w:rFonts w:ascii="Cambria" w:hAnsi="Cambria" w:cs="Cambria"/>
          <w:spacing w:val="31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значения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до дня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вступление</w:t>
      </w:r>
      <w:r>
        <w:rPr>
          <w:rFonts w:ascii="Cambria" w:hAnsi="Cambria" w:cs="Cambria"/>
          <w:spacing w:val="27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в силу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Федерального</w:t>
      </w:r>
      <w:r>
        <w:rPr>
          <w:rFonts w:ascii="Cambria" w:hAnsi="Cambria" w:cs="Cambria"/>
          <w:spacing w:val="31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закона №</w:t>
      </w:r>
      <w:r>
        <w:rPr>
          <w:rFonts w:ascii="Cambria" w:hAnsi="Cambria" w:cs="Cambria"/>
          <w:spacing w:val="4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443-ФЗ,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и/или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реквизиты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заявления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 присвоении</w:t>
      </w:r>
      <w:r>
        <w:rPr>
          <w:rFonts w:ascii="Cambria" w:hAnsi="Cambria" w:cs="Cambria"/>
          <w:spacing w:val="39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объекту</w:t>
      </w:r>
      <w:r>
        <w:rPr>
          <w:rFonts w:ascii="Cambria" w:hAnsi="Cambria" w:cs="Cambria"/>
          <w:spacing w:val="34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адресации)</w:t>
      </w:r>
      <w:proofErr w:type="gramEnd"/>
    </w:p>
    <w:p w:rsidR="003006BB" w:rsidRDefault="00B73A4B" w:rsidP="003006BB">
      <w:pPr>
        <w:pStyle w:val="a5"/>
        <w:kinsoku w:val="0"/>
        <w:overflowPunct w:val="0"/>
        <w:spacing w:before="1"/>
        <w:rPr>
          <w:rFonts w:ascii="Cambria" w:hAnsi="Cambria" w:cs="Cambria"/>
          <w:sz w:val="19"/>
          <w:szCs w:val="19"/>
        </w:rPr>
      </w:pPr>
      <w:r w:rsidRPr="00B73A4B">
        <w:pict>
          <v:shape id="_x0000_s1033" style="position:absolute;margin-left:53.15pt;margin-top:12.4pt;width:498.35pt;height:0;z-index:251638272;mso-wrap-distance-left:0;mso-wrap-distance-right:0;mso-position-horizontal-relative:page;mso-position-vertical-relative:text" coordsize="9968,1" o:allowincell="f" path="m,l9968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31" w:line="211" w:lineRule="auto"/>
        <w:ind w:left="404" w:right="703" w:firstLine="6"/>
        <w:jc w:val="center"/>
        <w:rPr>
          <w:rFonts w:ascii="Cambria" w:hAnsi="Cambria" w:cs="Cambria"/>
          <w:w w:val="90"/>
          <w:sz w:val="21"/>
          <w:szCs w:val="21"/>
        </w:rPr>
      </w:pPr>
      <w:proofErr w:type="gramStart"/>
      <w:r>
        <w:rPr>
          <w:rFonts w:ascii="Cambria" w:hAnsi="Cambria" w:cs="Cambria"/>
          <w:spacing w:val="-2"/>
          <w:w w:val="90"/>
          <w:sz w:val="21"/>
          <w:szCs w:val="21"/>
        </w:rPr>
        <w:t>(наименование</w:t>
      </w:r>
      <w:r>
        <w:rPr>
          <w:rFonts w:ascii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органа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местного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самоуправления, органа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государственной власти субъекта Российской</w:t>
      </w:r>
      <w:r>
        <w:rPr>
          <w:rFonts w:ascii="Cambria" w:hAnsi="Cambria" w:cs="Cambria"/>
          <w:w w:val="90"/>
          <w:sz w:val="21"/>
          <w:szCs w:val="21"/>
        </w:rPr>
        <w:t xml:space="preserve"> </w:t>
      </w:r>
      <w:proofErr w:type="gramEnd"/>
    </w:p>
    <w:p w:rsidR="003006BB" w:rsidRDefault="003006BB" w:rsidP="003006BB">
      <w:pPr>
        <w:pStyle w:val="a5"/>
        <w:kinsoku w:val="0"/>
        <w:overflowPunct w:val="0"/>
        <w:spacing w:before="5"/>
        <w:rPr>
          <w:rFonts w:ascii="Cambria" w:hAnsi="Cambria" w:cs="Cambria"/>
          <w:sz w:val="29"/>
          <w:szCs w:val="29"/>
        </w:rPr>
      </w:pPr>
    </w:p>
    <w:p w:rsidR="003006BB" w:rsidRDefault="003006BB" w:rsidP="003006BB">
      <w:pPr>
        <w:pStyle w:val="a5"/>
        <w:kinsoku w:val="0"/>
        <w:overflowPunct w:val="0"/>
        <w:ind w:left="173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ПОСТАНОВЛЯЕТ:</w:t>
      </w:r>
    </w:p>
    <w:p w:rsidR="003006BB" w:rsidRDefault="003006BB" w:rsidP="003006BB">
      <w:pPr>
        <w:pStyle w:val="a5"/>
        <w:kinsoku w:val="0"/>
        <w:overflowPunct w:val="0"/>
        <w:spacing w:before="3"/>
        <w:rPr>
          <w:sz w:val="22"/>
          <w:szCs w:val="22"/>
        </w:rPr>
      </w:pPr>
    </w:p>
    <w:p w:rsidR="003006BB" w:rsidRDefault="003006BB" w:rsidP="003006BB">
      <w:pPr>
        <w:pStyle w:val="a5"/>
        <w:tabs>
          <w:tab w:val="left" w:pos="10185"/>
        </w:tabs>
        <w:kinsoku w:val="0"/>
        <w:overflowPunct w:val="0"/>
        <w:ind w:left="171"/>
        <w:rPr>
          <w:sz w:val="24"/>
          <w:szCs w:val="24"/>
        </w:rPr>
      </w:pPr>
      <w:r>
        <w:rPr>
          <w:spacing w:val="-2"/>
          <w:sz w:val="24"/>
          <w:szCs w:val="24"/>
        </w:rPr>
        <w:t>1. Присвоить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адрес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:rsidR="003006BB" w:rsidRDefault="003006BB" w:rsidP="003006BB">
      <w:pPr>
        <w:pStyle w:val="a5"/>
        <w:kinsoku w:val="0"/>
        <w:overflowPunct w:val="0"/>
        <w:spacing w:before="17"/>
        <w:ind w:left="4451"/>
        <w:rPr>
          <w:rFonts w:ascii="Cambria" w:hAnsi="Cambria" w:cs="Cambria"/>
          <w:spacing w:val="-2"/>
          <w:w w:val="90"/>
          <w:sz w:val="20"/>
          <w:szCs w:val="20"/>
        </w:rPr>
      </w:pPr>
      <w:r>
        <w:rPr>
          <w:rFonts w:ascii="Cambria" w:hAnsi="Cambria" w:cs="Cambria"/>
          <w:w w:val="90"/>
          <w:sz w:val="20"/>
          <w:szCs w:val="20"/>
        </w:rPr>
        <w:t>(присвоенный</w:t>
      </w:r>
      <w:r>
        <w:rPr>
          <w:rFonts w:ascii="Cambria" w:hAnsi="Cambria" w:cs="Cambria"/>
          <w:spacing w:val="6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объекту</w:t>
      </w:r>
      <w:r>
        <w:rPr>
          <w:rFonts w:ascii="Cambria" w:hAnsi="Cambria" w:cs="Cambria"/>
          <w:spacing w:val="9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адресации</w:t>
      </w:r>
      <w:r>
        <w:rPr>
          <w:rFonts w:ascii="Cambria" w:hAnsi="Cambria" w:cs="Cambria"/>
          <w:spacing w:val="8"/>
          <w:sz w:val="20"/>
          <w:szCs w:val="20"/>
        </w:rPr>
        <w:t xml:space="preserve"> </w:t>
      </w:r>
      <w:r>
        <w:rPr>
          <w:rFonts w:ascii="Cambria" w:hAnsi="Cambria" w:cs="Cambria"/>
          <w:spacing w:val="-2"/>
          <w:w w:val="90"/>
          <w:sz w:val="20"/>
          <w:szCs w:val="20"/>
        </w:rPr>
        <w:t>адрес)</w:t>
      </w:r>
    </w:p>
    <w:p w:rsidR="003006BB" w:rsidRDefault="003006BB" w:rsidP="003006BB">
      <w:pPr>
        <w:pStyle w:val="a5"/>
        <w:kinsoku w:val="0"/>
        <w:overflowPunct w:val="0"/>
        <w:spacing w:before="5"/>
        <w:rPr>
          <w:rFonts w:ascii="Cambria" w:hAnsi="Cambria" w:cs="Cambria"/>
          <w:sz w:val="20"/>
          <w:szCs w:val="20"/>
        </w:rPr>
      </w:pPr>
    </w:p>
    <w:p w:rsidR="003006BB" w:rsidRDefault="003006BB" w:rsidP="003006BB">
      <w:pPr>
        <w:pStyle w:val="a5"/>
        <w:tabs>
          <w:tab w:val="left" w:pos="10183"/>
        </w:tabs>
        <w:kinsoku w:val="0"/>
        <w:overflowPunct w:val="0"/>
        <w:ind w:left="162"/>
        <w:rPr>
          <w:sz w:val="25"/>
          <w:szCs w:val="25"/>
        </w:rPr>
      </w:pPr>
      <w:r>
        <w:rPr>
          <w:w w:val="95"/>
          <w:sz w:val="25"/>
          <w:szCs w:val="25"/>
        </w:rPr>
        <w:t>следующему объекту адресации</w:t>
      </w:r>
      <w:r>
        <w:rPr>
          <w:spacing w:val="53"/>
          <w:w w:val="95"/>
          <w:sz w:val="25"/>
          <w:szCs w:val="25"/>
        </w:rPr>
        <w:t xml:space="preserve"> </w:t>
      </w:r>
      <w:r>
        <w:rPr>
          <w:sz w:val="25"/>
          <w:szCs w:val="25"/>
          <w:u w:val="single"/>
        </w:rPr>
        <w:tab/>
      </w:r>
    </w:p>
    <w:p w:rsidR="003006BB" w:rsidRDefault="003006BB" w:rsidP="003006BB">
      <w:pPr>
        <w:pStyle w:val="a5"/>
        <w:kinsoku w:val="0"/>
        <w:overflowPunct w:val="0"/>
        <w:spacing w:before="22"/>
        <w:ind w:left="3891"/>
        <w:rPr>
          <w:rFonts w:ascii="Cambria" w:hAnsi="Cambria" w:cs="Cambria"/>
          <w:spacing w:val="-2"/>
          <w:w w:val="90"/>
          <w:sz w:val="20"/>
          <w:szCs w:val="20"/>
        </w:rPr>
      </w:pPr>
      <w:proofErr w:type="gramStart"/>
      <w:r>
        <w:rPr>
          <w:rFonts w:ascii="Cambria" w:hAnsi="Cambria" w:cs="Cambria"/>
          <w:w w:val="90"/>
          <w:sz w:val="20"/>
          <w:szCs w:val="20"/>
        </w:rPr>
        <w:t>(вид,</w:t>
      </w:r>
      <w:r>
        <w:rPr>
          <w:rFonts w:ascii="Cambria" w:hAnsi="Cambria" w:cs="Cambria"/>
          <w:spacing w:val="13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наименование,</w:t>
      </w:r>
      <w:r>
        <w:rPr>
          <w:rFonts w:ascii="Cambria" w:hAnsi="Cambria" w:cs="Cambria"/>
          <w:spacing w:val="3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описание</w:t>
      </w:r>
      <w:r>
        <w:rPr>
          <w:rFonts w:ascii="Cambria" w:hAnsi="Cambria" w:cs="Cambria"/>
          <w:spacing w:val="13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местонахождения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объекта</w:t>
      </w:r>
      <w:r>
        <w:rPr>
          <w:rFonts w:ascii="Cambria" w:hAnsi="Cambria" w:cs="Cambria"/>
          <w:spacing w:val="11"/>
          <w:sz w:val="20"/>
          <w:szCs w:val="20"/>
        </w:rPr>
        <w:t xml:space="preserve"> </w:t>
      </w:r>
      <w:r>
        <w:rPr>
          <w:rFonts w:ascii="Cambria" w:hAnsi="Cambria" w:cs="Cambria"/>
          <w:spacing w:val="-2"/>
          <w:w w:val="90"/>
          <w:sz w:val="20"/>
          <w:szCs w:val="20"/>
        </w:rPr>
        <w:t>адресации,</w:t>
      </w:r>
      <w:proofErr w:type="gramEnd"/>
    </w:p>
    <w:p w:rsidR="003006BB" w:rsidRDefault="00B73A4B" w:rsidP="003006BB">
      <w:pPr>
        <w:pStyle w:val="a5"/>
        <w:kinsoku w:val="0"/>
        <w:overflowPunct w:val="0"/>
        <w:spacing w:before="8"/>
        <w:rPr>
          <w:rFonts w:ascii="Cambria" w:hAnsi="Cambria" w:cs="Cambria"/>
          <w:sz w:val="19"/>
          <w:szCs w:val="19"/>
        </w:rPr>
      </w:pPr>
      <w:r w:rsidRPr="00B73A4B">
        <w:pict>
          <v:shape id="_x0000_s1034" style="position:absolute;margin-left:52.95pt;margin-top:12.75pt;width:497.85pt;height:0;z-index:251639296;mso-wrap-distance-left:0;mso-wrap-distance-right:0;mso-position-horizontal-relative:page;mso-position-vertical-relative:text" coordsize="9958,1" o:allowincell="f" path="m,l9958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19" w:line="216" w:lineRule="auto"/>
        <w:ind w:left="282" w:right="582"/>
        <w:jc w:val="center"/>
        <w:rPr>
          <w:rFonts w:ascii="Cambria" w:hAnsi="Cambria" w:cs="Cambria"/>
          <w:spacing w:val="-2"/>
          <w:w w:val="90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кадастровый номер объекта недвижимости,</w:t>
      </w:r>
      <w:r>
        <w:rPr>
          <w:rFonts w:ascii="Cambria" w:hAnsi="Cambria" w:cs="Cambria"/>
          <w:spacing w:val="36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являющегося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объектом</w:t>
      </w:r>
      <w:r>
        <w:rPr>
          <w:rFonts w:ascii="Cambria" w:hAnsi="Cambria" w:cs="Cambria"/>
          <w:spacing w:val="37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адресации (в случае присвоения</w:t>
      </w:r>
      <w:r>
        <w:rPr>
          <w:rFonts w:ascii="Cambria" w:hAnsi="Cambria" w:cs="Cambria"/>
          <w:spacing w:val="3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</w:t>
      </w:r>
      <w:r>
        <w:rPr>
          <w:rFonts w:ascii="Cambria" w:hAnsi="Cambria" w:cs="Cambria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поставленному</w:t>
      </w:r>
      <w:r>
        <w:rPr>
          <w:rFonts w:ascii="Cambria" w:hAnsi="Cambria" w:cs="Cambria"/>
          <w:spacing w:val="31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на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государственный</w:t>
      </w:r>
      <w:r>
        <w:rPr>
          <w:rFonts w:ascii="Cambria" w:hAnsi="Cambria" w:cs="Cambria"/>
          <w:spacing w:val="-4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кадастровый</w:t>
      </w:r>
      <w:r>
        <w:rPr>
          <w:rFonts w:ascii="Cambria" w:hAnsi="Cambria" w:cs="Cambria"/>
          <w:spacing w:val="27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учет объекту</w:t>
      </w:r>
      <w:r>
        <w:rPr>
          <w:rFonts w:ascii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недвижимости),</w:t>
      </w:r>
    </w:p>
    <w:p w:rsidR="003006BB" w:rsidRDefault="00B73A4B" w:rsidP="003006BB">
      <w:pPr>
        <w:pStyle w:val="a5"/>
        <w:kinsoku w:val="0"/>
        <w:overflowPunct w:val="0"/>
        <w:spacing w:before="9"/>
        <w:rPr>
          <w:rFonts w:ascii="Cambria" w:hAnsi="Cambria" w:cs="Cambria"/>
          <w:sz w:val="19"/>
          <w:szCs w:val="19"/>
        </w:rPr>
      </w:pPr>
      <w:r w:rsidRPr="00B73A4B">
        <w:pict>
          <v:shape id="_x0000_s1035" style="position:absolute;margin-left:52.95pt;margin-top:12.8pt;width:498.35pt;height:0;z-index:251640320;mso-wrap-distance-left:0;mso-wrap-distance-right:0;mso-position-horizontal-relative:page;mso-position-vertical-relative:text" coordsize="9968,1" o:allowincell="f" path="m,l9968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27" w:line="216" w:lineRule="auto"/>
        <w:ind w:left="516" w:right="816"/>
        <w:jc w:val="center"/>
        <w:rPr>
          <w:rFonts w:ascii="Cambria" w:hAnsi="Cambria" w:cs="Cambria"/>
          <w:i/>
          <w:iCs/>
          <w:spacing w:val="-2"/>
          <w:w w:val="90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кадастровые</w:t>
      </w:r>
      <w:r>
        <w:rPr>
          <w:rFonts w:ascii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номера,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сведения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 объектах</w:t>
      </w:r>
      <w:r>
        <w:rPr>
          <w:rFonts w:ascii="Cambria" w:hAnsi="Cambria" w:cs="Cambria"/>
          <w:spacing w:val="27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недвижимости,</w:t>
      </w:r>
      <w:r>
        <w:rPr>
          <w:rFonts w:ascii="Cambria" w:hAnsi="Cambria" w:cs="Cambria"/>
          <w:spacing w:val="31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из которых</w:t>
      </w:r>
      <w:r>
        <w:rPr>
          <w:rFonts w:ascii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образуется</w:t>
      </w:r>
      <w:r>
        <w:rPr>
          <w:rFonts w:ascii="Cambria" w:hAnsi="Cambria" w:cs="Cambria"/>
          <w:spacing w:val="27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объект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адресации</w:t>
      </w:r>
      <w:r>
        <w:rPr>
          <w:rFonts w:ascii="Cambria" w:hAnsi="Cambria" w:cs="Cambria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(в</w:t>
      </w:r>
      <w:r>
        <w:rPr>
          <w:rFonts w:ascii="Cambria" w:hAnsi="Cambria" w:cs="Cambria"/>
          <w:spacing w:val="-5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случае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образования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объекта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в</w:t>
      </w:r>
      <w:r>
        <w:rPr>
          <w:rFonts w:ascii="Cambria" w:hAnsi="Cambria" w:cs="Cambria"/>
          <w:spacing w:val="-5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результате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преобразования</w:t>
      </w:r>
      <w:r>
        <w:rPr>
          <w:rFonts w:ascii="Cambria" w:hAnsi="Cambria" w:cs="Cambria"/>
          <w:spacing w:val="-5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существующего</w:t>
      </w:r>
      <w:r>
        <w:rPr>
          <w:rFonts w:ascii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объекта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 xml:space="preserve">или </w:t>
      </w:r>
      <w:r w:rsidRPr="00D01198">
        <w:rPr>
          <w:rFonts w:ascii="Cambria" w:hAnsi="Cambria" w:cs="Cambria"/>
          <w:iCs/>
          <w:spacing w:val="-2"/>
          <w:w w:val="90"/>
          <w:sz w:val="21"/>
          <w:szCs w:val="21"/>
        </w:rPr>
        <w:t>объектов),</w:t>
      </w:r>
    </w:p>
    <w:p w:rsidR="003006BB" w:rsidRDefault="00B73A4B" w:rsidP="003006BB">
      <w:pPr>
        <w:pStyle w:val="a5"/>
        <w:kinsoku w:val="0"/>
        <w:overflowPunct w:val="0"/>
        <w:spacing w:before="6"/>
        <w:rPr>
          <w:rFonts w:ascii="Cambria" w:hAnsi="Cambria" w:cs="Cambria"/>
          <w:i/>
          <w:iCs/>
          <w:sz w:val="19"/>
          <w:szCs w:val="19"/>
        </w:rPr>
      </w:pPr>
      <w:r w:rsidRPr="00B73A4B">
        <w:pict>
          <v:shape id="_x0000_s1036" style="position:absolute;margin-left:52.45pt;margin-top:12.65pt;width:498.35pt;height:0;z-index:251641344;mso-wrap-distance-left:0;mso-wrap-distance-right:0;mso-position-horizontal-relative:page;mso-position-vertical-relative:text" coordsize="9968,1" o:allowincell="f" path="m,l9968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22" w:line="216" w:lineRule="auto"/>
        <w:ind w:left="699" w:right="1011"/>
        <w:jc w:val="center"/>
        <w:rPr>
          <w:rFonts w:ascii="Cambria" w:hAnsi="Cambria" w:cs="Cambria"/>
          <w:spacing w:val="-2"/>
          <w:w w:val="90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аннулируемый</w:t>
      </w:r>
      <w:r>
        <w:rPr>
          <w:rFonts w:ascii="Cambria" w:hAnsi="Cambria" w:cs="Cambria"/>
          <w:spacing w:val="28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объекта</w:t>
      </w:r>
      <w:r>
        <w:rPr>
          <w:rFonts w:ascii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адресации</w:t>
      </w:r>
      <w:r>
        <w:rPr>
          <w:rFonts w:ascii="Cambria" w:hAnsi="Cambria" w:cs="Cambria"/>
          <w:spacing w:val="27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 уникальный</w:t>
      </w:r>
      <w:r>
        <w:rPr>
          <w:rFonts w:ascii="Cambria" w:hAnsi="Cambria" w:cs="Cambria"/>
          <w:spacing w:val="27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номер</w:t>
      </w:r>
      <w:r>
        <w:rPr>
          <w:rFonts w:ascii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аннулируемого</w:t>
      </w:r>
      <w:r>
        <w:rPr>
          <w:rFonts w:ascii="Cambria" w:hAnsi="Cambria" w:cs="Cambria"/>
          <w:spacing w:val="3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объекта</w:t>
      </w:r>
      <w:r>
        <w:rPr>
          <w:rFonts w:ascii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адресации</w:t>
      </w:r>
      <w:r>
        <w:rPr>
          <w:rFonts w:ascii="Cambria" w:hAnsi="Cambria" w:cs="Cambria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в государственном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адресном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реестре (в случае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присвоении</w:t>
      </w:r>
      <w:r>
        <w:rPr>
          <w:rFonts w:ascii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нового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адреса объекту</w:t>
      </w:r>
      <w:r>
        <w:rPr>
          <w:rFonts w:ascii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адресации),</w:t>
      </w:r>
    </w:p>
    <w:p w:rsidR="003006BB" w:rsidRDefault="00B73A4B" w:rsidP="003006BB">
      <w:pPr>
        <w:pStyle w:val="a5"/>
        <w:kinsoku w:val="0"/>
        <w:overflowPunct w:val="0"/>
        <w:spacing w:before="6"/>
        <w:rPr>
          <w:rFonts w:ascii="Cambria" w:hAnsi="Cambria" w:cs="Cambria"/>
          <w:sz w:val="19"/>
          <w:szCs w:val="19"/>
        </w:rPr>
      </w:pPr>
      <w:r w:rsidRPr="00B73A4B">
        <w:pict>
          <v:shape id="_x0000_s1037" style="position:absolute;margin-left:52.45pt;margin-top:12.65pt;width:498.35pt;height:0;z-index:251642368;mso-wrap-distance-left:0;mso-wrap-distance-right:0;mso-position-horizontal-relative:page;mso-position-vertical-relative:text" coordsize="9968,1" o:allowincell="f" path="m,l9968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7"/>
        <w:ind w:left="350" w:right="664"/>
        <w:jc w:val="center"/>
        <w:rPr>
          <w:spacing w:val="-2"/>
          <w:w w:val="90"/>
          <w:sz w:val="21"/>
          <w:szCs w:val="21"/>
        </w:rPr>
      </w:pPr>
      <w:r>
        <w:rPr>
          <w:w w:val="90"/>
          <w:sz w:val="21"/>
          <w:szCs w:val="21"/>
        </w:rPr>
        <w:t>другие</w:t>
      </w:r>
      <w:r>
        <w:rPr>
          <w:spacing w:val="41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необходимые</w:t>
      </w:r>
      <w:r>
        <w:rPr>
          <w:spacing w:val="40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сведения,</w:t>
      </w:r>
      <w:r>
        <w:rPr>
          <w:spacing w:val="43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определенные</w:t>
      </w:r>
      <w:r>
        <w:rPr>
          <w:spacing w:val="38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уполномоченным</w:t>
      </w:r>
      <w:r>
        <w:rPr>
          <w:spacing w:val="20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органом</w:t>
      </w:r>
      <w:r>
        <w:rPr>
          <w:spacing w:val="34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(при</w:t>
      </w:r>
      <w:r>
        <w:rPr>
          <w:spacing w:val="31"/>
          <w:sz w:val="21"/>
          <w:szCs w:val="21"/>
        </w:rPr>
        <w:t xml:space="preserve"> </w:t>
      </w:r>
      <w:r>
        <w:rPr>
          <w:spacing w:val="-2"/>
          <w:w w:val="90"/>
          <w:sz w:val="21"/>
          <w:szCs w:val="21"/>
        </w:rPr>
        <w:t>наличии)</w:t>
      </w:r>
    </w:p>
    <w:p w:rsidR="003006BB" w:rsidRDefault="003006BB" w:rsidP="003006BB">
      <w:pPr>
        <w:pStyle w:val="a5"/>
        <w:kinsoku w:val="0"/>
        <w:overflowPunct w:val="0"/>
        <w:rPr>
          <w:sz w:val="20"/>
          <w:szCs w:val="20"/>
        </w:rPr>
      </w:pPr>
    </w:p>
    <w:p w:rsidR="003006BB" w:rsidRDefault="003006BB" w:rsidP="003006BB">
      <w:pPr>
        <w:pStyle w:val="a5"/>
        <w:kinsoku w:val="0"/>
        <w:overflowPunct w:val="0"/>
        <w:rPr>
          <w:sz w:val="20"/>
          <w:szCs w:val="20"/>
        </w:rPr>
      </w:pPr>
    </w:p>
    <w:p w:rsidR="003006BB" w:rsidRDefault="00B73A4B" w:rsidP="003006BB">
      <w:pPr>
        <w:pStyle w:val="a5"/>
        <w:kinsoku w:val="0"/>
        <w:overflowPunct w:val="0"/>
        <w:spacing w:before="2"/>
        <w:rPr>
          <w:sz w:val="14"/>
          <w:szCs w:val="14"/>
        </w:rPr>
      </w:pPr>
      <w:r w:rsidRPr="00B73A4B">
        <w:pict>
          <v:group id="_x0000_s1038" style="position:absolute;margin-left:52.2pt;margin-top:9.35pt;width:298.1pt;height:13.2pt;z-index:251643392;mso-wrap-distance-left:0;mso-wrap-distance-right:0;mso-position-horizontal-relative:page" coordorigin="1044,187" coordsize="5962,264" o:allowincell="f">
            <v:shape id="_x0000_s1039" style="position:absolute;left:1044;top:197;width:5962;height:1;mso-position-horizontal-relative:page;mso-position-vertical-relative:text" coordsize="5962,1" o:allowincell="f" path="m,l5961,e" filled="f" strokeweight=".33808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3134;top:264;width:1740;height:180;mso-position-horizontal-relative:page" o:allowincell="f">
              <v:imagedata r:id="rId8" o:title=""/>
            </v:shape>
            <w10:wrap type="topAndBottom" anchorx="page"/>
          </v:group>
        </w:pict>
      </w:r>
      <w:r w:rsidRPr="00B73A4B">
        <w:pict>
          <v:group id="_x0000_s1041" style="position:absolute;margin-left:438.2pt;margin-top:9.35pt;width:113.1pt;height:13.2pt;z-index:251644416;mso-wrap-distance-left:0;mso-wrap-distance-right:0;mso-position-horizontal-relative:page" coordorigin="8764,187" coordsize="2262,264" o:allowincell="f">
            <v:shape id="_x0000_s1042" style="position:absolute;left:8764;top:197;width:2262;height:1;mso-position-horizontal-relative:page;mso-position-vertical-relative:text" coordsize="2262,1" o:allowincell="f" path="m,l2261,e" filled="f" strokeweight=".33808mm">
              <v:path arrowok="t"/>
            </v:shape>
            <v:shape id="_x0000_s1043" type="#_x0000_t75" style="position:absolute;left:9452;top:264;width:820;height:180;mso-position-horizontal-relative:page" o:allowincell="f">
              <v:imagedata r:id="rId9" o:title=""/>
            </v:shape>
            <w10:wrap type="topAndBottom" anchorx="page"/>
          </v:group>
        </w:pict>
      </w:r>
    </w:p>
    <w:p w:rsidR="003006BB" w:rsidRDefault="003006BB" w:rsidP="003006BB">
      <w:pPr>
        <w:pStyle w:val="a5"/>
        <w:kinsoku w:val="0"/>
        <w:overflowPunct w:val="0"/>
        <w:spacing w:before="81"/>
        <w:ind w:right="636"/>
        <w:jc w:val="right"/>
        <w:rPr>
          <w:rFonts w:ascii="Courier New" w:hAnsi="Courier New" w:cs="Courier New"/>
          <w:spacing w:val="-5"/>
          <w:sz w:val="30"/>
          <w:szCs w:val="30"/>
        </w:rPr>
      </w:pPr>
      <w:r>
        <w:rPr>
          <w:rFonts w:ascii="Courier New" w:hAnsi="Courier New" w:cs="Courier New"/>
          <w:spacing w:val="-5"/>
          <w:sz w:val="30"/>
          <w:szCs w:val="30"/>
        </w:rPr>
        <w:t>М</w:t>
      </w:r>
      <w:r w:rsidR="00D01198">
        <w:rPr>
          <w:rFonts w:ascii="Courier New" w:hAnsi="Courier New" w:cs="Courier New"/>
          <w:spacing w:val="-5"/>
          <w:sz w:val="30"/>
          <w:szCs w:val="30"/>
        </w:rPr>
        <w:t>.П.</w:t>
      </w:r>
    </w:p>
    <w:p w:rsidR="003006BB" w:rsidRDefault="003006BB" w:rsidP="003006BB">
      <w:pPr>
        <w:widowControl/>
        <w:autoSpaceDE/>
        <w:autoSpaceDN/>
        <w:adjustRightInd/>
        <w:rPr>
          <w:rFonts w:ascii="Courier New" w:hAnsi="Courier New" w:cs="Courier New"/>
          <w:spacing w:val="-5"/>
          <w:sz w:val="30"/>
          <w:szCs w:val="30"/>
        </w:rPr>
        <w:sectPr w:rsidR="003006BB">
          <w:type w:val="continuous"/>
          <w:pgSz w:w="11900" w:h="16840"/>
          <w:pgMar w:top="680" w:right="480" w:bottom="280" w:left="900" w:header="720" w:footer="720" w:gutter="0"/>
          <w:cols w:space="720"/>
        </w:sectPr>
      </w:pPr>
    </w:p>
    <w:p w:rsidR="00292852" w:rsidRDefault="00292852" w:rsidP="00292852">
      <w:pPr>
        <w:pStyle w:val="a5"/>
        <w:kinsoku w:val="0"/>
        <w:overflowPunct w:val="0"/>
        <w:jc w:val="right"/>
        <w:rPr>
          <w:w w:val="95"/>
        </w:rPr>
      </w:pPr>
      <w:r>
        <w:rPr>
          <w:w w:val="95"/>
        </w:rPr>
        <w:t xml:space="preserve">Приложение №2 </w:t>
      </w:r>
    </w:p>
    <w:p w:rsidR="00292852" w:rsidRDefault="00292852" w:rsidP="00292852">
      <w:pPr>
        <w:pStyle w:val="a5"/>
        <w:kinsoku w:val="0"/>
        <w:overflowPunct w:val="0"/>
        <w:jc w:val="right"/>
        <w:rPr>
          <w:w w:val="95"/>
        </w:rPr>
      </w:pPr>
      <w:r>
        <w:rPr>
          <w:w w:val="95"/>
        </w:rPr>
        <w:t>к административному регламенту</w:t>
      </w:r>
    </w:p>
    <w:p w:rsidR="003006BB" w:rsidRDefault="003006BB" w:rsidP="003006BB">
      <w:pPr>
        <w:pStyle w:val="a5"/>
        <w:kinsoku w:val="0"/>
        <w:overflowPunct w:val="0"/>
        <w:spacing w:before="121"/>
        <w:ind w:left="1538"/>
        <w:rPr>
          <w:rFonts w:ascii="Cambria" w:hAnsi="Cambria" w:cs="Cambria"/>
          <w:spacing w:val="-2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Форма</w:t>
      </w:r>
      <w:r>
        <w:rPr>
          <w:rFonts w:ascii="Cambria" w:hAnsi="Cambria" w:cs="Cambria"/>
          <w:spacing w:val="15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решения</w:t>
      </w:r>
      <w:r>
        <w:rPr>
          <w:rFonts w:ascii="Cambria" w:hAnsi="Cambria" w:cs="Cambria"/>
          <w:spacing w:val="9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об</w:t>
      </w:r>
      <w:r>
        <w:rPr>
          <w:rFonts w:ascii="Cambria" w:hAnsi="Cambria" w:cs="Cambria"/>
          <w:spacing w:val="4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аннулировании</w:t>
      </w:r>
      <w:r>
        <w:rPr>
          <w:rFonts w:ascii="Cambria" w:hAnsi="Cambria" w:cs="Cambria"/>
          <w:spacing w:val="25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адреса</w:t>
      </w:r>
      <w:r>
        <w:rPr>
          <w:rFonts w:ascii="Cambria" w:hAnsi="Cambria" w:cs="Cambria"/>
          <w:spacing w:val="19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объекта</w:t>
      </w:r>
      <w:r>
        <w:rPr>
          <w:rFonts w:ascii="Cambria" w:hAnsi="Cambria" w:cs="Cambria"/>
          <w:spacing w:val="29"/>
          <w:sz w:val="25"/>
          <w:szCs w:val="25"/>
        </w:rPr>
        <w:t xml:space="preserve"> </w:t>
      </w:r>
      <w:r>
        <w:rPr>
          <w:rFonts w:ascii="Cambria" w:hAnsi="Cambria" w:cs="Cambria"/>
          <w:spacing w:val="-2"/>
          <w:sz w:val="25"/>
          <w:szCs w:val="25"/>
        </w:rPr>
        <w:t>адресации</w:t>
      </w:r>
    </w:p>
    <w:p w:rsidR="003006BB" w:rsidRDefault="00B73A4B" w:rsidP="003006BB">
      <w:pPr>
        <w:pStyle w:val="a5"/>
        <w:kinsoku w:val="0"/>
        <w:overflowPunct w:val="0"/>
        <w:spacing w:before="9"/>
        <w:rPr>
          <w:rFonts w:ascii="Cambria" w:hAnsi="Cambria" w:cs="Cambria"/>
          <w:sz w:val="19"/>
          <w:szCs w:val="19"/>
        </w:rPr>
      </w:pPr>
      <w:r w:rsidRPr="00B73A4B">
        <w:pict>
          <v:shape id="_x0000_s1044" style="position:absolute;margin-left:55.3pt;margin-top:12.8pt;width:498.1pt;height:0;z-index:251645440;mso-wrap-distance-left:0;mso-wrap-distance-right:0;mso-position-horizontal-relative:page;mso-position-vertical-relative:text" coordsize="9963,1" o:allowincell="f" path="m,l9963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22" w:line="216" w:lineRule="auto"/>
        <w:ind w:left="447" w:right="666" w:hanging="10"/>
        <w:jc w:val="center"/>
        <w:rPr>
          <w:rFonts w:ascii="Cambria" w:hAnsi="Cambria" w:cs="Cambria"/>
          <w:w w:val="90"/>
          <w:sz w:val="21"/>
          <w:szCs w:val="21"/>
        </w:rPr>
      </w:pPr>
      <w:proofErr w:type="gramStart"/>
      <w:r>
        <w:rPr>
          <w:rFonts w:ascii="Cambria" w:hAnsi="Cambria" w:cs="Cambria"/>
          <w:spacing w:val="-2"/>
          <w:w w:val="90"/>
          <w:sz w:val="21"/>
          <w:szCs w:val="21"/>
        </w:rPr>
        <w:t>(наименование</w:t>
      </w:r>
      <w:r>
        <w:rPr>
          <w:rFonts w:ascii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органа местного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самоуправления, органа государственной власти субъекта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Российской</w:t>
      </w:r>
      <w:r>
        <w:rPr>
          <w:rFonts w:ascii="Cambria" w:hAnsi="Cambria" w:cs="Cambria"/>
          <w:w w:val="90"/>
          <w:sz w:val="21"/>
          <w:szCs w:val="21"/>
        </w:rPr>
        <w:t xml:space="preserve"> </w:t>
      </w:r>
      <w:proofErr w:type="gramEnd"/>
    </w:p>
    <w:p w:rsidR="003006BB" w:rsidRDefault="003006BB" w:rsidP="003006BB">
      <w:pPr>
        <w:pStyle w:val="a5"/>
        <w:kinsoku w:val="0"/>
        <w:overflowPunct w:val="0"/>
        <w:rPr>
          <w:rFonts w:ascii="Cambria" w:hAnsi="Cambria" w:cs="Cambria"/>
          <w:sz w:val="20"/>
          <w:szCs w:val="20"/>
        </w:rPr>
      </w:pPr>
    </w:p>
    <w:p w:rsidR="003006BB" w:rsidRDefault="00B73A4B" w:rsidP="003006BB">
      <w:pPr>
        <w:pStyle w:val="a5"/>
        <w:kinsoku w:val="0"/>
        <w:overflowPunct w:val="0"/>
        <w:spacing w:before="3"/>
        <w:rPr>
          <w:rFonts w:ascii="Cambria" w:hAnsi="Cambria" w:cs="Cambria"/>
          <w:sz w:val="29"/>
          <w:szCs w:val="29"/>
        </w:rPr>
      </w:pPr>
      <w:r w:rsidRPr="00B73A4B">
        <w:pict>
          <v:shape id="_x0000_s1045" style="position:absolute;margin-left:55.3pt;margin-top:18.35pt;width:498.1pt;height:0;z-index:251646464;mso-wrap-distance-left:0;mso-wrap-distance-right:0;mso-position-horizontal-relative:page;mso-position-vertical-relative:text" coordsize="9963,1" o:allowincell="f" path="m,l9963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13"/>
        <w:ind w:left="444" w:right="664"/>
        <w:jc w:val="center"/>
        <w:rPr>
          <w:rFonts w:ascii="Cambria" w:hAnsi="Cambria" w:cs="Cambria"/>
          <w:spacing w:val="-2"/>
          <w:sz w:val="20"/>
          <w:szCs w:val="20"/>
        </w:rPr>
      </w:pPr>
      <w:r>
        <w:rPr>
          <w:rFonts w:ascii="Cambria" w:hAnsi="Cambria" w:cs="Cambria"/>
          <w:w w:val="90"/>
          <w:sz w:val="20"/>
          <w:szCs w:val="20"/>
        </w:rPr>
        <w:t>(вид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-2"/>
          <w:sz w:val="20"/>
          <w:szCs w:val="20"/>
        </w:rPr>
        <w:t>документа)</w:t>
      </w:r>
    </w:p>
    <w:p w:rsidR="003006BB" w:rsidRDefault="003006BB" w:rsidP="003006BB">
      <w:pPr>
        <w:pStyle w:val="a5"/>
        <w:kinsoku w:val="0"/>
        <w:overflowPunct w:val="0"/>
        <w:spacing w:before="7"/>
        <w:rPr>
          <w:rFonts w:ascii="Cambria" w:hAnsi="Cambria" w:cs="Cambria"/>
          <w:sz w:val="21"/>
          <w:szCs w:val="21"/>
        </w:rPr>
      </w:pPr>
    </w:p>
    <w:p w:rsidR="003006BB" w:rsidRDefault="003006BB" w:rsidP="003006BB">
      <w:pPr>
        <w:pStyle w:val="a5"/>
        <w:tabs>
          <w:tab w:val="left" w:pos="1987"/>
          <w:tab w:val="left" w:pos="2693"/>
          <w:tab w:val="left" w:pos="4219"/>
        </w:tabs>
        <w:kinsoku w:val="0"/>
        <w:overflowPunct w:val="0"/>
        <w:spacing w:before="97"/>
        <w:ind w:right="100"/>
        <w:jc w:val="center"/>
        <w:rPr>
          <w:rFonts w:ascii="Cambria" w:hAnsi="Cambria" w:cs="Cambria"/>
          <w:position w:val="1"/>
          <w:sz w:val="24"/>
          <w:szCs w:val="24"/>
        </w:rPr>
      </w:pPr>
      <w:r>
        <w:rPr>
          <w:rFonts w:ascii="Consolas" w:hAnsi="Consolas" w:cs="Consolas"/>
          <w:w w:val="95"/>
          <w:sz w:val="18"/>
          <w:szCs w:val="18"/>
        </w:rPr>
        <w:t xml:space="preserve">ОТ </w:t>
      </w:r>
      <w:r>
        <w:rPr>
          <w:rFonts w:ascii="Consolas" w:hAnsi="Consolas" w:cs="Consolas"/>
          <w:sz w:val="18"/>
          <w:szCs w:val="18"/>
          <w:u w:val="single"/>
        </w:rPr>
        <w:tab/>
      </w:r>
      <w:r>
        <w:rPr>
          <w:rFonts w:ascii="Consolas" w:hAnsi="Consolas" w:cs="Consolas"/>
          <w:sz w:val="18"/>
          <w:szCs w:val="18"/>
        </w:rPr>
        <w:tab/>
      </w:r>
      <w:r>
        <w:rPr>
          <w:rFonts w:ascii="Cambria" w:hAnsi="Cambria" w:cs="Cambria"/>
          <w:w w:val="95"/>
          <w:position w:val="1"/>
          <w:sz w:val="24"/>
          <w:szCs w:val="24"/>
        </w:rPr>
        <w:t>№</w:t>
      </w:r>
      <w:r>
        <w:rPr>
          <w:rFonts w:ascii="Cambria" w:hAnsi="Cambria" w:cs="Cambria"/>
          <w:spacing w:val="99"/>
          <w:w w:val="95"/>
          <w:position w:val="1"/>
          <w:sz w:val="24"/>
          <w:szCs w:val="24"/>
        </w:rPr>
        <w:t xml:space="preserve"> </w:t>
      </w:r>
      <w:r>
        <w:rPr>
          <w:rFonts w:ascii="Cambria" w:hAnsi="Cambria" w:cs="Cambria"/>
          <w:position w:val="1"/>
          <w:sz w:val="24"/>
          <w:szCs w:val="24"/>
          <w:u w:val="single"/>
        </w:rPr>
        <w:tab/>
      </w:r>
    </w:p>
    <w:p w:rsidR="003006BB" w:rsidRDefault="003006BB" w:rsidP="003006BB">
      <w:pPr>
        <w:pStyle w:val="a5"/>
        <w:kinsoku w:val="0"/>
        <w:overflowPunct w:val="0"/>
        <w:rPr>
          <w:rFonts w:ascii="Cambria" w:hAnsi="Cambria" w:cs="Cambria"/>
          <w:sz w:val="20"/>
          <w:szCs w:val="20"/>
        </w:rPr>
      </w:pPr>
    </w:p>
    <w:p w:rsidR="003006BB" w:rsidRDefault="003006BB" w:rsidP="003006BB">
      <w:pPr>
        <w:pStyle w:val="a5"/>
        <w:kinsoku w:val="0"/>
        <w:overflowPunct w:val="0"/>
        <w:spacing w:before="8"/>
        <w:rPr>
          <w:rFonts w:ascii="Cambria" w:hAnsi="Cambria" w:cs="Cambria"/>
          <w:sz w:val="16"/>
          <w:szCs w:val="16"/>
        </w:rPr>
      </w:pPr>
    </w:p>
    <w:p w:rsidR="003006BB" w:rsidRDefault="003006BB" w:rsidP="003006BB">
      <w:pPr>
        <w:pStyle w:val="a5"/>
        <w:kinsoku w:val="0"/>
        <w:overflowPunct w:val="0"/>
        <w:spacing w:before="108" w:line="218" w:lineRule="auto"/>
        <w:ind w:left="194" w:right="412" w:firstLine="576"/>
        <w:jc w:val="both"/>
        <w:rPr>
          <w:w w:val="95"/>
          <w:sz w:val="25"/>
          <w:szCs w:val="25"/>
        </w:rPr>
      </w:pPr>
      <w:proofErr w:type="gramStart"/>
      <w:r>
        <w:rPr>
          <w:w w:val="95"/>
          <w:sz w:val="25"/>
          <w:szCs w:val="25"/>
        </w:rPr>
        <w:t>На основании Федерального закона от</w:t>
      </w:r>
      <w:r>
        <w:rPr>
          <w:spacing w:val="-3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6</w:t>
      </w:r>
      <w:r>
        <w:rPr>
          <w:spacing w:val="-3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 xml:space="preserve">октября 2003 г. </w:t>
      </w:r>
      <w:r w:rsidR="00D01198">
        <w:rPr>
          <w:w w:val="95"/>
          <w:sz w:val="25"/>
          <w:szCs w:val="25"/>
        </w:rPr>
        <w:t>№131</w:t>
      </w:r>
      <w:r>
        <w:rPr>
          <w:w w:val="95"/>
          <w:sz w:val="25"/>
          <w:szCs w:val="25"/>
        </w:rPr>
        <w:t xml:space="preserve">-ФЗ «Об общих принципах </w:t>
      </w:r>
      <w:r>
        <w:rPr>
          <w:sz w:val="25"/>
          <w:szCs w:val="25"/>
        </w:rPr>
        <w:t>организации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>местного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>самоуправления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>в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>Российской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>Федерации»,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>Федерального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>закона от</w:t>
      </w:r>
      <w:r>
        <w:rPr>
          <w:spacing w:val="62"/>
          <w:sz w:val="25"/>
          <w:szCs w:val="25"/>
        </w:rPr>
        <w:t xml:space="preserve"> </w:t>
      </w:r>
      <w:r>
        <w:rPr>
          <w:sz w:val="25"/>
          <w:szCs w:val="25"/>
        </w:rPr>
        <w:t>28</w:t>
      </w:r>
      <w:r>
        <w:rPr>
          <w:spacing w:val="64"/>
          <w:sz w:val="25"/>
          <w:szCs w:val="25"/>
        </w:rPr>
        <w:t xml:space="preserve"> </w:t>
      </w:r>
      <w:r>
        <w:rPr>
          <w:sz w:val="25"/>
          <w:szCs w:val="25"/>
        </w:rPr>
        <w:t>декабря</w:t>
      </w:r>
      <w:r>
        <w:rPr>
          <w:spacing w:val="75"/>
          <w:sz w:val="25"/>
          <w:szCs w:val="25"/>
        </w:rPr>
        <w:t xml:space="preserve"> </w:t>
      </w:r>
      <w:r>
        <w:rPr>
          <w:sz w:val="25"/>
          <w:szCs w:val="25"/>
        </w:rPr>
        <w:t>2013</w:t>
      </w:r>
      <w:r>
        <w:rPr>
          <w:spacing w:val="74"/>
          <w:sz w:val="25"/>
          <w:szCs w:val="25"/>
        </w:rPr>
        <w:t xml:space="preserve"> </w:t>
      </w:r>
      <w:r>
        <w:rPr>
          <w:sz w:val="25"/>
          <w:szCs w:val="25"/>
        </w:rPr>
        <w:t>г.</w:t>
      </w:r>
      <w:r>
        <w:rPr>
          <w:spacing w:val="62"/>
          <w:sz w:val="25"/>
          <w:szCs w:val="25"/>
        </w:rPr>
        <w:t xml:space="preserve"> </w:t>
      </w:r>
      <w:r>
        <w:rPr>
          <w:sz w:val="25"/>
          <w:szCs w:val="25"/>
        </w:rPr>
        <w:t>№</w:t>
      </w:r>
      <w:r>
        <w:rPr>
          <w:spacing w:val="73"/>
          <w:w w:val="150"/>
          <w:sz w:val="25"/>
          <w:szCs w:val="25"/>
        </w:rPr>
        <w:t xml:space="preserve"> </w:t>
      </w:r>
      <w:r>
        <w:rPr>
          <w:sz w:val="25"/>
          <w:szCs w:val="25"/>
        </w:rPr>
        <w:t>443-ФЗ</w:t>
      </w:r>
      <w:r>
        <w:rPr>
          <w:spacing w:val="76"/>
          <w:sz w:val="25"/>
          <w:szCs w:val="25"/>
        </w:rPr>
        <w:t xml:space="preserve"> </w:t>
      </w:r>
      <w:r>
        <w:rPr>
          <w:sz w:val="25"/>
          <w:szCs w:val="25"/>
        </w:rPr>
        <w:t>«О</w:t>
      </w:r>
      <w:r>
        <w:rPr>
          <w:spacing w:val="69"/>
          <w:sz w:val="25"/>
          <w:szCs w:val="25"/>
        </w:rPr>
        <w:t xml:space="preserve"> </w:t>
      </w:r>
      <w:r>
        <w:rPr>
          <w:sz w:val="25"/>
          <w:szCs w:val="25"/>
        </w:rPr>
        <w:t>федеральной</w:t>
      </w:r>
      <w:r>
        <w:rPr>
          <w:spacing w:val="78"/>
          <w:sz w:val="25"/>
          <w:szCs w:val="25"/>
        </w:rPr>
        <w:t xml:space="preserve"> </w:t>
      </w:r>
      <w:r>
        <w:rPr>
          <w:sz w:val="25"/>
          <w:szCs w:val="25"/>
        </w:rPr>
        <w:t>информационной</w:t>
      </w:r>
      <w:r>
        <w:rPr>
          <w:spacing w:val="60"/>
          <w:sz w:val="25"/>
          <w:szCs w:val="25"/>
        </w:rPr>
        <w:t xml:space="preserve"> </w:t>
      </w:r>
      <w:r>
        <w:rPr>
          <w:sz w:val="25"/>
          <w:szCs w:val="25"/>
        </w:rPr>
        <w:t>адресной</w:t>
      </w:r>
      <w:r>
        <w:rPr>
          <w:spacing w:val="76"/>
          <w:sz w:val="25"/>
          <w:szCs w:val="25"/>
        </w:rPr>
        <w:t xml:space="preserve"> </w:t>
      </w:r>
      <w:r>
        <w:rPr>
          <w:sz w:val="25"/>
          <w:szCs w:val="25"/>
        </w:rPr>
        <w:t>системе и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о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внесении изменений в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Федеральный закон «Об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общих принципах организации местного самоуправления</w:t>
      </w:r>
      <w:r>
        <w:rPr>
          <w:spacing w:val="-16"/>
          <w:sz w:val="25"/>
          <w:szCs w:val="25"/>
        </w:rPr>
        <w:t xml:space="preserve"> </w:t>
      </w:r>
      <w:r>
        <w:rPr>
          <w:sz w:val="25"/>
          <w:szCs w:val="25"/>
        </w:rPr>
        <w:t>в</w:t>
      </w:r>
      <w:r>
        <w:rPr>
          <w:spacing w:val="-16"/>
          <w:sz w:val="25"/>
          <w:szCs w:val="25"/>
        </w:rPr>
        <w:t xml:space="preserve"> </w:t>
      </w:r>
      <w:r w:rsidRPr="00D01198">
        <w:rPr>
          <w:iCs/>
          <w:sz w:val="25"/>
          <w:szCs w:val="25"/>
        </w:rPr>
        <w:t>Российской</w:t>
      </w:r>
      <w:r>
        <w:rPr>
          <w:i/>
          <w:iCs/>
          <w:spacing w:val="-15"/>
          <w:sz w:val="25"/>
          <w:szCs w:val="25"/>
        </w:rPr>
        <w:t xml:space="preserve"> </w:t>
      </w:r>
      <w:r>
        <w:rPr>
          <w:sz w:val="25"/>
          <w:szCs w:val="25"/>
        </w:rPr>
        <w:t>Федерации»</w:t>
      </w:r>
      <w:r>
        <w:rPr>
          <w:spacing w:val="-16"/>
          <w:sz w:val="25"/>
          <w:szCs w:val="25"/>
        </w:rPr>
        <w:t xml:space="preserve"> </w:t>
      </w:r>
      <w:r>
        <w:rPr>
          <w:sz w:val="25"/>
          <w:szCs w:val="25"/>
        </w:rPr>
        <w:t>(далее</w:t>
      </w:r>
      <w:r>
        <w:rPr>
          <w:spacing w:val="-16"/>
          <w:sz w:val="25"/>
          <w:szCs w:val="25"/>
        </w:rPr>
        <w:t xml:space="preserve"> </w:t>
      </w:r>
      <w:r>
        <w:rPr>
          <w:w w:val="90"/>
          <w:sz w:val="25"/>
          <w:szCs w:val="25"/>
        </w:rPr>
        <w:t>—</w:t>
      </w:r>
      <w:r>
        <w:rPr>
          <w:spacing w:val="-9"/>
          <w:w w:val="90"/>
          <w:sz w:val="25"/>
          <w:szCs w:val="25"/>
        </w:rPr>
        <w:t xml:space="preserve"> </w:t>
      </w:r>
      <w:r>
        <w:rPr>
          <w:sz w:val="25"/>
          <w:szCs w:val="25"/>
        </w:rPr>
        <w:t>Федеральный</w:t>
      </w:r>
      <w:r>
        <w:rPr>
          <w:spacing w:val="-16"/>
          <w:sz w:val="25"/>
          <w:szCs w:val="25"/>
        </w:rPr>
        <w:t xml:space="preserve"> </w:t>
      </w:r>
      <w:r>
        <w:rPr>
          <w:sz w:val="25"/>
          <w:szCs w:val="25"/>
        </w:rPr>
        <w:t>закон</w:t>
      </w:r>
      <w:r>
        <w:rPr>
          <w:spacing w:val="-15"/>
          <w:sz w:val="25"/>
          <w:szCs w:val="25"/>
        </w:rPr>
        <w:t xml:space="preserve"> </w:t>
      </w:r>
      <w:r w:rsidR="00D01198">
        <w:rPr>
          <w:sz w:val="25"/>
          <w:szCs w:val="25"/>
        </w:rPr>
        <w:t xml:space="preserve"> №</w:t>
      </w:r>
      <w:r>
        <w:rPr>
          <w:spacing w:val="-16"/>
          <w:sz w:val="25"/>
          <w:szCs w:val="25"/>
        </w:rPr>
        <w:t xml:space="preserve"> </w:t>
      </w:r>
      <w:r>
        <w:rPr>
          <w:sz w:val="25"/>
          <w:szCs w:val="25"/>
        </w:rPr>
        <w:t>443-ФЗ)</w:t>
      </w:r>
      <w:r>
        <w:rPr>
          <w:spacing w:val="-15"/>
          <w:sz w:val="25"/>
          <w:szCs w:val="25"/>
        </w:rPr>
        <w:t xml:space="preserve"> </w:t>
      </w:r>
      <w:r>
        <w:rPr>
          <w:sz w:val="25"/>
          <w:szCs w:val="25"/>
        </w:rPr>
        <w:t>и</w:t>
      </w:r>
      <w:r>
        <w:rPr>
          <w:spacing w:val="-16"/>
          <w:sz w:val="25"/>
          <w:szCs w:val="25"/>
        </w:rPr>
        <w:t xml:space="preserve"> </w:t>
      </w:r>
      <w:r>
        <w:rPr>
          <w:sz w:val="25"/>
          <w:szCs w:val="25"/>
        </w:rPr>
        <w:t>Правил присвоении, изменения и аннулирования адресов, утвержденных</w:t>
      </w:r>
      <w:proofErr w:type="gramEnd"/>
      <w:r>
        <w:rPr>
          <w:sz w:val="25"/>
          <w:szCs w:val="25"/>
        </w:rPr>
        <w:t xml:space="preserve"> постановлением </w:t>
      </w:r>
      <w:r>
        <w:rPr>
          <w:w w:val="95"/>
          <w:sz w:val="25"/>
          <w:szCs w:val="25"/>
        </w:rPr>
        <w:t>Правительства</w:t>
      </w:r>
      <w:r>
        <w:rPr>
          <w:spacing w:val="37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Российской</w:t>
      </w:r>
      <w:r>
        <w:rPr>
          <w:spacing w:val="39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Федерации</w:t>
      </w:r>
      <w:r>
        <w:rPr>
          <w:spacing w:val="2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от</w:t>
      </w:r>
      <w:r>
        <w:rPr>
          <w:spacing w:val="14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19</w:t>
      </w:r>
      <w:r>
        <w:rPr>
          <w:spacing w:val="13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ноября</w:t>
      </w:r>
      <w:r>
        <w:rPr>
          <w:spacing w:val="24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2014</w:t>
      </w:r>
      <w:r>
        <w:rPr>
          <w:spacing w:val="16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г.</w:t>
      </w:r>
      <w:r>
        <w:rPr>
          <w:spacing w:val="16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№</w:t>
      </w:r>
      <w:r>
        <w:rPr>
          <w:spacing w:val="40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1221,</w:t>
      </w:r>
      <w:r>
        <w:rPr>
          <w:spacing w:val="14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а</w:t>
      </w:r>
      <w:r>
        <w:rPr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так</w:t>
      </w:r>
      <w:r w:rsidR="00D01198">
        <w:rPr>
          <w:w w:val="95"/>
          <w:sz w:val="25"/>
          <w:szCs w:val="25"/>
        </w:rPr>
        <w:t xml:space="preserve">же </w:t>
      </w:r>
      <w:r>
        <w:rPr>
          <w:w w:val="95"/>
          <w:sz w:val="25"/>
          <w:szCs w:val="25"/>
        </w:rPr>
        <w:t>в</w:t>
      </w:r>
      <w:r>
        <w:rPr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соответствии</w:t>
      </w:r>
      <w:r>
        <w:rPr>
          <w:spacing w:val="38"/>
          <w:sz w:val="25"/>
          <w:szCs w:val="25"/>
        </w:rPr>
        <w:t xml:space="preserve"> </w:t>
      </w:r>
      <w:proofErr w:type="gramStart"/>
      <w:r>
        <w:rPr>
          <w:w w:val="95"/>
          <w:sz w:val="25"/>
          <w:szCs w:val="25"/>
        </w:rPr>
        <w:t>с</w:t>
      </w:r>
      <w:proofErr w:type="gramEnd"/>
    </w:p>
    <w:p w:rsidR="003006BB" w:rsidRDefault="00B73A4B" w:rsidP="003006BB">
      <w:pPr>
        <w:pStyle w:val="a5"/>
        <w:kinsoku w:val="0"/>
        <w:overflowPunct w:val="0"/>
        <w:spacing w:before="1"/>
        <w:rPr>
          <w:sz w:val="22"/>
          <w:szCs w:val="22"/>
        </w:rPr>
      </w:pPr>
      <w:r w:rsidRPr="00B73A4B">
        <w:pict>
          <v:shape id="_x0000_s1046" style="position:absolute;margin-left:53.4pt;margin-top:13.9pt;width:497.6pt;height:0;z-index:251647488;mso-wrap-distance-left:0;mso-wrap-distance-right:0;mso-position-horizontal-relative:page;mso-position-vertical-relative:text" coordsize="9953,1" o:allowincell="f" path="m,l9953,e" filled="f" strokeweight=".25356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5" w:line="216" w:lineRule="auto"/>
        <w:ind w:left="706" w:right="947" w:hanging="10"/>
        <w:jc w:val="center"/>
        <w:rPr>
          <w:rFonts w:ascii="Cambria" w:hAnsi="Cambria" w:cs="Cambria"/>
          <w:w w:val="85"/>
          <w:sz w:val="21"/>
          <w:szCs w:val="21"/>
        </w:rPr>
      </w:pPr>
      <w:proofErr w:type="gramStart"/>
      <w:r>
        <w:rPr>
          <w:rFonts w:ascii="Cambria" w:hAnsi="Cambria" w:cs="Cambria"/>
          <w:spacing w:val="-2"/>
          <w:w w:val="90"/>
          <w:sz w:val="21"/>
          <w:szCs w:val="21"/>
        </w:rPr>
        <w:t>(указываются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реквизиты</w:t>
      </w:r>
      <w:r>
        <w:rPr>
          <w:rFonts w:ascii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иных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документов,</w:t>
      </w:r>
      <w:r>
        <w:rPr>
          <w:rFonts w:ascii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на основании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которых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принято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решение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о</w:t>
      </w:r>
      <w:r>
        <w:rPr>
          <w:rFonts w:ascii="Cambria" w:hAnsi="Cambria" w:cs="Cambria"/>
          <w:spacing w:val="-5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присвоении</w:t>
      </w:r>
      <w:r>
        <w:rPr>
          <w:rFonts w:ascii="Cambria" w:hAnsi="Cambria" w:cs="Cambria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адреса,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включая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реквизиты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правил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присвоения,</w:t>
      </w:r>
      <w:r>
        <w:rPr>
          <w:rFonts w:ascii="Cambria" w:hAnsi="Cambria" w:cs="Cambria"/>
          <w:spacing w:val="4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изменения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 аннулирования</w:t>
      </w:r>
      <w:r>
        <w:rPr>
          <w:rFonts w:ascii="Cambria" w:hAnsi="Cambria" w:cs="Cambria"/>
          <w:spacing w:val="4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адресов,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утвержденных</w:t>
      </w:r>
      <w:r>
        <w:rPr>
          <w:rFonts w:ascii="Cambria" w:hAnsi="Cambria" w:cs="Cambria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муниципальными правовыми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актами и</w:t>
      </w:r>
      <w:r>
        <w:rPr>
          <w:rFonts w:ascii="Cambria" w:hAnsi="Cambria" w:cs="Cambria"/>
          <w:spacing w:val="-3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нормативными</w:t>
      </w:r>
      <w:r>
        <w:rPr>
          <w:rFonts w:ascii="Cambria" w:hAnsi="Cambria" w:cs="Cambria"/>
          <w:spacing w:val="27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правовыми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актами субъектов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Российской</w:t>
      </w:r>
      <w:r>
        <w:rPr>
          <w:rFonts w:ascii="Cambria" w:hAnsi="Cambria" w:cs="Cambria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Федерации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-</w:t>
      </w:r>
      <w:r>
        <w:rPr>
          <w:rFonts w:ascii="Cambria" w:hAnsi="Cambria" w:cs="Cambria"/>
          <w:spacing w:val="-2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городов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федерального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значения</w:t>
      </w:r>
      <w:r>
        <w:rPr>
          <w:rFonts w:ascii="Cambria" w:hAnsi="Cambria" w:cs="Cambria"/>
          <w:spacing w:val="18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до дня вступления в силу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Федерального</w:t>
      </w:r>
      <w:r>
        <w:rPr>
          <w:rFonts w:ascii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закона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№</w:t>
      </w:r>
      <w:r>
        <w:rPr>
          <w:rFonts w:ascii="Cambria" w:hAnsi="Cambria" w:cs="Cambria"/>
          <w:spacing w:val="36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443—ФЗ,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и/или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реквизиты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заявления</w:t>
      </w:r>
      <w:r>
        <w:rPr>
          <w:rFonts w:ascii="Cambria" w:hAnsi="Cambria" w:cs="Cambria"/>
          <w:spacing w:val="4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 присвоении</w:t>
      </w:r>
      <w:r>
        <w:rPr>
          <w:rFonts w:ascii="Cambria" w:hAnsi="Cambria" w:cs="Cambria"/>
          <w:spacing w:val="4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 объекту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адресации)</w:t>
      </w:r>
      <w:proofErr w:type="gramEnd"/>
    </w:p>
    <w:p w:rsidR="003006BB" w:rsidRDefault="00B73A4B" w:rsidP="003006BB">
      <w:pPr>
        <w:pStyle w:val="a5"/>
        <w:kinsoku w:val="0"/>
        <w:overflowPunct w:val="0"/>
        <w:spacing w:before="6"/>
        <w:rPr>
          <w:rFonts w:ascii="Cambria" w:hAnsi="Cambria" w:cs="Cambria"/>
          <w:sz w:val="19"/>
          <w:szCs w:val="19"/>
        </w:rPr>
      </w:pPr>
      <w:r w:rsidRPr="00B73A4B">
        <w:pict>
          <v:shape id="_x0000_s1047" style="position:absolute;margin-left:54.6pt;margin-top:12.6pt;width:498.1pt;height:0;z-index:251648512;mso-wrap-distance-left:0;mso-wrap-distance-right:0;mso-position-horizontal-relative:page;mso-position-vertical-relative:text" coordsize="9963,1" o:allowincell="f" path="m,l9963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26" w:line="211" w:lineRule="auto"/>
        <w:ind w:left="426" w:right="681" w:hanging="8"/>
        <w:jc w:val="center"/>
        <w:rPr>
          <w:rFonts w:ascii="Cambria" w:hAnsi="Cambria" w:cs="Cambria"/>
          <w:w w:val="90"/>
          <w:sz w:val="21"/>
          <w:szCs w:val="21"/>
        </w:rPr>
      </w:pPr>
      <w:proofErr w:type="gramStart"/>
      <w:r>
        <w:rPr>
          <w:rFonts w:ascii="Cambria" w:hAnsi="Cambria" w:cs="Cambria"/>
          <w:spacing w:val="-2"/>
          <w:w w:val="90"/>
          <w:sz w:val="21"/>
          <w:szCs w:val="21"/>
        </w:rPr>
        <w:t>(наименование</w:t>
      </w:r>
      <w:r>
        <w:rPr>
          <w:rFonts w:ascii="Cambria" w:hAnsi="Cambria" w:cs="Cambria"/>
          <w:spacing w:val="28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органа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местного</w:t>
      </w:r>
      <w:r>
        <w:rPr>
          <w:rFonts w:ascii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самоуправления, органа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государственной</w:t>
      </w:r>
      <w:r>
        <w:rPr>
          <w:rFonts w:ascii="Cambria" w:hAnsi="Cambria" w:cs="Cambria"/>
          <w:spacing w:val="-6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власти субъекта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Российской</w:t>
      </w:r>
      <w:r>
        <w:rPr>
          <w:rFonts w:ascii="Cambria" w:hAnsi="Cambria" w:cs="Cambria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Федерации</w:t>
      </w:r>
      <w:proofErr w:type="gramEnd"/>
    </w:p>
    <w:p w:rsidR="003006BB" w:rsidRDefault="003006BB" w:rsidP="003006BB">
      <w:pPr>
        <w:pStyle w:val="a5"/>
        <w:kinsoku w:val="0"/>
        <w:overflowPunct w:val="0"/>
        <w:spacing w:before="5"/>
        <w:rPr>
          <w:rFonts w:ascii="Cambria" w:hAnsi="Cambria" w:cs="Cambria"/>
          <w:sz w:val="28"/>
          <w:szCs w:val="28"/>
        </w:rPr>
      </w:pPr>
    </w:p>
    <w:p w:rsidR="003006BB" w:rsidRDefault="003006BB" w:rsidP="003006BB">
      <w:pPr>
        <w:pStyle w:val="a5"/>
        <w:kinsoku w:val="0"/>
        <w:overflowPunct w:val="0"/>
        <w:ind w:left="195"/>
        <w:rPr>
          <w:spacing w:val="-2"/>
          <w:sz w:val="25"/>
          <w:szCs w:val="25"/>
        </w:rPr>
      </w:pPr>
      <w:r>
        <w:rPr>
          <w:spacing w:val="-2"/>
          <w:sz w:val="25"/>
          <w:szCs w:val="25"/>
        </w:rPr>
        <w:t>ПОСТАНОВЛЯЕТ:</w:t>
      </w:r>
    </w:p>
    <w:p w:rsidR="003006BB" w:rsidRDefault="003006BB" w:rsidP="003006BB">
      <w:pPr>
        <w:pStyle w:val="a5"/>
        <w:kinsoku w:val="0"/>
        <w:overflowPunct w:val="0"/>
        <w:spacing w:before="11"/>
        <w:rPr>
          <w:sz w:val="21"/>
          <w:szCs w:val="21"/>
        </w:rPr>
      </w:pPr>
    </w:p>
    <w:p w:rsidR="003006BB" w:rsidRDefault="003006BB" w:rsidP="003006BB">
      <w:pPr>
        <w:pStyle w:val="a5"/>
        <w:tabs>
          <w:tab w:val="left" w:pos="2732"/>
          <w:tab w:val="left" w:pos="10201"/>
        </w:tabs>
        <w:kinsoku w:val="0"/>
        <w:overflowPunct w:val="0"/>
        <w:ind w:left="201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w w:val="95"/>
          <w:sz w:val="23"/>
          <w:szCs w:val="23"/>
        </w:rPr>
        <w:t>1.</w:t>
      </w:r>
      <w:r>
        <w:rPr>
          <w:rFonts w:ascii="Cambria" w:hAnsi="Cambria" w:cs="Cambria"/>
          <w:spacing w:val="9"/>
          <w:sz w:val="23"/>
          <w:szCs w:val="23"/>
        </w:rPr>
        <w:t xml:space="preserve"> </w:t>
      </w:r>
      <w:r>
        <w:rPr>
          <w:rFonts w:ascii="Cambria" w:hAnsi="Cambria" w:cs="Cambria"/>
          <w:w w:val="95"/>
          <w:sz w:val="23"/>
          <w:szCs w:val="23"/>
        </w:rPr>
        <w:t>Аннулировать</w:t>
      </w:r>
      <w:r>
        <w:rPr>
          <w:rFonts w:ascii="Cambria" w:hAnsi="Cambria" w:cs="Cambria"/>
          <w:spacing w:val="15"/>
          <w:sz w:val="23"/>
          <w:szCs w:val="23"/>
        </w:rPr>
        <w:t xml:space="preserve"> </w:t>
      </w:r>
      <w:r>
        <w:rPr>
          <w:rFonts w:ascii="Cambria" w:hAnsi="Cambria" w:cs="Cambria"/>
          <w:spacing w:val="-2"/>
          <w:w w:val="95"/>
          <w:sz w:val="23"/>
          <w:szCs w:val="23"/>
        </w:rPr>
        <w:t>адрес</w:t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  <w:u w:val="single"/>
        </w:rPr>
        <w:tab/>
      </w:r>
    </w:p>
    <w:p w:rsidR="003006BB" w:rsidRDefault="003006BB" w:rsidP="003006BB">
      <w:pPr>
        <w:pStyle w:val="a5"/>
        <w:kinsoku w:val="0"/>
        <w:overflowPunct w:val="0"/>
        <w:spacing w:before="27" w:line="218" w:lineRule="auto"/>
        <w:ind w:left="3987" w:right="375" w:hanging="1145"/>
        <w:rPr>
          <w:w w:val="95"/>
          <w:sz w:val="21"/>
          <w:szCs w:val="21"/>
        </w:rPr>
      </w:pPr>
      <w:r>
        <w:rPr>
          <w:w w:val="90"/>
          <w:sz w:val="21"/>
          <w:szCs w:val="21"/>
        </w:rPr>
        <w:t>(аннулируемый</w:t>
      </w:r>
      <w:r>
        <w:rPr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адрес объекта адресации,</w:t>
      </w:r>
      <w:r>
        <w:rPr>
          <w:spacing w:val="80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уникальный</w:t>
      </w:r>
      <w:r>
        <w:rPr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номер аннулируемого</w:t>
      </w:r>
      <w:r>
        <w:rPr>
          <w:sz w:val="21"/>
          <w:szCs w:val="21"/>
        </w:rPr>
        <w:t xml:space="preserve"> </w:t>
      </w:r>
      <w:r>
        <w:rPr>
          <w:w w:val="90"/>
          <w:sz w:val="21"/>
          <w:szCs w:val="21"/>
        </w:rPr>
        <w:t xml:space="preserve">адреса </w:t>
      </w:r>
      <w:r>
        <w:rPr>
          <w:w w:val="95"/>
          <w:sz w:val="21"/>
          <w:szCs w:val="21"/>
        </w:rPr>
        <w:t>объекта адресации в государственном адресном реестре)</w:t>
      </w:r>
    </w:p>
    <w:p w:rsidR="003006BB" w:rsidRDefault="003006BB" w:rsidP="003006BB">
      <w:pPr>
        <w:pStyle w:val="a5"/>
        <w:kinsoku w:val="0"/>
        <w:overflowPunct w:val="0"/>
        <w:spacing w:before="9"/>
        <w:rPr>
          <w:sz w:val="21"/>
          <w:szCs w:val="21"/>
        </w:rPr>
      </w:pPr>
    </w:p>
    <w:p w:rsidR="003006BB" w:rsidRDefault="003006BB" w:rsidP="003006BB">
      <w:pPr>
        <w:pStyle w:val="a5"/>
        <w:tabs>
          <w:tab w:val="left" w:pos="2300"/>
          <w:tab w:val="left" w:pos="10202"/>
        </w:tabs>
        <w:kinsoku w:val="0"/>
        <w:overflowPunct w:val="0"/>
        <w:ind w:left="183"/>
        <w:rPr>
          <w:sz w:val="25"/>
          <w:szCs w:val="25"/>
        </w:rPr>
      </w:pPr>
      <w:r>
        <w:rPr>
          <w:w w:val="95"/>
          <w:sz w:val="25"/>
          <w:szCs w:val="25"/>
        </w:rPr>
        <w:t>объекта</w:t>
      </w:r>
      <w:r>
        <w:rPr>
          <w:spacing w:val="-1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адресации</w:t>
      </w:r>
      <w:r>
        <w:rPr>
          <w:sz w:val="25"/>
          <w:szCs w:val="25"/>
        </w:rPr>
        <w:tab/>
      </w:r>
      <w:r>
        <w:rPr>
          <w:sz w:val="25"/>
          <w:szCs w:val="25"/>
          <w:u w:val="single"/>
        </w:rPr>
        <w:tab/>
      </w:r>
    </w:p>
    <w:p w:rsidR="003006BB" w:rsidRDefault="003006BB" w:rsidP="003006BB">
      <w:pPr>
        <w:pStyle w:val="a5"/>
        <w:kinsoku w:val="0"/>
        <w:overflowPunct w:val="0"/>
        <w:spacing w:before="1"/>
        <w:ind w:left="4460"/>
        <w:rPr>
          <w:spacing w:val="-2"/>
          <w:w w:val="95"/>
          <w:sz w:val="21"/>
          <w:szCs w:val="21"/>
        </w:rPr>
      </w:pPr>
      <w:proofErr w:type="gramStart"/>
      <w:r>
        <w:rPr>
          <w:spacing w:val="-2"/>
          <w:w w:val="95"/>
          <w:sz w:val="21"/>
          <w:szCs w:val="21"/>
        </w:rPr>
        <w:t>(вид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и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наименование</w:t>
      </w:r>
      <w:r>
        <w:rPr>
          <w:spacing w:val="11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объекта</w:t>
      </w:r>
      <w:r>
        <w:rPr>
          <w:spacing w:val="11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адресации,</w:t>
      </w:r>
      <w:proofErr w:type="gramEnd"/>
    </w:p>
    <w:p w:rsidR="003006BB" w:rsidRDefault="00B73A4B" w:rsidP="003006BB">
      <w:pPr>
        <w:pStyle w:val="a5"/>
        <w:kinsoku w:val="0"/>
        <w:overflowPunct w:val="0"/>
        <w:spacing w:before="5"/>
        <w:rPr>
          <w:sz w:val="20"/>
          <w:szCs w:val="20"/>
        </w:rPr>
      </w:pPr>
      <w:r w:rsidRPr="00B73A4B">
        <w:pict>
          <v:shape id="_x0000_s1048" style="position:absolute;margin-left:53.9pt;margin-top:12.95pt;width:498.35pt;height:0;z-index:251649536;mso-wrap-distance-left:0;mso-wrap-distance-right:0;mso-position-horizontal-relative:page;mso-position-vertical-relative:text" coordsize="9968,1" o:allowincell="f" path="m,l9968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22" w:line="216" w:lineRule="auto"/>
        <w:ind w:left="311" w:right="557" w:hanging="4"/>
        <w:jc w:val="center"/>
        <w:rPr>
          <w:rFonts w:ascii="Cambria" w:hAnsi="Cambria" w:cs="Cambria"/>
          <w:spacing w:val="-2"/>
          <w:w w:val="90"/>
          <w:sz w:val="21"/>
          <w:szCs w:val="21"/>
        </w:rPr>
      </w:pPr>
      <w:r>
        <w:rPr>
          <w:rFonts w:ascii="Cambria" w:hAnsi="Cambria" w:cs="Cambria"/>
          <w:spacing w:val="-2"/>
          <w:w w:val="90"/>
          <w:sz w:val="21"/>
          <w:szCs w:val="21"/>
        </w:rPr>
        <w:t>кадастровый</w:t>
      </w:r>
      <w:r>
        <w:rPr>
          <w:rFonts w:ascii="Cambria" w:hAnsi="Cambria" w:cs="Cambria"/>
          <w:spacing w:val="8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номер объекта</w:t>
      </w:r>
      <w:r>
        <w:rPr>
          <w:rFonts w:ascii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адресации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и</w:t>
      </w:r>
      <w:r>
        <w:rPr>
          <w:rFonts w:ascii="Cambria" w:hAnsi="Cambria" w:cs="Cambria"/>
          <w:spacing w:val="-5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дату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его</w:t>
      </w:r>
      <w:r>
        <w:rPr>
          <w:rFonts w:ascii="Cambria" w:hAnsi="Cambria" w:cs="Cambria"/>
          <w:spacing w:val="-3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снятия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с</w:t>
      </w:r>
      <w:r>
        <w:rPr>
          <w:rFonts w:ascii="Cambria" w:hAnsi="Cambria" w:cs="Cambria"/>
          <w:spacing w:val="-3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кадастрового</w:t>
      </w:r>
      <w:r>
        <w:rPr>
          <w:rFonts w:ascii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учета (в</w:t>
      </w:r>
      <w:r>
        <w:rPr>
          <w:rFonts w:ascii="Cambria" w:hAnsi="Cambria" w:cs="Cambria"/>
          <w:spacing w:val="-3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случае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аннулирования</w:t>
      </w:r>
      <w:r>
        <w:rPr>
          <w:rFonts w:ascii="Cambria" w:hAnsi="Cambria" w:cs="Cambria"/>
          <w:spacing w:val="18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адреса</w:t>
      </w:r>
      <w:r>
        <w:rPr>
          <w:rFonts w:ascii="Cambria" w:hAnsi="Cambria" w:cs="Cambria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объекта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адресации в связи с прекращением</w:t>
      </w:r>
      <w:r>
        <w:rPr>
          <w:rFonts w:ascii="Cambria" w:hAnsi="Cambria" w:cs="Cambria"/>
          <w:spacing w:val="3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существования</w:t>
      </w:r>
      <w:r>
        <w:rPr>
          <w:rFonts w:ascii="Cambria" w:hAnsi="Cambria" w:cs="Cambria"/>
          <w:spacing w:val="39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объекта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адресации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 (или) снятия с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государственного</w:t>
      </w:r>
      <w:r>
        <w:rPr>
          <w:rFonts w:ascii="Cambria" w:hAnsi="Cambria" w:cs="Cambria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кадастрового</w:t>
      </w:r>
      <w:r>
        <w:rPr>
          <w:rFonts w:ascii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учета объекта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недвижимости,</w:t>
      </w:r>
      <w:r>
        <w:rPr>
          <w:rFonts w:ascii="Cambria" w:hAnsi="Cambria" w:cs="Cambria"/>
          <w:spacing w:val="-3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являющегося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объектом</w:t>
      </w:r>
      <w:r>
        <w:rPr>
          <w:rFonts w:ascii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адресации),</w:t>
      </w:r>
    </w:p>
    <w:p w:rsidR="003006BB" w:rsidRDefault="00B73A4B" w:rsidP="003006BB">
      <w:pPr>
        <w:pStyle w:val="a5"/>
        <w:kinsoku w:val="0"/>
        <w:overflowPunct w:val="0"/>
        <w:spacing w:before="7"/>
        <w:rPr>
          <w:rFonts w:ascii="Cambria" w:hAnsi="Cambria" w:cs="Cambria"/>
          <w:sz w:val="19"/>
          <w:szCs w:val="19"/>
        </w:rPr>
      </w:pPr>
      <w:r w:rsidRPr="00B73A4B">
        <w:pict>
          <v:shape id="_x0000_s1049" style="position:absolute;margin-left:53.9pt;margin-top:12.7pt;width:498.35pt;height:0;z-index:251650560;mso-wrap-distance-left:0;mso-wrap-distance-right:0;mso-position-horizontal-relative:page;mso-position-vertical-relative:text" coordsize="9968,1" o:allowincell="f" path="m,l9968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20" w:line="228" w:lineRule="auto"/>
        <w:ind w:left="282" w:right="539"/>
        <w:jc w:val="center"/>
        <w:rPr>
          <w:rFonts w:ascii="Cambria" w:hAnsi="Cambria" w:cs="Cambria"/>
          <w:w w:val="90"/>
          <w:sz w:val="20"/>
          <w:szCs w:val="20"/>
        </w:rPr>
      </w:pPr>
      <w:proofErr w:type="gramStart"/>
      <w:r>
        <w:rPr>
          <w:rFonts w:ascii="Cambria" w:hAnsi="Cambria" w:cs="Cambria"/>
          <w:spacing w:val="-2"/>
          <w:w w:val="95"/>
          <w:sz w:val="20"/>
          <w:szCs w:val="20"/>
        </w:rPr>
        <w:t>реквизиты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pacing w:val="-2"/>
          <w:w w:val="95"/>
          <w:sz w:val="20"/>
          <w:szCs w:val="20"/>
        </w:rPr>
        <w:t xml:space="preserve">решения </w:t>
      </w:r>
      <w:r>
        <w:rPr>
          <w:rFonts w:ascii="Cambria" w:hAnsi="Cambria" w:cs="Cambria"/>
          <w:i/>
          <w:iCs/>
          <w:spacing w:val="-2"/>
          <w:w w:val="95"/>
          <w:sz w:val="20"/>
          <w:szCs w:val="20"/>
        </w:rPr>
        <w:t>о</w:t>
      </w:r>
      <w:r>
        <w:rPr>
          <w:rFonts w:ascii="Cambria" w:hAnsi="Cambria" w:cs="Cambria"/>
          <w:i/>
          <w:iCs/>
          <w:spacing w:val="-5"/>
          <w:w w:val="95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pacing w:val="-2"/>
          <w:w w:val="95"/>
          <w:sz w:val="20"/>
          <w:szCs w:val="20"/>
        </w:rPr>
        <w:t>присвоении объекту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pacing w:val="-2"/>
          <w:w w:val="95"/>
          <w:sz w:val="20"/>
          <w:szCs w:val="20"/>
        </w:rPr>
        <w:t>адресации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pacing w:val="-2"/>
          <w:w w:val="95"/>
          <w:sz w:val="20"/>
          <w:szCs w:val="20"/>
        </w:rPr>
        <w:t xml:space="preserve">адреса и </w:t>
      </w:r>
      <w:r>
        <w:rPr>
          <w:rFonts w:ascii="Cambria" w:hAnsi="Cambria" w:cs="Cambria"/>
          <w:i/>
          <w:iCs/>
          <w:spacing w:val="-6"/>
          <w:w w:val="95"/>
          <w:sz w:val="20"/>
          <w:szCs w:val="20"/>
        </w:rPr>
        <w:t xml:space="preserve"> </w:t>
      </w:r>
      <w:r>
        <w:rPr>
          <w:rFonts w:ascii="Cambria" w:hAnsi="Cambria" w:cs="Cambria"/>
          <w:spacing w:val="-2"/>
          <w:w w:val="95"/>
          <w:sz w:val="20"/>
          <w:szCs w:val="20"/>
        </w:rPr>
        <w:t>кадастровый</w:t>
      </w:r>
      <w:r>
        <w:rPr>
          <w:rFonts w:ascii="Cambria" w:hAnsi="Cambria" w:cs="Cambria"/>
          <w:spacing w:val="11"/>
          <w:sz w:val="20"/>
          <w:szCs w:val="20"/>
        </w:rPr>
        <w:t xml:space="preserve"> </w:t>
      </w:r>
      <w:r>
        <w:rPr>
          <w:rFonts w:ascii="Cambria" w:hAnsi="Cambria" w:cs="Cambria"/>
          <w:spacing w:val="-2"/>
          <w:w w:val="95"/>
          <w:sz w:val="20"/>
          <w:szCs w:val="20"/>
        </w:rPr>
        <w:t>номер</w:t>
      </w:r>
      <w:r>
        <w:rPr>
          <w:rFonts w:ascii="Cambria" w:hAnsi="Cambria" w:cs="Cambria"/>
          <w:spacing w:val="-5"/>
          <w:w w:val="95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pacing w:val="-2"/>
          <w:w w:val="95"/>
          <w:sz w:val="20"/>
          <w:szCs w:val="20"/>
        </w:rPr>
        <w:t xml:space="preserve">объекта </w:t>
      </w:r>
      <w:r>
        <w:rPr>
          <w:rFonts w:ascii="Cambria" w:hAnsi="Cambria" w:cs="Cambria"/>
          <w:spacing w:val="-2"/>
          <w:w w:val="95"/>
          <w:sz w:val="20"/>
          <w:szCs w:val="20"/>
        </w:rPr>
        <w:t xml:space="preserve">адресации </w:t>
      </w:r>
      <w:r w:rsidRPr="00561235">
        <w:rPr>
          <w:rFonts w:ascii="Cambria" w:hAnsi="Cambria" w:cs="Cambria"/>
          <w:iCs/>
          <w:spacing w:val="-2"/>
          <w:w w:val="95"/>
          <w:sz w:val="20"/>
          <w:szCs w:val="20"/>
        </w:rPr>
        <w:t>{в</w:t>
      </w:r>
      <w:r>
        <w:rPr>
          <w:rFonts w:ascii="Cambria" w:hAnsi="Cambria" w:cs="Cambria"/>
          <w:i/>
          <w:iCs/>
          <w:spacing w:val="-2"/>
          <w:w w:val="95"/>
          <w:sz w:val="20"/>
          <w:szCs w:val="20"/>
        </w:rPr>
        <w:t xml:space="preserve"> </w:t>
      </w:r>
      <w:r>
        <w:rPr>
          <w:rFonts w:ascii="Cambria" w:hAnsi="Cambria" w:cs="Cambria"/>
          <w:spacing w:val="-2"/>
          <w:w w:val="95"/>
          <w:sz w:val="20"/>
          <w:szCs w:val="20"/>
        </w:rPr>
        <w:t>случае</w:t>
      </w:r>
      <w:r>
        <w:rPr>
          <w:rFonts w:ascii="Cambria" w:hAnsi="Cambria" w:cs="Cambria"/>
          <w:w w:val="95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аннулирования</w:t>
      </w:r>
      <w:r>
        <w:rPr>
          <w:rFonts w:ascii="Cambria" w:hAnsi="Cambria" w:cs="Cambria"/>
          <w:spacing w:val="39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объекта</w:t>
      </w:r>
      <w:r>
        <w:rPr>
          <w:rFonts w:ascii="Cambria" w:hAnsi="Cambria" w:cs="Cambria"/>
          <w:spacing w:val="29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адресации на основании</w:t>
      </w:r>
      <w:r>
        <w:rPr>
          <w:rFonts w:ascii="Cambria" w:hAnsi="Cambria" w:cs="Cambria"/>
          <w:spacing w:val="32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присвоения этому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объекту</w:t>
      </w:r>
      <w:r>
        <w:rPr>
          <w:rFonts w:ascii="Cambria" w:hAnsi="Cambria" w:cs="Cambria"/>
          <w:spacing w:val="34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адресации</w:t>
      </w:r>
      <w:r>
        <w:rPr>
          <w:rFonts w:ascii="Cambria" w:hAnsi="Cambria" w:cs="Cambria"/>
          <w:spacing w:val="29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нового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адреса),</w:t>
      </w:r>
      <w:proofErr w:type="gramEnd"/>
    </w:p>
    <w:p w:rsidR="003006BB" w:rsidRDefault="00B73A4B" w:rsidP="003006BB">
      <w:pPr>
        <w:pStyle w:val="a5"/>
        <w:kinsoku w:val="0"/>
        <w:overflowPunct w:val="0"/>
        <w:spacing w:before="11"/>
        <w:rPr>
          <w:rFonts w:ascii="Cambria" w:hAnsi="Cambria" w:cs="Cambria"/>
          <w:sz w:val="19"/>
          <w:szCs w:val="19"/>
        </w:rPr>
      </w:pPr>
      <w:r w:rsidRPr="00B73A4B">
        <w:pict>
          <v:shape id="_x0000_s1050" style="position:absolute;margin-left:53.65pt;margin-top:12.9pt;width:498.35pt;height:0;z-index:251651584;mso-wrap-distance-left:0;mso-wrap-distance-right:0;mso-position-horizontal-relative:page;mso-position-vertical-relative:text" coordsize="9968,1" o:allowincell="f" path="m,l9968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11"/>
        <w:ind w:left="400" w:right="664"/>
        <w:jc w:val="center"/>
        <w:rPr>
          <w:rFonts w:ascii="Cambria" w:hAnsi="Cambria" w:cs="Cambria"/>
          <w:spacing w:val="-2"/>
          <w:w w:val="90"/>
          <w:sz w:val="20"/>
          <w:szCs w:val="20"/>
        </w:rPr>
      </w:pPr>
      <w:r>
        <w:rPr>
          <w:rFonts w:ascii="Cambria" w:hAnsi="Cambria" w:cs="Cambria"/>
          <w:w w:val="90"/>
          <w:sz w:val="20"/>
          <w:szCs w:val="20"/>
        </w:rPr>
        <w:t>другие</w:t>
      </w:r>
      <w:r>
        <w:rPr>
          <w:rFonts w:ascii="Cambria" w:hAnsi="Cambria" w:cs="Cambria"/>
          <w:spacing w:val="12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необходимые</w:t>
      </w:r>
      <w:r>
        <w:rPr>
          <w:rFonts w:ascii="Cambria" w:hAnsi="Cambria" w:cs="Cambria"/>
          <w:spacing w:val="9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сведения,</w:t>
      </w:r>
      <w:r>
        <w:rPr>
          <w:rFonts w:ascii="Cambria" w:hAnsi="Cambria" w:cs="Cambria"/>
          <w:spacing w:val="18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определенные</w:t>
      </w:r>
      <w:r>
        <w:rPr>
          <w:rFonts w:ascii="Cambria" w:hAnsi="Cambria" w:cs="Cambria"/>
          <w:spacing w:val="34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уполномоченным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органом</w:t>
      </w:r>
      <w:r>
        <w:rPr>
          <w:rFonts w:ascii="Cambria" w:hAnsi="Cambria" w:cs="Cambria"/>
          <w:spacing w:val="12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(при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-2"/>
          <w:w w:val="90"/>
          <w:sz w:val="20"/>
          <w:szCs w:val="20"/>
        </w:rPr>
        <w:t>наличии)</w:t>
      </w:r>
    </w:p>
    <w:p w:rsidR="003006BB" w:rsidRDefault="003006BB" w:rsidP="003006BB">
      <w:pPr>
        <w:pStyle w:val="a5"/>
        <w:kinsoku w:val="0"/>
        <w:overflowPunct w:val="0"/>
        <w:spacing w:before="5"/>
        <w:rPr>
          <w:rFonts w:ascii="Cambria" w:hAnsi="Cambria" w:cs="Cambria"/>
          <w:sz w:val="14"/>
          <w:szCs w:val="14"/>
        </w:rPr>
      </w:pPr>
    </w:p>
    <w:p w:rsidR="003006BB" w:rsidRDefault="003006BB" w:rsidP="003006BB">
      <w:pPr>
        <w:pStyle w:val="a5"/>
        <w:tabs>
          <w:tab w:val="left" w:pos="1586"/>
          <w:tab w:val="left" w:pos="10186"/>
        </w:tabs>
        <w:kinsoku w:val="0"/>
        <w:overflowPunct w:val="0"/>
        <w:spacing w:before="100"/>
        <w:ind w:left="173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по</w:t>
      </w:r>
      <w:r>
        <w:rPr>
          <w:rFonts w:ascii="Cambria" w:hAnsi="Cambria" w:cs="Cambria"/>
          <w:spacing w:val="2"/>
          <w:sz w:val="23"/>
          <w:szCs w:val="23"/>
        </w:rPr>
        <w:t xml:space="preserve"> </w:t>
      </w:r>
      <w:r>
        <w:rPr>
          <w:rFonts w:ascii="Cambria" w:hAnsi="Cambria" w:cs="Cambria"/>
          <w:spacing w:val="-2"/>
          <w:sz w:val="23"/>
          <w:szCs w:val="23"/>
        </w:rPr>
        <w:t>причине</w:t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  <w:u w:val="single"/>
        </w:rPr>
        <w:tab/>
      </w:r>
    </w:p>
    <w:p w:rsidR="003006BB" w:rsidRDefault="003006BB" w:rsidP="003006BB">
      <w:pPr>
        <w:pStyle w:val="a5"/>
        <w:kinsoku w:val="0"/>
        <w:overflowPunct w:val="0"/>
        <w:spacing w:before="10"/>
        <w:ind w:left="3610"/>
        <w:rPr>
          <w:rFonts w:ascii="Cambria" w:hAnsi="Cambria" w:cs="Cambria"/>
          <w:spacing w:val="-2"/>
          <w:w w:val="90"/>
          <w:sz w:val="20"/>
          <w:szCs w:val="20"/>
        </w:rPr>
      </w:pPr>
      <w:r>
        <w:rPr>
          <w:rFonts w:ascii="Cambria" w:hAnsi="Cambria" w:cs="Cambria"/>
          <w:w w:val="90"/>
          <w:sz w:val="20"/>
          <w:szCs w:val="20"/>
        </w:rPr>
        <w:t>(причина</w:t>
      </w:r>
      <w:r>
        <w:rPr>
          <w:rFonts w:ascii="Cambria" w:hAnsi="Cambria" w:cs="Cambria"/>
          <w:spacing w:val="1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аннулирование</w:t>
      </w:r>
      <w:r>
        <w:rPr>
          <w:rFonts w:ascii="Cambria" w:hAnsi="Cambria" w:cs="Cambria"/>
          <w:spacing w:val="14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</w:t>
      </w:r>
      <w:r>
        <w:rPr>
          <w:rFonts w:ascii="Cambria" w:hAnsi="Cambria" w:cs="Cambria"/>
          <w:spacing w:val="-1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объекта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-2"/>
          <w:w w:val="90"/>
          <w:sz w:val="20"/>
          <w:szCs w:val="20"/>
        </w:rPr>
        <w:t>адресации)</w:t>
      </w:r>
    </w:p>
    <w:p w:rsidR="003006BB" w:rsidRDefault="003006BB" w:rsidP="003006BB">
      <w:pPr>
        <w:pStyle w:val="a5"/>
        <w:kinsoku w:val="0"/>
        <w:overflowPunct w:val="0"/>
        <w:rPr>
          <w:rFonts w:ascii="Cambria" w:hAnsi="Cambria" w:cs="Cambria"/>
          <w:sz w:val="20"/>
          <w:szCs w:val="20"/>
        </w:rPr>
      </w:pPr>
    </w:p>
    <w:p w:rsidR="003006BB" w:rsidRDefault="003006BB" w:rsidP="003006BB">
      <w:pPr>
        <w:pStyle w:val="a5"/>
        <w:kinsoku w:val="0"/>
        <w:overflowPunct w:val="0"/>
        <w:rPr>
          <w:rFonts w:ascii="Cambria" w:hAnsi="Cambria" w:cs="Cambria"/>
          <w:sz w:val="20"/>
          <w:szCs w:val="20"/>
        </w:rPr>
      </w:pPr>
    </w:p>
    <w:p w:rsidR="003006BB" w:rsidRDefault="003006BB" w:rsidP="003006BB">
      <w:pPr>
        <w:pStyle w:val="a5"/>
        <w:kinsoku w:val="0"/>
        <w:overflowPunct w:val="0"/>
        <w:spacing w:before="1"/>
        <w:rPr>
          <w:rFonts w:ascii="Cambria" w:hAnsi="Cambria" w:cs="Cambria"/>
          <w:sz w:val="16"/>
          <w:szCs w:val="16"/>
        </w:rPr>
      </w:pPr>
    </w:p>
    <w:p w:rsidR="003006BB" w:rsidRDefault="00B73A4B" w:rsidP="003006BB">
      <w:pPr>
        <w:pStyle w:val="a5"/>
        <w:kinsoku w:val="0"/>
        <w:overflowPunct w:val="0"/>
        <w:spacing w:line="20" w:lineRule="exact"/>
        <w:ind w:left="173"/>
        <w:rPr>
          <w:rFonts w:ascii="Cambria" w:hAnsi="Cambria" w:cs="Cambria"/>
          <w:sz w:val="2"/>
          <w:szCs w:val="2"/>
        </w:rPr>
      </w:pPr>
      <w:r>
        <w:rPr>
          <w:rFonts w:ascii="Cambria" w:hAnsi="Cambria" w:cs="Cambria"/>
          <w:sz w:val="2"/>
          <w:szCs w:val="2"/>
        </w:rPr>
      </w:r>
      <w:r>
        <w:rPr>
          <w:rFonts w:ascii="Cambria" w:hAnsi="Cambria" w:cs="Cambria"/>
          <w:sz w:val="2"/>
          <w:szCs w:val="2"/>
        </w:rPr>
        <w:pict>
          <v:group id="_x0000_s1028" style="width:297.35pt;height:1pt;mso-position-horizontal-relative:char;mso-position-vertical-relative:line" coordsize="5947,20" o:allowincell="f">
            <v:shape id="_x0000_s1029" style="position:absolute;top:9;width:5947;height:1;mso-position-horizontal-relative:page;mso-position-vertical-relative:page" coordsize="5947,1" o:allowincell="f" path="m,l5946,e" filled="f" strokeweight=".33808mm">
              <v:path arrowok="t"/>
            </v:shape>
            <w10:wrap type="none"/>
            <w10:anchorlock/>
          </v:group>
        </w:pict>
      </w:r>
    </w:p>
    <w:p w:rsidR="003006BB" w:rsidRDefault="003006BB" w:rsidP="003006BB">
      <w:pPr>
        <w:widowControl/>
        <w:autoSpaceDE/>
        <w:autoSpaceDN/>
        <w:adjustRightInd/>
        <w:rPr>
          <w:rFonts w:ascii="Cambria" w:hAnsi="Cambria" w:cs="Cambria"/>
          <w:sz w:val="2"/>
          <w:szCs w:val="2"/>
        </w:rPr>
        <w:sectPr w:rsidR="003006BB">
          <w:pgSz w:w="11900" w:h="16840"/>
          <w:pgMar w:top="20" w:right="480" w:bottom="280" w:left="900" w:header="0" w:footer="0" w:gutter="0"/>
          <w:cols w:space="720"/>
        </w:sectPr>
      </w:pPr>
    </w:p>
    <w:p w:rsidR="003006BB" w:rsidRDefault="00561235" w:rsidP="003006BB">
      <w:pPr>
        <w:pStyle w:val="a5"/>
        <w:kinsoku w:val="0"/>
        <w:overflowPunct w:val="0"/>
        <w:spacing w:before="34"/>
        <w:ind w:left="2248"/>
        <w:rPr>
          <w:spacing w:val="-2"/>
          <w:w w:val="85"/>
          <w:sz w:val="16"/>
          <w:szCs w:val="16"/>
        </w:rPr>
      </w:pPr>
      <w:r>
        <w:rPr>
          <w:w w:val="85"/>
          <w:sz w:val="16"/>
          <w:szCs w:val="16"/>
        </w:rPr>
        <w:t>(должность</w:t>
      </w:r>
      <w:r w:rsidR="003006BB">
        <w:rPr>
          <w:spacing w:val="49"/>
          <w:sz w:val="16"/>
          <w:szCs w:val="16"/>
        </w:rPr>
        <w:t xml:space="preserve"> </w:t>
      </w:r>
      <w:r w:rsidR="003006BB">
        <w:rPr>
          <w:spacing w:val="-2"/>
          <w:w w:val="85"/>
          <w:sz w:val="16"/>
          <w:szCs w:val="16"/>
        </w:rPr>
        <w:t>Ф.И.О.)</w:t>
      </w:r>
    </w:p>
    <w:p w:rsidR="003006BB" w:rsidRDefault="003006BB" w:rsidP="003006BB">
      <w:pPr>
        <w:pStyle w:val="a5"/>
        <w:kinsoku w:val="0"/>
        <w:overflowPunct w:val="0"/>
        <w:spacing w:before="2"/>
        <w:rPr>
          <w:sz w:val="28"/>
          <w:szCs w:val="28"/>
        </w:rPr>
      </w:pPr>
      <w:r>
        <w:rPr>
          <w:sz w:val="24"/>
          <w:szCs w:val="24"/>
        </w:rPr>
        <w:br w:type="column"/>
      </w:r>
    </w:p>
    <w:p w:rsidR="003006BB" w:rsidRDefault="00B73A4B" w:rsidP="003006BB">
      <w:pPr>
        <w:pStyle w:val="a5"/>
        <w:kinsoku w:val="0"/>
        <w:overflowPunct w:val="0"/>
        <w:ind w:right="444"/>
        <w:jc w:val="right"/>
        <w:rPr>
          <w:spacing w:val="-4"/>
          <w:sz w:val="25"/>
          <w:szCs w:val="25"/>
        </w:rPr>
      </w:pPr>
      <w:r w:rsidRPr="00B73A4B">
        <w:pict>
          <v:group id="_x0000_s1051" style="position:absolute;left:0;text-align:left;margin-left:439.15pt;margin-top:-17.65pt;width:113.1pt;height:12.85pt;z-index:251652608;mso-position-horizontal-relative:page" coordorigin="8783,-353" coordsize="2262,257" o:allowincell="f">
            <v:shape id="_x0000_s1052" style="position:absolute;left:8783;top:-344;width:2262;height:1;mso-position-horizontal-relative:page;mso-position-vertical-relative:text" coordsize="2262,1" o:allowincell="f" path="m,l2261,e" filled="f" strokeweight=".33808mm">
              <v:path arrowok="t"/>
            </v:shape>
            <v:shape id="_x0000_s1053" type="#_x0000_t75" style="position:absolute;left:9474;top:-284;width:820;height:180;mso-position-horizontal-relative:page" o:allowincell="f">
              <v:imagedata r:id="rId10" o:title=""/>
            </v:shape>
            <w10:wrap anchorx="page"/>
          </v:group>
        </w:pict>
      </w:r>
      <w:r w:rsidR="003006BB">
        <w:rPr>
          <w:spacing w:val="-4"/>
          <w:sz w:val="25"/>
          <w:szCs w:val="25"/>
        </w:rPr>
        <w:t>М.П.</w:t>
      </w:r>
    </w:p>
    <w:p w:rsidR="003006BB" w:rsidRDefault="003006BB" w:rsidP="003006BB">
      <w:pPr>
        <w:widowControl/>
        <w:autoSpaceDE/>
        <w:autoSpaceDN/>
        <w:adjustRightInd/>
        <w:rPr>
          <w:spacing w:val="-4"/>
          <w:sz w:val="25"/>
          <w:szCs w:val="25"/>
        </w:rPr>
        <w:sectPr w:rsidR="003006BB">
          <w:type w:val="continuous"/>
          <w:pgSz w:w="11900" w:h="16840"/>
          <w:pgMar w:top="680" w:right="480" w:bottom="280" w:left="900" w:header="720" w:footer="720" w:gutter="0"/>
          <w:cols w:num="2" w:space="720" w:equalWidth="0">
            <w:col w:w="4027" w:space="3307"/>
            <w:col w:w="3186"/>
          </w:cols>
        </w:sectPr>
      </w:pPr>
    </w:p>
    <w:p w:rsidR="003006BB" w:rsidRDefault="003006BB" w:rsidP="003006BB">
      <w:pPr>
        <w:pStyle w:val="a5"/>
        <w:kinsoku w:val="0"/>
        <w:overflowPunct w:val="0"/>
        <w:spacing w:before="4"/>
        <w:rPr>
          <w:sz w:val="14"/>
          <w:szCs w:val="14"/>
        </w:rPr>
      </w:pPr>
    </w:p>
    <w:p w:rsidR="00292852" w:rsidRDefault="00292852" w:rsidP="00292852">
      <w:pPr>
        <w:pStyle w:val="a5"/>
        <w:kinsoku w:val="0"/>
        <w:overflowPunct w:val="0"/>
        <w:jc w:val="right"/>
        <w:rPr>
          <w:w w:val="95"/>
        </w:rPr>
      </w:pPr>
      <w:r>
        <w:rPr>
          <w:w w:val="95"/>
        </w:rPr>
        <w:t xml:space="preserve">Приложение №3 </w:t>
      </w:r>
    </w:p>
    <w:p w:rsidR="00292852" w:rsidRDefault="00292852" w:rsidP="00292852">
      <w:pPr>
        <w:pStyle w:val="a5"/>
        <w:kinsoku w:val="0"/>
        <w:overflowPunct w:val="0"/>
        <w:jc w:val="right"/>
        <w:rPr>
          <w:w w:val="95"/>
        </w:rPr>
      </w:pPr>
      <w:r>
        <w:rPr>
          <w:w w:val="95"/>
        </w:rPr>
        <w:t>к административному регламенту</w:t>
      </w:r>
    </w:p>
    <w:p w:rsidR="003006BB" w:rsidRDefault="003006BB" w:rsidP="003006BB">
      <w:pPr>
        <w:pStyle w:val="a5"/>
        <w:kinsoku w:val="0"/>
        <w:overflowPunct w:val="0"/>
        <w:spacing w:before="96" w:line="277" w:lineRule="exact"/>
        <w:ind w:left="431" w:right="664"/>
        <w:jc w:val="center"/>
        <w:rPr>
          <w:spacing w:val="-2"/>
          <w:sz w:val="25"/>
          <w:szCs w:val="25"/>
        </w:rPr>
      </w:pPr>
      <w:r>
        <w:rPr>
          <w:spacing w:val="-2"/>
          <w:sz w:val="25"/>
          <w:szCs w:val="25"/>
        </w:rPr>
        <w:t>ФОРМА</w:t>
      </w:r>
    </w:p>
    <w:p w:rsidR="003006BB" w:rsidRDefault="003006BB" w:rsidP="003006BB">
      <w:pPr>
        <w:pStyle w:val="a5"/>
        <w:kinsoku w:val="0"/>
        <w:overflowPunct w:val="0"/>
        <w:spacing w:before="6" w:line="220" w:lineRule="auto"/>
        <w:ind w:left="1979" w:right="2204"/>
        <w:jc w:val="center"/>
        <w:rPr>
          <w:sz w:val="25"/>
          <w:szCs w:val="25"/>
        </w:rPr>
      </w:pPr>
      <w:r>
        <w:rPr>
          <w:sz w:val="25"/>
          <w:szCs w:val="25"/>
        </w:rPr>
        <w:t>решения об отказе в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присвоении объекту адресации адреса или аннулировании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>его адреса</w:t>
      </w:r>
    </w:p>
    <w:p w:rsidR="003006BB" w:rsidRDefault="00B73A4B" w:rsidP="003006BB">
      <w:pPr>
        <w:pStyle w:val="a5"/>
        <w:kinsoku w:val="0"/>
        <w:overflowPunct w:val="0"/>
        <w:spacing w:before="10"/>
        <w:rPr>
          <w:sz w:val="24"/>
          <w:szCs w:val="24"/>
        </w:rPr>
      </w:pPr>
      <w:r w:rsidRPr="00B73A4B">
        <w:pict>
          <v:shape id="_x0000_s1054" style="position:absolute;margin-left:302.6pt;margin-top:15.5pt;width:250.1pt;height:0;z-index:251653632;mso-wrap-distance-left:0;mso-wrap-distance-right:0;mso-position-horizontal-relative:page;mso-position-vertical-relative:text" coordsize="5003,1" o:allowincell="f" path="m,l5003,e" filled="f" strokeweight=".33808mm">
            <v:path arrowok="t"/>
            <w10:wrap type="topAndBottom" anchorx="page"/>
          </v:shape>
        </w:pict>
      </w:r>
      <w:r w:rsidRPr="00B73A4B">
        <w:pict>
          <v:shape id="_x0000_s1055" style="position:absolute;margin-left:302.6pt;margin-top:31.75pt;width:250.35pt;height:0;z-index:251654656;mso-wrap-distance-left:0;mso-wrap-distance-right:0;mso-position-horizontal-relative:page;mso-position-vertical-relative:text" coordsize="5008,1" o:allowincell="f" path="m,l5008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4"/>
        <w:rPr>
          <w:sz w:val="25"/>
          <w:szCs w:val="25"/>
        </w:rPr>
      </w:pPr>
    </w:p>
    <w:p w:rsidR="003006BB" w:rsidRDefault="003006BB" w:rsidP="003006BB">
      <w:pPr>
        <w:pStyle w:val="a5"/>
        <w:kinsoku w:val="0"/>
        <w:overflowPunct w:val="0"/>
        <w:ind w:left="5118" w:right="416"/>
        <w:jc w:val="center"/>
        <w:rPr>
          <w:spacing w:val="-2"/>
          <w:w w:val="90"/>
          <w:sz w:val="22"/>
          <w:szCs w:val="22"/>
        </w:rPr>
      </w:pPr>
      <w:r>
        <w:rPr>
          <w:spacing w:val="-2"/>
          <w:w w:val="90"/>
          <w:sz w:val="22"/>
          <w:szCs w:val="22"/>
        </w:rPr>
        <w:t>(Ф.И.О.,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w w:val="90"/>
          <w:sz w:val="22"/>
          <w:szCs w:val="22"/>
        </w:rPr>
        <w:t>адрес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w w:val="90"/>
          <w:sz w:val="22"/>
          <w:szCs w:val="22"/>
        </w:rPr>
        <w:t>заявителя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w w:val="90"/>
          <w:sz w:val="22"/>
          <w:szCs w:val="22"/>
        </w:rPr>
        <w:t>(представителя)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w w:val="90"/>
          <w:sz w:val="22"/>
          <w:szCs w:val="22"/>
        </w:rPr>
        <w:t>заявителя)</w:t>
      </w:r>
    </w:p>
    <w:p w:rsidR="003006BB" w:rsidRDefault="00B73A4B" w:rsidP="003006BB">
      <w:pPr>
        <w:pStyle w:val="a5"/>
        <w:kinsoku w:val="0"/>
        <w:overflowPunct w:val="0"/>
        <w:spacing w:before="2"/>
        <w:rPr>
          <w:sz w:val="19"/>
          <w:szCs w:val="19"/>
        </w:rPr>
      </w:pPr>
      <w:r w:rsidRPr="00B73A4B">
        <w:pict>
          <v:shape id="_x0000_s1056" style="position:absolute;margin-left:302.35pt;margin-top:12.25pt;width:249.85pt;height:0;z-index:251655680;mso-wrap-distance-left:0;mso-wrap-distance-right:0;mso-position-horizontal-relative:page;mso-position-vertical-relative:text" coordsize="4998,1" o:allowincell="f" path="m,l4998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23" w:line="228" w:lineRule="auto"/>
        <w:ind w:left="5008" w:right="304"/>
        <w:jc w:val="center"/>
        <w:rPr>
          <w:rFonts w:ascii="Cambria" w:hAnsi="Cambria" w:cs="Cambria"/>
          <w:w w:val="90"/>
          <w:sz w:val="20"/>
          <w:szCs w:val="20"/>
        </w:rPr>
      </w:pPr>
      <w:r>
        <w:rPr>
          <w:rFonts w:ascii="Cambria" w:hAnsi="Cambria" w:cs="Cambria"/>
          <w:w w:val="85"/>
          <w:sz w:val="20"/>
          <w:szCs w:val="20"/>
        </w:rPr>
        <w:t>(регистрационный номер заявления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w w:val="85"/>
          <w:sz w:val="20"/>
          <w:szCs w:val="20"/>
        </w:rPr>
        <w:t>о присвоении</w:t>
      </w:r>
      <w:r>
        <w:rPr>
          <w:rFonts w:ascii="Cambria" w:hAnsi="Cambria" w:cs="Cambria"/>
          <w:spacing w:val="39"/>
          <w:sz w:val="20"/>
          <w:szCs w:val="20"/>
        </w:rPr>
        <w:t xml:space="preserve"> </w:t>
      </w:r>
      <w:r>
        <w:rPr>
          <w:rFonts w:ascii="Cambria" w:hAnsi="Cambria" w:cs="Cambria"/>
          <w:w w:val="85"/>
          <w:sz w:val="20"/>
          <w:szCs w:val="20"/>
        </w:rPr>
        <w:t>объекту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адресации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или аннулировании</w:t>
      </w:r>
      <w:r>
        <w:rPr>
          <w:rFonts w:ascii="Cambria" w:hAnsi="Cambria" w:cs="Cambria"/>
          <w:spacing w:val="34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его адреса)</w:t>
      </w:r>
    </w:p>
    <w:p w:rsidR="003006BB" w:rsidRDefault="003006BB" w:rsidP="003006BB">
      <w:pPr>
        <w:pStyle w:val="a5"/>
        <w:kinsoku w:val="0"/>
        <w:overflowPunct w:val="0"/>
        <w:spacing w:before="72"/>
        <w:ind w:left="413" w:right="664"/>
        <w:jc w:val="center"/>
        <w:rPr>
          <w:rFonts w:ascii="Cambria" w:hAnsi="Cambria" w:cs="Cambria"/>
          <w:spacing w:val="-2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Решение</w:t>
      </w:r>
      <w:r>
        <w:rPr>
          <w:rFonts w:ascii="Cambria" w:hAnsi="Cambria" w:cs="Cambria"/>
          <w:spacing w:val="13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об</w:t>
      </w:r>
      <w:r>
        <w:rPr>
          <w:rFonts w:ascii="Cambria" w:hAnsi="Cambria" w:cs="Cambria"/>
          <w:spacing w:val="6"/>
          <w:sz w:val="25"/>
          <w:szCs w:val="25"/>
        </w:rPr>
        <w:t xml:space="preserve"> </w:t>
      </w:r>
      <w:r>
        <w:rPr>
          <w:rFonts w:ascii="Cambria" w:hAnsi="Cambria" w:cs="Cambria"/>
          <w:spacing w:val="-2"/>
          <w:sz w:val="25"/>
          <w:szCs w:val="25"/>
        </w:rPr>
        <w:t>отказе</w:t>
      </w:r>
    </w:p>
    <w:p w:rsidR="003006BB" w:rsidRDefault="003006BB" w:rsidP="003006BB">
      <w:pPr>
        <w:pStyle w:val="a5"/>
        <w:kinsoku w:val="0"/>
        <w:overflowPunct w:val="0"/>
        <w:spacing w:before="2" w:line="291" w:lineRule="exact"/>
        <w:ind w:left="412" w:right="664"/>
        <w:jc w:val="center"/>
        <w:rPr>
          <w:rFonts w:ascii="Cambria" w:hAnsi="Cambria" w:cs="Cambria"/>
          <w:spacing w:val="-2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в</w:t>
      </w:r>
      <w:r>
        <w:rPr>
          <w:rFonts w:ascii="Cambria" w:hAnsi="Cambria" w:cs="Cambria"/>
          <w:spacing w:val="10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присвоении</w:t>
      </w:r>
      <w:r>
        <w:rPr>
          <w:rFonts w:ascii="Cambria" w:hAnsi="Cambria" w:cs="Cambria"/>
          <w:spacing w:val="19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объекту</w:t>
      </w:r>
      <w:r>
        <w:rPr>
          <w:rFonts w:ascii="Cambria" w:hAnsi="Cambria" w:cs="Cambria"/>
          <w:spacing w:val="24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адресации</w:t>
      </w:r>
      <w:r>
        <w:rPr>
          <w:rFonts w:ascii="Cambria" w:hAnsi="Cambria" w:cs="Cambria"/>
          <w:spacing w:val="13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адреса</w:t>
      </w:r>
      <w:r>
        <w:rPr>
          <w:rFonts w:ascii="Cambria" w:hAnsi="Cambria" w:cs="Cambria"/>
          <w:spacing w:val="8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или</w:t>
      </w:r>
      <w:r>
        <w:rPr>
          <w:rFonts w:ascii="Cambria" w:hAnsi="Cambria" w:cs="Cambria"/>
          <w:spacing w:val="4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аннулировании</w:t>
      </w:r>
      <w:r>
        <w:rPr>
          <w:rFonts w:ascii="Cambria" w:hAnsi="Cambria" w:cs="Cambria"/>
          <w:spacing w:val="25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его</w:t>
      </w:r>
      <w:r>
        <w:rPr>
          <w:rFonts w:ascii="Cambria" w:hAnsi="Cambria" w:cs="Cambria"/>
          <w:spacing w:val="4"/>
          <w:sz w:val="25"/>
          <w:szCs w:val="25"/>
        </w:rPr>
        <w:t xml:space="preserve"> </w:t>
      </w:r>
      <w:r>
        <w:rPr>
          <w:rFonts w:ascii="Cambria" w:hAnsi="Cambria" w:cs="Cambria"/>
          <w:spacing w:val="-2"/>
          <w:sz w:val="25"/>
          <w:szCs w:val="25"/>
        </w:rPr>
        <w:t>адреса</w:t>
      </w:r>
    </w:p>
    <w:p w:rsidR="003006BB" w:rsidRDefault="003006BB" w:rsidP="003006BB">
      <w:pPr>
        <w:pStyle w:val="a5"/>
        <w:tabs>
          <w:tab w:val="left" w:pos="1962"/>
          <w:tab w:val="left" w:pos="2701"/>
          <w:tab w:val="left" w:pos="4219"/>
        </w:tabs>
        <w:kinsoku w:val="0"/>
        <w:overflowPunct w:val="0"/>
        <w:spacing w:line="280" w:lineRule="exact"/>
        <w:ind w:right="129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95"/>
          <w:sz w:val="24"/>
          <w:szCs w:val="24"/>
        </w:rPr>
        <w:t>от</w:t>
      </w:r>
      <w:r>
        <w:rPr>
          <w:rFonts w:ascii="Cambria" w:hAnsi="Cambria" w:cs="Cambria"/>
          <w:spacing w:val="30"/>
          <w:w w:val="9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  <w:u w:val="single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w w:val="95"/>
          <w:sz w:val="24"/>
          <w:szCs w:val="24"/>
        </w:rPr>
        <w:t>№</w:t>
      </w:r>
      <w:r>
        <w:rPr>
          <w:rFonts w:ascii="Cambria" w:hAnsi="Cambria" w:cs="Cambria"/>
          <w:spacing w:val="97"/>
          <w:w w:val="9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  <w:u w:val="single"/>
        </w:rPr>
        <w:tab/>
      </w:r>
    </w:p>
    <w:p w:rsidR="003006BB" w:rsidRDefault="00B73A4B" w:rsidP="003006BB">
      <w:pPr>
        <w:pStyle w:val="a5"/>
        <w:kinsoku w:val="0"/>
        <w:overflowPunct w:val="0"/>
        <w:spacing w:before="2"/>
        <w:rPr>
          <w:rFonts w:ascii="Cambria" w:hAnsi="Cambria" w:cs="Cambria"/>
          <w:sz w:val="20"/>
          <w:szCs w:val="20"/>
        </w:rPr>
      </w:pPr>
      <w:r w:rsidRPr="00B73A4B">
        <w:pict>
          <v:shape id="_x0000_s1057" style="position:absolute;margin-left:53.9pt;margin-top:13pt;width:498.8pt;height:0;z-index:251656704;mso-wrap-distance-left:0;mso-wrap-distance-right:0;mso-position-horizontal-relative:page;mso-position-vertical-relative:text" coordsize="9977,1" o:allowincell="f" path="m,l9977,e" filled="f" strokeweight=".33808mm">
            <v:path arrowok="t"/>
            <w10:wrap type="topAndBottom" anchorx="page"/>
          </v:shape>
        </w:pict>
      </w:r>
      <w:r w:rsidRPr="00B73A4B">
        <w:pict>
          <v:shape id="_x0000_s1058" style="position:absolute;margin-left:53.65pt;margin-top:28.85pt;width:498.6pt;height:0;z-index:251657728;mso-wrap-distance-left:0;mso-wrap-distance-right:0;mso-position-horizontal-relative:page;mso-position-vertical-relative:text" coordsize="9973,1" o:allowincell="f" path="m,l9973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1"/>
        <w:rPr>
          <w:rFonts w:ascii="Cambria" w:hAnsi="Cambria" w:cs="Cambria"/>
          <w:sz w:val="24"/>
          <w:szCs w:val="24"/>
        </w:rPr>
      </w:pPr>
    </w:p>
    <w:p w:rsidR="003006BB" w:rsidRDefault="003006BB" w:rsidP="003006BB">
      <w:pPr>
        <w:pStyle w:val="a5"/>
        <w:kinsoku w:val="0"/>
        <w:overflowPunct w:val="0"/>
        <w:spacing w:before="31" w:line="211" w:lineRule="auto"/>
        <w:ind w:left="419" w:right="689" w:hanging="1"/>
        <w:jc w:val="center"/>
        <w:rPr>
          <w:rFonts w:ascii="Cambria" w:hAnsi="Cambria" w:cs="Cambria"/>
          <w:w w:val="90"/>
          <w:sz w:val="21"/>
          <w:szCs w:val="21"/>
        </w:rPr>
      </w:pPr>
      <w:proofErr w:type="gramStart"/>
      <w:r>
        <w:rPr>
          <w:rFonts w:ascii="Cambria" w:hAnsi="Cambria" w:cs="Cambria"/>
          <w:spacing w:val="-2"/>
          <w:w w:val="90"/>
          <w:sz w:val="21"/>
          <w:szCs w:val="21"/>
        </w:rPr>
        <w:t>(наименование</w:t>
      </w:r>
      <w:r>
        <w:rPr>
          <w:rFonts w:ascii="Cambria" w:hAnsi="Cambria" w:cs="Cambria"/>
          <w:spacing w:val="25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органа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местного</w:t>
      </w:r>
      <w:r>
        <w:rPr>
          <w:rFonts w:ascii="Cambria" w:hAnsi="Cambria" w:cs="Cambria"/>
          <w:spacing w:val="17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самоуправления, органа</w:t>
      </w:r>
      <w:r>
        <w:rPr>
          <w:rFonts w:ascii="Cambria" w:hAnsi="Cambria" w:cs="Cambria"/>
          <w:spacing w:val="17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государственной власти субъекта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Российской</w:t>
      </w:r>
      <w:r>
        <w:rPr>
          <w:rFonts w:ascii="Cambria" w:hAnsi="Cambria" w:cs="Cambria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 xml:space="preserve">Федерации </w:t>
      </w:r>
      <w:proofErr w:type="gramEnd"/>
    </w:p>
    <w:p w:rsidR="003006BB" w:rsidRDefault="003006BB" w:rsidP="003006BB">
      <w:pPr>
        <w:pStyle w:val="a5"/>
        <w:tabs>
          <w:tab w:val="left" w:pos="10034"/>
        </w:tabs>
        <w:kinsoku w:val="0"/>
        <w:overflowPunct w:val="0"/>
        <w:spacing w:line="259" w:lineRule="exact"/>
        <w:ind w:left="184"/>
        <w:jc w:val="both"/>
        <w:rPr>
          <w:spacing w:val="-10"/>
          <w:sz w:val="24"/>
          <w:szCs w:val="24"/>
        </w:rPr>
      </w:pPr>
      <w:r>
        <w:rPr>
          <w:w w:val="95"/>
          <w:sz w:val="24"/>
          <w:szCs w:val="24"/>
        </w:rPr>
        <w:t>сообщает,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pacing w:val="-10"/>
          <w:sz w:val="24"/>
          <w:szCs w:val="24"/>
        </w:rPr>
        <w:t>,</w:t>
      </w:r>
    </w:p>
    <w:p w:rsidR="003006BB" w:rsidRDefault="00B73A4B" w:rsidP="003006BB">
      <w:pPr>
        <w:pStyle w:val="a5"/>
        <w:kinsoku w:val="0"/>
        <w:overflowPunct w:val="0"/>
        <w:spacing w:line="520" w:lineRule="auto"/>
        <w:ind w:left="455" w:firstLine="1660"/>
        <w:rPr>
          <w:rFonts w:ascii="Cambria" w:hAnsi="Cambria" w:cs="Cambria"/>
          <w:spacing w:val="-4"/>
          <w:w w:val="90"/>
          <w:sz w:val="20"/>
          <w:szCs w:val="20"/>
        </w:rPr>
      </w:pPr>
      <w:r w:rsidRPr="00B73A4B">
        <w:pict>
          <v:shape id="_x0000_s1070" style="position:absolute;left:0;text-align:left;margin-left:53.65pt;margin-top:50.8pt;width:498.35pt;height:0;z-index:251658752;mso-position-horizontal-relative:page;mso-position-vertical-relative:text" coordsize="9968,1" o:allowincell="f" path="m,l9968,e" filled="f" strokeweight=".33808mm">
            <v:path arrowok="t"/>
            <w10:wrap anchorx="page"/>
          </v:shape>
        </w:pict>
      </w:r>
      <w:r w:rsidRPr="00B73A4B">
        <w:pict>
          <v:shape id="_x0000_s1088" style="position:absolute;left:0;text-align:left;margin-left:53.65pt;margin-top:24.9pt;width:498.6pt;height:0;z-index:-251656704;mso-position-horizontal-relative:page;mso-position-vertical-relative:text" coordsize="9973,1" o:allowincell="f" path="m,l9973,e" filled="f" strokeweight=".33808mm">
            <v:path arrowok="t"/>
            <w10:wrap anchorx="page"/>
          </v:shape>
        </w:pict>
      </w:r>
      <w:proofErr w:type="gramStart"/>
      <w:r w:rsidR="003006BB">
        <w:rPr>
          <w:rFonts w:ascii="Cambria" w:hAnsi="Cambria" w:cs="Cambria"/>
          <w:w w:val="95"/>
          <w:sz w:val="20"/>
          <w:szCs w:val="20"/>
        </w:rPr>
        <w:t>(Ф.И.О.</w:t>
      </w:r>
      <w:r w:rsidR="003006BB">
        <w:rPr>
          <w:rFonts w:ascii="Cambria" w:hAnsi="Cambria" w:cs="Cambria"/>
          <w:spacing w:val="-3"/>
          <w:w w:val="95"/>
          <w:sz w:val="20"/>
          <w:szCs w:val="20"/>
        </w:rPr>
        <w:t xml:space="preserve"> </w:t>
      </w:r>
      <w:r w:rsidR="003006BB">
        <w:rPr>
          <w:rFonts w:ascii="Cambria" w:hAnsi="Cambria" w:cs="Cambria"/>
          <w:w w:val="95"/>
          <w:sz w:val="20"/>
          <w:szCs w:val="20"/>
        </w:rPr>
        <w:t>заявителя</w:t>
      </w:r>
      <w:r w:rsidR="003006BB">
        <w:rPr>
          <w:rFonts w:ascii="Cambria" w:hAnsi="Cambria" w:cs="Cambria"/>
          <w:spacing w:val="-2"/>
          <w:w w:val="95"/>
          <w:sz w:val="20"/>
          <w:szCs w:val="20"/>
        </w:rPr>
        <w:t xml:space="preserve"> </w:t>
      </w:r>
      <w:r w:rsidR="003006BB">
        <w:rPr>
          <w:rFonts w:ascii="Cambria" w:hAnsi="Cambria" w:cs="Cambria"/>
          <w:w w:val="95"/>
          <w:sz w:val="20"/>
          <w:szCs w:val="20"/>
        </w:rPr>
        <w:t>в</w:t>
      </w:r>
      <w:r w:rsidR="003006BB">
        <w:rPr>
          <w:rFonts w:ascii="Cambria" w:hAnsi="Cambria" w:cs="Cambria"/>
          <w:spacing w:val="-9"/>
          <w:w w:val="95"/>
          <w:sz w:val="20"/>
          <w:szCs w:val="20"/>
        </w:rPr>
        <w:t xml:space="preserve"> </w:t>
      </w:r>
      <w:r w:rsidR="003006BB">
        <w:rPr>
          <w:rFonts w:ascii="Cambria" w:hAnsi="Cambria" w:cs="Cambria"/>
          <w:w w:val="95"/>
          <w:sz w:val="20"/>
          <w:szCs w:val="20"/>
        </w:rPr>
        <w:t>дательном</w:t>
      </w:r>
      <w:r w:rsidR="003006BB">
        <w:rPr>
          <w:rFonts w:ascii="Cambria" w:hAnsi="Cambria" w:cs="Cambria"/>
          <w:spacing w:val="7"/>
          <w:sz w:val="20"/>
          <w:szCs w:val="20"/>
        </w:rPr>
        <w:t xml:space="preserve"> </w:t>
      </w:r>
      <w:r w:rsidR="003006BB">
        <w:rPr>
          <w:rFonts w:ascii="Cambria" w:hAnsi="Cambria" w:cs="Cambria"/>
          <w:w w:val="95"/>
          <w:sz w:val="20"/>
          <w:szCs w:val="20"/>
        </w:rPr>
        <w:t>падеже,</w:t>
      </w:r>
      <w:r w:rsidR="003006BB">
        <w:rPr>
          <w:rFonts w:ascii="Cambria" w:hAnsi="Cambria" w:cs="Cambria"/>
          <w:spacing w:val="2"/>
          <w:sz w:val="20"/>
          <w:szCs w:val="20"/>
        </w:rPr>
        <w:t xml:space="preserve"> </w:t>
      </w:r>
      <w:r w:rsidR="003006BB">
        <w:rPr>
          <w:rFonts w:ascii="Cambria" w:hAnsi="Cambria" w:cs="Cambria"/>
          <w:w w:val="95"/>
          <w:sz w:val="20"/>
          <w:szCs w:val="20"/>
        </w:rPr>
        <w:t>наименование,</w:t>
      </w:r>
      <w:r w:rsidR="003006BB">
        <w:rPr>
          <w:rFonts w:ascii="Cambria" w:hAnsi="Cambria" w:cs="Cambria"/>
          <w:spacing w:val="11"/>
          <w:sz w:val="20"/>
          <w:szCs w:val="20"/>
        </w:rPr>
        <w:t xml:space="preserve"> </w:t>
      </w:r>
      <w:r w:rsidR="003006BB">
        <w:rPr>
          <w:rFonts w:ascii="Cambria" w:hAnsi="Cambria" w:cs="Cambria"/>
          <w:w w:val="95"/>
          <w:sz w:val="20"/>
          <w:szCs w:val="20"/>
        </w:rPr>
        <w:t>номер</w:t>
      </w:r>
      <w:r w:rsidR="003006BB">
        <w:rPr>
          <w:rFonts w:ascii="Cambria" w:hAnsi="Cambria" w:cs="Cambria"/>
          <w:spacing w:val="-3"/>
          <w:w w:val="95"/>
          <w:sz w:val="20"/>
          <w:szCs w:val="20"/>
        </w:rPr>
        <w:t xml:space="preserve"> </w:t>
      </w:r>
      <w:r w:rsidR="003006BB">
        <w:rPr>
          <w:rFonts w:ascii="Cambria" w:hAnsi="Cambria" w:cs="Cambria"/>
          <w:w w:val="95"/>
          <w:sz w:val="20"/>
          <w:szCs w:val="20"/>
        </w:rPr>
        <w:t>и</w:t>
      </w:r>
      <w:r w:rsidR="003006BB">
        <w:rPr>
          <w:rFonts w:ascii="Cambria" w:hAnsi="Cambria" w:cs="Cambria"/>
          <w:spacing w:val="-9"/>
          <w:w w:val="95"/>
          <w:sz w:val="20"/>
          <w:szCs w:val="20"/>
        </w:rPr>
        <w:t xml:space="preserve"> </w:t>
      </w:r>
      <w:r w:rsidR="003006BB">
        <w:rPr>
          <w:rFonts w:ascii="Cambria" w:hAnsi="Cambria" w:cs="Cambria"/>
          <w:w w:val="95"/>
          <w:sz w:val="20"/>
          <w:szCs w:val="20"/>
        </w:rPr>
        <w:t>дата</w:t>
      </w:r>
      <w:r w:rsidR="003006BB">
        <w:rPr>
          <w:rFonts w:ascii="Cambria" w:hAnsi="Cambria" w:cs="Cambria"/>
          <w:spacing w:val="-8"/>
          <w:w w:val="95"/>
          <w:sz w:val="20"/>
          <w:szCs w:val="20"/>
        </w:rPr>
        <w:t xml:space="preserve"> </w:t>
      </w:r>
      <w:r w:rsidR="003006BB">
        <w:rPr>
          <w:rFonts w:ascii="Cambria" w:hAnsi="Cambria" w:cs="Cambria"/>
          <w:w w:val="95"/>
          <w:sz w:val="20"/>
          <w:szCs w:val="20"/>
        </w:rPr>
        <w:t>выдачи</w:t>
      </w:r>
      <w:r w:rsidR="003006BB">
        <w:rPr>
          <w:rFonts w:ascii="Cambria" w:hAnsi="Cambria" w:cs="Cambria"/>
          <w:spacing w:val="-3"/>
          <w:w w:val="95"/>
          <w:sz w:val="20"/>
          <w:szCs w:val="20"/>
        </w:rPr>
        <w:t xml:space="preserve"> </w:t>
      </w:r>
      <w:r w:rsidR="003006BB">
        <w:rPr>
          <w:rFonts w:ascii="Cambria" w:hAnsi="Cambria" w:cs="Cambria"/>
          <w:w w:val="95"/>
          <w:sz w:val="20"/>
          <w:szCs w:val="20"/>
        </w:rPr>
        <w:t xml:space="preserve">документа, </w:t>
      </w:r>
      <w:r w:rsidR="003006BB">
        <w:rPr>
          <w:rFonts w:ascii="Cambria" w:hAnsi="Cambria" w:cs="Cambria"/>
          <w:w w:val="90"/>
          <w:sz w:val="20"/>
          <w:szCs w:val="20"/>
        </w:rPr>
        <w:t>подтверждающего</w:t>
      </w:r>
      <w:r w:rsidR="003006BB">
        <w:rPr>
          <w:rFonts w:ascii="Cambria" w:hAnsi="Cambria" w:cs="Cambria"/>
          <w:spacing w:val="6"/>
          <w:sz w:val="20"/>
          <w:szCs w:val="20"/>
        </w:rPr>
        <w:t xml:space="preserve"> </w:t>
      </w:r>
      <w:r w:rsidR="003006BB">
        <w:rPr>
          <w:rFonts w:ascii="Cambria" w:hAnsi="Cambria" w:cs="Cambria"/>
          <w:w w:val="90"/>
          <w:sz w:val="20"/>
          <w:szCs w:val="20"/>
        </w:rPr>
        <w:t>личность,</w:t>
      </w:r>
      <w:r w:rsidR="003006BB">
        <w:rPr>
          <w:rFonts w:ascii="Cambria" w:hAnsi="Cambria" w:cs="Cambria"/>
          <w:spacing w:val="22"/>
          <w:sz w:val="20"/>
          <w:szCs w:val="20"/>
        </w:rPr>
        <w:t xml:space="preserve"> </w:t>
      </w:r>
      <w:r w:rsidR="003006BB">
        <w:rPr>
          <w:rFonts w:ascii="Cambria" w:hAnsi="Cambria" w:cs="Cambria"/>
          <w:w w:val="90"/>
          <w:sz w:val="20"/>
          <w:szCs w:val="20"/>
        </w:rPr>
        <w:t>почтовый</w:t>
      </w:r>
      <w:r w:rsidR="003006BB">
        <w:rPr>
          <w:rFonts w:ascii="Cambria" w:hAnsi="Cambria" w:cs="Cambria"/>
          <w:spacing w:val="18"/>
          <w:sz w:val="20"/>
          <w:szCs w:val="20"/>
        </w:rPr>
        <w:t xml:space="preserve"> </w:t>
      </w:r>
      <w:r w:rsidR="003006BB">
        <w:rPr>
          <w:rFonts w:ascii="Cambria" w:hAnsi="Cambria" w:cs="Cambria"/>
          <w:w w:val="90"/>
          <w:sz w:val="20"/>
          <w:szCs w:val="20"/>
        </w:rPr>
        <w:t>адрес</w:t>
      </w:r>
      <w:r w:rsidR="003006BB">
        <w:rPr>
          <w:rFonts w:ascii="Cambria" w:hAnsi="Cambria" w:cs="Cambria"/>
          <w:spacing w:val="-1"/>
          <w:sz w:val="20"/>
          <w:szCs w:val="20"/>
        </w:rPr>
        <w:t xml:space="preserve"> </w:t>
      </w:r>
      <w:r w:rsidR="003006BB">
        <w:rPr>
          <w:rFonts w:ascii="Cambria" w:hAnsi="Cambria" w:cs="Cambria"/>
          <w:w w:val="90"/>
          <w:sz w:val="20"/>
          <w:szCs w:val="20"/>
        </w:rPr>
        <w:t>—</w:t>
      </w:r>
      <w:r w:rsidR="003006BB">
        <w:rPr>
          <w:rFonts w:ascii="Cambria" w:hAnsi="Cambria" w:cs="Cambria"/>
          <w:spacing w:val="2"/>
          <w:sz w:val="20"/>
          <w:szCs w:val="20"/>
        </w:rPr>
        <w:t xml:space="preserve"> </w:t>
      </w:r>
      <w:r w:rsidR="003006BB">
        <w:rPr>
          <w:rFonts w:ascii="Cambria" w:hAnsi="Cambria" w:cs="Cambria"/>
          <w:w w:val="90"/>
          <w:sz w:val="20"/>
          <w:szCs w:val="20"/>
        </w:rPr>
        <w:t>для</w:t>
      </w:r>
      <w:r w:rsidR="003006BB">
        <w:rPr>
          <w:rFonts w:ascii="Cambria" w:hAnsi="Cambria" w:cs="Cambria"/>
          <w:spacing w:val="4"/>
          <w:sz w:val="20"/>
          <w:szCs w:val="20"/>
        </w:rPr>
        <w:t xml:space="preserve"> </w:t>
      </w:r>
      <w:r w:rsidR="003006BB">
        <w:rPr>
          <w:rFonts w:ascii="Cambria" w:hAnsi="Cambria" w:cs="Cambria"/>
          <w:w w:val="90"/>
          <w:sz w:val="20"/>
          <w:szCs w:val="20"/>
        </w:rPr>
        <w:t>физического</w:t>
      </w:r>
      <w:r w:rsidR="003006BB">
        <w:rPr>
          <w:rFonts w:ascii="Cambria" w:hAnsi="Cambria" w:cs="Cambria"/>
          <w:spacing w:val="8"/>
          <w:sz w:val="20"/>
          <w:szCs w:val="20"/>
        </w:rPr>
        <w:t xml:space="preserve"> </w:t>
      </w:r>
      <w:r w:rsidR="003006BB">
        <w:rPr>
          <w:rFonts w:ascii="Cambria" w:hAnsi="Cambria" w:cs="Cambria"/>
          <w:w w:val="90"/>
          <w:sz w:val="20"/>
          <w:szCs w:val="20"/>
        </w:rPr>
        <w:t>лица;</w:t>
      </w:r>
      <w:r w:rsidR="003006BB">
        <w:rPr>
          <w:rFonts w:ascii="Cambria" w:hAnsi="Cambria" w:cs="Cambria"/>
          <w:spacing w:val="8"/>
          <w:sz w:val="20"/>
          <w:szCs w:val="20"/>
        </w:rPr>
        <w:t xml:space="preserve"> </w:t>
      </w:r>
      <w:r w:rsidR="003006BB">
        <w:rPr>
          <w:rFonts w:ascii="Cambria" w:hAnsi="Cambria" w:cs="Cambria"/>
          <w:w w:val="90"/>
          <w:sz w:val="20"/>
          <w:szCs w:val="20"/>
        </w:rPr>
        <w:t>полное</w:t>
      </w:r>
      <w:r w:rsidR="003006BB">
        <w:rPr>
          <w:rFonts w:ascii="Cambria" w:hAnsi="Cambria" w:cs="Cambria"/>
          <w:spacing w:val="12"/>
          <w:sz w:val="20"/>
          <w:szCs w:val="20"/>
        </w:rPr>
        <w:t xml:space="preserve"> </w:t>
      </w:r>
      <w:r w:rsidR="003006BB">
        <w:rPr>
          <w:rFonts w:ascii="Cambria" w:hAnsi="Cambria" w:cs="Cambria"/>
          <w:w w:val="90"/>
          <w:sz w:val="20"/>
          <w:szCs w:val="20"/>
        </w:rPr>
        <w:t>наименование,</w:t>
      </w:r>
      <w:r w:rsidR="003006BB">
        <w:rPr>
          <w:rFonts w:ascii="Cambria" w:hAnsi="Cambria" w:cs="Cambria"/>
          <w:spacing w:val="28"/>
          <w:sz w:val="20"/>
          <w:szCs w:val="20"/>
        </w:rPr>
        <w:t xml:space="preserve"> </w:t>
      </w:r>
      <w:r w:rsidR="003006BB">
        <w:rPr>
          <w:rFonts w:ascii="Cambria" w:hAnsi="Cambria" w:cs="Cambria"/>
          <w:w w:val="90"/>
          <w:sz w:val="20"/>
          <w:szCs w:val="20"/>
        </w:rPr>
        <w:t>ИНН,</w:t>
      </w:r>
      <w:r w:rsidR="003006BB">
        <w:rPr>
          <w:rFonts w:ascii="Cambria" w:hAnsi="Cambria" w:cs="Cambria"/>
          <w:spacing w:val="4"/>
          <w:sz w:val="20"/>
          <w:szCs w:val="20"/>
        </w:rPr>
        <w:t xml:space="preserve"> </w:t>
      </w:r>
      <w:r w:rsidR="003006BB">
        <w:rPr>
          <w:rFonts w:ascii="Cambria" w:hAnsi="Cambria" w:cs="Cambria"/>
          <w:w w:val="90"/>
          <w:sz w:val="20"/>
          <w:szCs w:val="20"/>
        </w:rPr>
        <w:t>КПП</w:t>
      </w:r>
      <w:r w:rsidR="003006BB">
        <w:rPr>
          <w:rFonts w:ascii="Cambria" w:hAnsi="Cambria" w:cs="Cambria"/>
          <w:spacing w:val="-1"/>
          <w:w w:val="90"/>
          <w:sz w:val="20"/>
          <w:szCs w:val="20"/>
        </w:rPr>
        <w:t xml:space="preserve"> </w:t>
      </w:r>
      <w:r w:rsidR="003006BB">
        <w:rPr>
          <w:rFonts w:ascii="Cambria" w:hAnsi="Cambria" w:cs="Cambria"/>
          <w:spacing w:val="-4"/>
          <w:w w:val="90"/>
          <w:sz w:val="20"/>
          <w:szCs w:val="20"/>
        </w:rPr>
        <w:t>(для</w:t>
      </w:r>
      <w:proofErr w:type="gramEnd"/>
    </w:p>
    <w:p w:rsidR="003006BB" w:rsidRDefault="00561235" w:rsidP="003006BB">
      <w:pPr>
        <w:pStyle w:val="a5"/>
        <w:kinsoku w:val="0"/>
        <w:overflowPunct w:val="0"/>
        <w:spacing w:before="9"/>
        <w:ind w:left="282" w:right="453"/>
        <w:jc w:val="center"/>
        <w:rPr>
          <w:spacing w:val="-2"/>
          <w:w w:val="90"/>
          <w:sz w:val="20"/>
          <w:szCs w:val="20"/>
        </w:rPr>
      </w:pPr>
      <w:proofErr w:type="gramStart"/>
      <w:r>
        <w:rPr>
          <w:w w:val="90"/>
          <w:sz w:val="20"/>
          <w:szCs w:val="20"/>
        </w:rPr>
        <w:t>Российского</w:t>
      </w:r>
      <w:r w:rsidR="003006BB">
        <w:rPr>
          <w:spacing w:val="35"/>
          <w:sz w:val="20"/>
          <w:szCs w:val="20"/>
        </w:rPr>
        <w:t xml:space="preserve"> </w:t>
      </w:r>
      <w:r w:rsidR="003006BB">
        <w:rPr>
          <w:w w:val="90"/>
          <w:sz w:val="20"/>
          <w:szCs w:val="20"/>
        </w:rPr>
        <w:t>юридического</w:t>
      </w:r>
      <w:r w:rsidR="003006BB">
        <w:rPr>
          <w:spacing w:val="22"/>
          <w:sz w:val="20"/>
          <w:szCs w:val="20"/>
        </w:rPr>
        <w:t xml:space="preserve"> </w:t>
      </w:r>
      <w:r w:rsidR="003006BB">
        <w:rPr>
          <w:w w:val="90"/>
          <w:sz w:val="20"/>
          <w:szCs w:val="20"/>
        </w:rPr>
        <w:t>лица),</w:t>
      </w:r>
      <w:r w:rsidR="003006BB">
        <w:rPr>
          <w:spacing w:val="17"/>
          <w:sz w:val="20"/>
          <w:szCs w:val="20"/>
        </w:rPr>
        <w:t xml:space="preserve"> </w:t>
      </w:r>
      <w:r w:rsidR="003006BB">
        <w:rPr>
          <w:w w:val="90"/>
          <w:sz w:val="20"/>
          <w:szCs w:val="20"/>
        </w:rPr>
        <w:t>страна,</w:t>
      </w:r>
      <w:r w:rsidR="003006BB">
        <w:rPr>
          <w:spacing w:val="20"/>
          <w:sz w:val="20"/>
          <w:szCs w:val="20"/>
        </w:rPr>
        <w:t xml:space="preserve"> </w:t>
      </w:r>
      <w:r w:rsidR="003006BB">
        <w:rPr>
          <w:w w:val="90"/>
          <w:sz w:val="20"/>
          <w:szCs w:val="20"/>
        </w:rPr>
        <w:t>дата</w:t>
      </w:r>
      <w:r w:rsidR="003006BB">
        <w:rPr>
          <w:spacing w:val="21"/>
          <w:sz w:val="20"/>
          <w:szCs w:val="20"/>
        </w:rPr>
        <w:t xml:space="preserve"> </w:t>
      </w:r>
      <w:r w:rsidR="003006BB">
        <w:rPr>
          <w:w w:val="90"/>
          <w:sz w:val="20"/>
          <w:szCs w:val="20"/>
        </w:rPr>
        <w:t>и</w:t>
      </w:r>
      <w:r w:rsidR="003006BB">
        <w:rPr>
          <w:spacing w:val="18"/>
          <w:sz w:val="20"/>
          <w:szCs w:val="20"/>
        </w:rPr>
        <w:t xml:space="preserve"> </w:t>
      </w:r>
      <w:r w:rsidR="003006BB">
        <w:rPr>
          <w:w w:val="90"/>
          <w:sz w:val="20"/>
          <w:szCs w:val="20"/>
        </w:rPr>
        <w:t>номер</w:t>
      </w:r>
      <w:r w:rsidR="003006BB">
        <w:rPr>
          <w:spacing w:val="21"/>
          <w:sz w:val="20"/>
          <w:szCs w:val="20"/>
        </w:rPr>
        <w:t xml:space="preserve"> </w:t>
      </w:r>
      <w:r w:rsidR="003006BB">
        <w:rPr>
          <w:w w:val="90"/>
          <w:sz w:val="20"/>
          <w:szCs w:val="20"/>
        </w:rPr>
        <w:t>регистрации</w:t>
      </w:r>
      <w:r w:rsidR="003006BB">
        <w:rPr>
          <w:spacing w:val="20"/>
          <w:sz w:val="20"/>
          <w:szCs w:val="20"/>
        </w:rPr>
        <w:t xml:space="preserve"> </w:t>
      </w:r>
      <w:r w:rsidR="003006BB">
        <w:rPr>
          <w:w w:val="90"/>
          <w:sz w:val="20"/>
          <w:szCs w:val="20"/>
        </w:rPr>
        <w:t>(для</w:t>
      </w:r>
      <w:r w:rsidR="003006BB">
        <w:rPr>
          <w:spacing w:val="33"/>
          <w:sz w:val="20"/>
          <w:szCs w:val="20"/>
        </w:rPr>
        <w:t xml:space="preserve"> </w:t>
      </w:r>
      <w:r w:rsidR="003006BB">
        <w:rPr>
          <w:w w:val="90"/>
          <w:sz w:val="20"/>
          <w:szCs w:val="20"/>
        </w:rPr>
        <w:t>иностранного</w:t>
      </w:r>
      <w:r w:rsidR="003006BB">
        <w:rPr>
          <w:spacing w:val="29"/>
          <w:sz w:val="20"/>
          <w:szCs w:val="20"/>
        </w:rPr>
        <w:t xml:space="preserve"> </w:t>
      </w:r>
      <w:r w:rsidR="003006BB">
        <w:rPr>
          <w:w w:val="90"/>
          <w:sz w:val="20"/>
          <w:szCs w:val="20"/>
        </w:rPr>
        <w:t>юридического</w:t>
      </w:r>
      <w:r w:rsidR="003006BB">
        <w:rPr>
          <w:spacing w:val="26"/>
          <w:sz w:val="20"/>
          <w:szCs w:val="20"/>
        </w:rPr>
        <w:t xml:space="preserve"> </w:t>
      </w:r>
      <w:r w:rsidR="003006BB">
        <w:rPr>
          <w:spacing w:val="-2"/>
          <w:w w:val="90"/>
          <w:sz w:val="20"/>
          <w:szCs w:val="20"/>
        </w:rPr>
        <w:t>лица),</w:t>
      </w:r>
      <w:proofErr w:type="gramEnd"/>
    </w:p>
    <w:p w:rsidR="003006BB" w:rsidRDefault="00B73A4B" w:rsidP="003006BB">
      <w:pPr>
        <w:pStyle w:val="a5"/>
        <w:kinsoku w:val="0"/>
        <w:overflowPunct w:val="0"/>
        <w:rPr>
          <w:sz w:val="20"/>
          <w:szCs w:val="20"/>
        </w:rPr>
      </w:pPr>
      <w:r w:rsidRPr="00B73A4B">
        <w:pict>
          <v:shape id="_x0000_s1059" style="position:absolute;margin-left:53.15pt;margin-top:12.7pt;width:493.05pt;height:0;z-index:251660800;mso-wrap-distance-left:0;mso-wrap-distance-right:0;mso-position-horizontal-relative:page;mso-position-vertical-relative:text" coordsize="9862,1" o:allowincell="f" path="m,l9862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14" w:line="233" w:lineRule="exact"/>
        <w:ind w:left="3271"/>
        <w:jc w:val="both"/>
        <w:rPr>
          <w:spacing w:val="-2"/>
          <w:w w:val="95"/>
          <w:sz w:val="21"/>
          <w:szCs w:val="21"/>
        </w:rPr>
      </w:pPr>
      <w:r>
        <w:rPr>
          <w:w w:val="95"/>
          <w:sz w:val="21"/>
          <w:szCs w:val="21"/>
        </w:rPr>
        <w:t>почтовый</w:t>
      </w:r>
      <w:r>
        <w:rPr>
          <w:spacing w:val="-2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адрес</w:t>
      </w:r>
      <w:r>
        <w:rPr>
          <w:spacing w:val="69"/>
          <w:w w:val="150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для</w:t>
      </w:r>
      <w:r>
        <w:rPr>
          <w:spacing w:val="-7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юридического</w:t>
      </w:r>
      <w:r>
        <w:rPr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лица)</w:t>
      </w:r>
    </w:p>
    <w:p w:rsidR="003006BB" w:rsidRPr="00561235" w:rsidRDefault="003006BB" w:rsidP="003006BB">
      <w:pPr>
        <w:pStyle w:val="a5"/>
        <w:tabs>
          <w:tab w:val="left" w:pos="2400"/>
          <w:tab w:val="left" w:pos="4795"/>
          <w:tab w:val="left" w:pos="7031"/>
          <w:tab w:val="left" w:pos="8952"/>
        </w:tabs>
        <w:kinsoku w:val="0"/>
        <w:overflowPunct w:val="0"/>
        <w:spacing w:before="7" w:line="220" w:lineRule="auto"/>
        <w:ind w:left="176" w:right="449" w:hanging="5"/>
        <w:jc w:val="both"/>
      </w:pPr>
      <w:r w:rsidRPr="00561235">
        <w:t>на</w:t>
      </w:r>
      <w:r w:rsidRPr="00561235">
        <w:rPr>
          <w:spacing w:val="40"/>
        </w:rPr>
        <w:t xml:space="preserve">  </w:t>
      </w:r>
      <w:r w:rsidRPr="00561235">
        <w:t>основании</w:t>
      </w:r>
      <w:r w:rsidRPr="00561235">
        <w:rPr>
          <w:spacing w:val="40"/>
        </w:rPr>
        <w:t xml:space="preserve">  </w:t>
      </w:r>
      <w:r w:rsidRPr="00561235">
        <w:t>Правил</w:t>
      </w:r>
      <w:r w:rsidRPr="00561235">
        <w:rPr>
          <w:spacing w:val="40"/>
        </w:rPr>
        <w:t xml:space="preserve">  </w:t>
      </w:r>
      <w:r w:rsidRPr="00561235">
        <w:t>присвоения,</w:t>
      </w:r>
      <w:r w:rsidRPr="00561235">
        <w:rPr>
          <w:spacing w:val="40"/>
        </w:rPr>
        <w:t xml:space="preserve">  </w:t>
      </w:r>
      <w:r w:rsidRPr="00561235">
        <w:t>изменения</w:t>
      </w:r>
      <w:r w:rsidRPr="00561235">
        <w:rPr>
          <w:spacing w:val="40"/>
        </w:rPr>
        <w:t xml:space="preserve">  </w:t>
      </w:r>
      <w:r w:rsidRPr="00561235">
        <w:t>и</w:t>
      </w:r>
      <w:r w:rsidRPr="00561235">
        <w:rPr>
          <w:spacing w:val="40"/>
        </w:rPr>
        <w:t xml:space="preserve">  </w:t>
      </w:r>
      <w:r w:rsidRPr="00561235">
        <w:t>аннулирование</w:t>
      </w:r>
      <w:r w:rsidRPr="00561235">
        <w:rPr>
          <w:spacing w:val="40"/>
        </w:rPr>
        <w:t xml:space="preserve">  </w:t>
      </w:r>
      <w:r w:rsidRPr="00561235">
        <w:t xml:space="preserve">адресов, </w:t>
      </w:r>
      <w:r w:rsidRPr="00561235">
        <w:rPr>
          <w:spacing w:val="-2"/>
        </w:rPr>
        <w:t>утвержденных</w:t>
      </w:r>
      <w:r w:rsidRPr="00561235">
        <w:tab/>
      </w:r>
      <w:r w:rsidRPr="00561235">
        <w:rPr>
          <w:spacing w:val="-2"/>
        </w:rPr>
        <w:t>постановлением</w:t>
      </w:r>
      <w:r w:rsidRPr="00561235">
        <w:tab/>
      </w:r>
      <w:r w:rsidRPr="00561235">
        <w:rPr>
          <w:spacing w:val="-2"/>
        </w:rPr>
        <w:t>Правительства</w:t>
      </w:r>
      <w:r w:rsidRPr="00561235">
        <w:tab/>
      </w:r>
      <w:r w:rsidRPr="00561235">
        <w:rPr>
          <w:spacing w:val="-2"/>
        </w:rPr>
        <w:t>Российской</w:t>
      </w:r>
      <w:r w:rsidR="00561235">
        <w:t xml:space="preserve"> </w:t>
      </w:r>
      <w:r w:rsidR="00561235">
        <w:rPr>
          <w:spacing w:val="-2"/>
          <w:w w:val="95"/>
        </w:rPr>
        <w:t>Ф</w:t>
      </w:r>
      <w:r w:rsidRPr="00561235">
        <w:rPr>
          <w:spacing w:val="-2"/>
          <w:w w:val="95"/>
        </w:rPr>
        <w:t xml:space="preserve">едерации </w:t>
      </w:r>
      <w:r w:rsidRPr="00561235">
        <w:t>от</w:t>
      </w:r>
      <w:r w:rsidRPr="00561235">
        <w:rPr>
          <w:spacing w:val="40"/>
        </w:rPr>
        <w:t xml:space="preserve"> </w:t>
      </w:r>
      <w:r w:rsidRPr="00561235">
        <w:t>19</w:t>
      </w:r>
      <w:r w:rsidRPr="00561235">
        <w:rPr>
          <w:spacing w:val="40"/>
        </w:rPr>
        <w:t xml:space="preserve"> </w:t>
      </w:r>
      <w:r w:rsidRPr="00561235">
        <w:t>ноября</w:t>
      </w:r>
      <w:r w:rsidRPr="00561235">
        <w:rPr>
          <w:spacing w:val="40"/>
        </w:rPr>
        <w:t xml:space="preserve"> </w:t>
      </w:r>
      <w:r w:rsidRPr="00561235">
        <w:t>2014</w:t>
      </w:r>
      <w:r w:rsidRPr="00561235">
        <w:rPr>
          <w:spacing w:val="40"/>
        </w:rPr>
        <w:t xml:space="preserve"> </w:t>
      </w:r>
      <w:r w:rsidRPr="00561235">
        <w:t>г.</w:t>
      </w:r>
      <w:r w:rsidRPr="00561235">
        <w:rPr>
          <w:spacing w:val="40"/>
        </w:rPr>
        <w:t xml:space="preserve"> </w:t>
      </w:r>
      <w:r w:rsidRPr="00561235">
        <w:t>№</w:t>
      </w:r>
      <w:r w:rsidRPr="00561235">
        <w:rPr>
          <w:spacing w:val="80"/>
        </w:rPr>
        <w:t xml:space="preserve"> </w:t>
      </w:r>
      <w:r w:rsidRPr="00561235">
        <w:t>1221,</w:t>
      </w:r>
      <w:r w:rsidRPr="00561235">
        <w:rPr>
          <w:spacing w:val="40"/>
        </w:rPr>
        <w:t xml:space="preserve"> </w:t>
      </w:r>
      <w:r w:rsidRPr="00561235">
        <w:t>отказано</w:t>
      </w:r>
      <w:r w:rsidRPr="00561235">
        <w:rPr>
          <w:spacing w:val="40"/>
        </w:rPr>
        <w:t xml:space="preserve"> </w:t>
      </w:r>
      <w:r w:rsidRPr="00561235">
        <w:t>в</w:t>
      </w:r>
      <w:r w:rsidRPr="00561235">
        <w:rPr>
          <w:spacing w:val="40"/>
        </w:rPr>
        <w:t xml:space="preserve"> </w:t>
      </w:r>
      <w:r w:rsidRPr="00561235">
        <w:t>присвоении</w:t>
      </w:r>
      <w:r w:rsidRPr="00561235">
        <w:rPr>
          <w:spacing w:val="61"/>
        </w:rPr>
        <w:t xml:space="preserve"> </w:t>
      </w:r>
      <w:r w:rsidRPr="00561235">
        <w:t>(аннулировании)</w:t>
      </w:r>
      <w:r w:rsidRPr="00561235">
        <w:rPr>
          <w:spacing w:val="39"/>
        </w:rPr>
        <w:t xml:space="preserve"> </w:t>
      </w:r>
      <w:r w:rsidRPr="00561235">
        <w:t>адреса</w:t>
      </w:r>
      <w:r w:rsidRPr="00561235">
        <w:rPr>
          <w:spacing w:val="40"/>
        </w:rPr>
        <w:t xml:space="preserve"> </w:t>
      </w:r>
      <w:r w:rsidRPr="00561235">
        <w:t>следующему</w:t>
      </w:r>
    </w:p>
    <w:p w:rsidR="003006BB" w:rsidRDefault="003006BB" w:rsidP="003006BB">
      <w:pPr>
        <w:pStyle w:val="a5"/>
        <w:kinsoku w:val="0"/>
        <w:overflowPunct w:val="0"/>
        <w:spacing w:before="8" w:line="231" w:lineRule="exact"/>
        <w:ind w:left="5416"/>
        <w:jc w:val="both"/>
        <w:rPr>
          <w:spacing w:val="-2"/>
          <w:w w:val="95"/>
          <w:sz w:val="21"/>
          <w:szCs w:val="21"/>
        </w:rPr>
      </w:pPr>
      <w:r>
        <w:rPr>
          <w:spacing w:val="-2"/>
          <w:w w:val="95"/>
          <w:sz w:val="21"/>
          <w:szCs w:val="21"/>
        </w:rPr>
        <w:t>(нужное</w:t>
      </w:r>
      <w:r>
        <w:rPr>
          <w:spacing w:val="9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подчеркнуть)</w:t>
      </w:r>
    </w:p>
    <w:p w:rsidR="003006BB" w:rsidRDefault="003006BB" w:rsidP="003006BB">
      <w:pPr>
        <w:pStyle w:val="a5"/>
        <w:tabs>
          <w:tab w:val="left" w:pos="10188"/>
        </w:tabs>
        <w:kinsoku w:val="0"/>
        <w:overflowPunct w:val="0"/>
        <w:spacing w:line="277" w:lineRule="exact"/>
        <w:ind w:left="176"/>
        <w:jc w:val="both"/>
        <w:rPr>
          <w:sz w:val="25"/>
          <w:szCs w:val="25"/>
        </w:rPr>
      </w:pPr>
      <w:r>
        <w:rPr>
          <w:w w:val="95"/>
          <w:sz w:val="25"/>
          <w:szCs w:val="25"/>
        </w:rPr>
        <w:t xml:space="preserve">объекту </w:t>
      </w:r>
      <w:r>
        <w:rPr>
          <w:sz w:val="25"/>
          <w:szCs w:val="25"/>
        </w:rPr>
        <w:t>адресации</w:t>
      </w:r>
      <w:r>
        <w:rPr>
          <w:spacing w:val="84"/>
          <w:sz w:val="25"/>
          <w:szCs w:val="25"/>
        </w:rPr>
        <w:t xml:space="preserve"> </w:t>
      </w:r>
      <w:r>
        <w:rPr>
          <w:sz w:val="25"/>
          <w:szCs w:val="25"/>
          <w:u w:val="single"/>
        </w:rPr>
        <w:tab/>
      </w:r>
    </w:p>
    <w:p w:rsidR="003006BB" w:rsidRDefault="00B73A4B" w:rsidP="003006BB">
      <w:pPr>
        <w:pStyle w:val="a5"/>
        <w:kinsoku w:val="0"/>
        <w:overflowPunct w:val="0"/>
        <w:spacing w:line="511" w:lineRule="auto"/>
        <w:ind w:left="475" w:right="757" w:firstLine="3518"/>
        <w:jc w:val="both"/>
        <w:rPr>
          <w:w w:val="95"/>
          <w:sz w:val="21"/>
          <w:szCs w:val="21"/>
        </w:rPr>
      </w:pPr>
      <w:r w:rsidRPr="00B73A4B">
        <w:pict>
          <v:shape id="_x0000_s1069" style="position:absolute;left:0;text-align:left;margin-left:53.15pt;margin-top:51.1pt;width:498.35pt;height:0;z-index:251661824;mso-position-horizontal-relative:page;mso-position-vertical-relative:text" coordsize="9968,1" o:allowincell="f" path="m,l9968,e" filled="f" strokeweight=".33808mm">
            <v:path arrowok="t"/>
            <w10:wrap anchorx="page"/>
          </v:shape>
        </w:pict>
      </w:r>
      <w:r w:rsidRPr="00B73A4B">
        <w:pict>
          <v:shape id="_x0000_s1087" style="position:absolute;left:0;text-align:left;margin-left:52.95pt;margin-top:25.2pt;width:498.6pt;height:0;z-index:-251653632;mso-position-horizontal-relative:page;mso-position-vertical-relative:text" coordsize="9973,1" o:allowincell="f" path="m,l9973,e" filled="f" strokeweight=".33808mm">
            <v:path arrowok="t"/>
            <w10:wrap anchorx="page"/>
          </v:shape>
        </w:pict>
      </w:r>
      <w:proofErr w:type="gramStart"/>
      <w:r w:rsidR="003006BB">
        <w:rPr>
          <w:sz w:val="21"/>
          <w:szCs w:val="21"/>
        </w:rPr>
        <w:t xml:space="preserve">(вид и наименование объекта адресации, описание </w:t>
      </w:r>
      <w:r w:rsidR="003006BB">
        <w:rPr>
          <w:w w:val="95"/>
          <w:sz w:val="21"/>
          <w:szCs w:val="21"/>
        </w:rPr>
        <w:t>местонахождения</w:t>
      </w:r>
      <w:r w:rsidR="003006BB">
        <w:rPr>
          <w:spacing w:val="-11"/>
          <w:w w:val="95"/>
          <w:sz w:val="21"/>
          <w:szCs w:val="21"/>
        </w:rPr>
        <w:t xml:space="preserve"> </w:t>
      </w:r>
      <w:r w:rsidR="003006BB">
        <w:rPr>
          <w:w w:val="95"/>
          <w:sz w:val="21"/>
          <w:szCs w:val="21"/>
        </w:rPr>
        <w:t>объекта</w:t>
      </w:r>
      <w:r w:rsidR="003006BB">
        <w:rPr>
          <w:spacing w:val="-6"/>
          <w:w w:val="95"/>
          <w:sz w:val="21"/>
          <w:szCs w:val="21"/>
        </w:rPr>
        <w:t xml:space="preserve"> </w:t>
      </w:r>
      <w:r w:rsidR="003006BB">
        <w:rPr>
          <w:w w:val="95"/>
          <w:sz w:val="21"/>
          <w:szCs w:val="21"/>
        </w:rPr>
        <w:t>адресации</w:t>
      </w:r>
      <w:r w:rsidR="003006BB">
        <w:rPr>
          <w:spacing w:val="2"/>
          <w:sz w:val="21"/>
          <w:szCs w:val="21"/>
        </w:rPr>
        <w:t xml:space="preserve"> </w:t>
      </w:r>
      <w:r w:rsidR="003006BB">
        <w:rPr>
          <w:w w:val="95"/>
          <w:sz w:val="21"/>
          <w:szCs w:val="21"/>
        </w:rPr>
        <w:t>в</w:t>
      </w:r>
      <w:r w:rsidR="003006BB">
        <w:rPr>
          <w:spacing w:val="-11"/>
          <w:w w:val="95"/>
          <w:sz w:val="21"/>
          <w:szCs w:val="21"/>
        </w:rPr>
        <w:t xml:space="preserve"> </w:t>
      </w:r>
      <w:r w:rsidR="003006BB">
        <w:rPr>
          <w:w w:val="95"/>
          <w:sz w:val="21"/>
          <w:szCs w:val="21"/>
        </w:rPr>
        <w:t>случае</w:t>
      </w:r>
      <w:r w:rsidR="003006BB">
        <w:rPr>
          <w:spacing w:val="-4"/>
          <w:w w:val="95"/>
          <w:sz w:val="21"/>
          <w:szCs w:val="21"/>
        </w:rPr>
        <w:t xml:space="preserve"> </w:t>
      </w:r>
      <w:r w:rsidR="003006BB">
        <w:rPr>
          <w:w w:val="95"/>
          <w:sz w:val="21"/>
          <w:szCs w:val="21"/>
        </w:rPr>
        <w:t>обращения заявителя</w:t>
      </w:r>
      <w:r w:rsidR="003006BB">
        <w:rPr>
          <w:spacing w:val="-6"/>
          <w:w w:val="95"/>
          <w:sz w:val="21"/>
          <w:szCs w:val="21"/>
        </w:rPr>
        <w:t xml:space="preserve"> </w:t>
      </w:r>
      <w:r w:rsidR="003006BB">
        <w:rPr>
          <w:w w:val="95"/>
          <w:sz w:val="21"/>
          <w:szCs w:val="21"/>
        </w:rPr>
        <w:t>о</w:t>
      </w:r>
      <w:r w:rsidR="003006BB">
        <w:rPr>
          <w:spacing w:val="-7"/>
          <w:w w:val="95"/>
          <w:sz w:val="21"/>
          <w:szCs w:val="21"/>
        </w:rPr>
        <w:t xml:space="preserve"> </w:t>
      </w:r>
      <w:r w:rsidR="003006BB">
        <w:rPr>
          <w:w w:val="95"/>
          <w:sz w:val="21"/>
          <w:szCs w:val="21"/>
        </w:rPr>
        <w:t>присвоении</w:t>
      </w:r>
      <w:r w:rsidR="003006BB">
        <w:rPr>
          <w:spacing w:val="-1"/>
          <w:sz w:val="21"/>
          <w:szCs w:val="21"/>
        </w:rPr>
        <w:t xml:space="preserve"> </w:t>
      </w:r>
      <w:r w:rsidR="003006BB">
        <w:rPr>
          <w:w w:val="95"/>
          <w:sz w:val="21"/>
          <w:szCs w:val="21"/>
        </w:rPr>
        <w:t>объекту</w:t>
      </w:r>
      <w:r w:rsidR="003006BB">
        <w:rPr>
          <w:spacing w:val="-6"/>
          <w:w w:val="95"/>
          <w:sz w:val="21"/>
          <w:szCs w:val="21"/>
        </w:rPr>
        <w:t xml:space="preserve"> </w:t>
      </w:r>
      <w:r w:rsidR="003006BB">
        <w:rPr>
          <w:w w:val="95"/>
          <w:sz w:val="21"/>
          <w:szCs w:val="21"/>
        </w:rPr>
        <w:t>адресации</w:t>
      </w:r>
      <w:r w:rsidR="003006BB">
        <w:rPr>
          <w:spacing w:val="-6"/>
          <w:w w:val="95"/>
          <w:sz w:val="21"/>
          <w:szCs w:val="21"/>
        </w:rPr>
        <w:t xml:space="preserve"> </w:t>
      </w:r>
      <w:r w:rsidR="003006BB">
        <w:rPr>
          <w:w w:val="95"/>
          <w:sz w:val="21"/>
          <w:szCs w:val="21"/>
        </w:rPr>
        <w:t>адреса,</w:t>
      </w:r>
      <w:proofErr w:type="gramEnd"/>
    </w:p>
    <w:p w:rsidR="003006BB" w:rsidRDefault="003006BB" w:rsidP="003006BB">
      <w:pPr>
        <w:pStyle w:val="a5"/>
        <w:kinsoku w:val="0"/>
        <w:overflowPunct w:val="0"/>
        <w:spacing w:line="236" w:lineRule="exact"/>
        <w:ind w:left="389" w:right="664"/>
        <w:jc w:val="center"/>
        <w:rPr>
          <w:spacing w:val="-2"/>
          <w:w w:val="95"/>
          <w:sz w:val="21"/>
          <w:szCs w:val="21"/>
        </w:rPr>
      </w:pPr>
      <w:r>
        <w:rPr>
          <w:spacing w:val="-2"/>
          <w:w w:val="95"/>
          <w:sz w:val="21"/>
          <w:szCs w:val="21"/>
        </w:rPr>
        <w:t>адрес</w:t>
      </w:r>
      <w:r>
        <w:rPr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объекта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адресации</w:t>
      </w:r>
      <w:r>
        <w:rPr>
          <w:spacing w:val="11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в</w:t>
      </w:r>
      <w:r>
        <w:rPr>
          <w:spacing w:val="-5"/>
          <w:w w:val="95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случае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обращения</w:t>
      </w:r>
      <w:r>
        <w:rPr>
          <w:spacing w:val="10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заявителя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об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аннулирование</w:t>
      </w:r>
      <w:r>
        <w:rPr>
          <w:spacing w:val="18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его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адреса)</w:t>
      </w:r>
    </w:p>
    <w:p w:rsidR="003006BB" w:rsidRDefault="00B73A4B" w:rsidP="003006BB">
      <w:pPr>
        <w:pStyle w:val="a5"/>
        <w:kinsoku w:val="0"/>
        <w:overflowPunct w:val="0"/>
        <w:spacing w:before="1"/>
        <w:rPr>
          <w:sz w:val="22"/>
          <w:szCs w:val="22"/>
        </w:rPr>
      </w:pPr>
      <w:r w:rsidRPr="00B73A4B">
        <w:pict>
          <v:shape id="_x0000_s1060" style="position:absolute;margin-left:52.45pt;margin-top:13.9pt;width:497.6pt;height:0;z-index:251663872;mso-wrap-distance-left:0;mso-wrap-distance-right:0;mso-position-horizontal-relative:page;mso-position-vertical-relative:text" coordsize="9953,1" o:allowincell="f" path="m,l9953,e" filled="f" strokeweight=".25356mm">
            <v:path arrowok="t"/>
            <w10:wrap type="topAndBottom" anchorx="page"/>
          </v:shape>
        </w:pict>
      </w:r>
      <w:r w:rsidRPr="00B73A4B">
        <w:pict>
          <v:rect id="_x0000_s1061" style="position:absolute;margin-left:53.9pt;margin-top:21.1pt;width:44pt;height:6pt;z-index:251664896;mso-wrap-distance-left:0;mso-wrap-distance-right:0;mso-position-horizontal-relative:page" o:allowincell="f" filled="f" stroked="f">
            <v:textbox inset="0,0,0,0">
              <w:txbxContent>
                <w:p w:rsidR="00903E24" w:rsidRDefault="00903E24" w:rsidP="003006BB">
                  <w:pPr>
                    <w:widowControl/>
                    <w:autoSpaceDE/>
                    <w:adjustRightInd/>
                    <w:spacing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61975" cy="762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3E24" w:rsidRDefault="00903E24" w:rsidP="003006B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3006BB" w:rsidRDefault="003006BB" w:rsidP="003006BB">
      <w:pPr>
        <w:pStyle w:val="a5"/>
        <w:kinsoku w:val="0"/>
        <w:overflowPunct w:val="0"/>
        <w:spacing w:before="9"/>
        <w:rPr>
          <w:sz w:val="9"/>
          <w:szCs w:val="9"/>
        </w:rPr>
      </w:pPr>
    </w:p>
    <w:p w:rsidR="003006BB" w:rsidRDefault="003006BB" w:rsidP="003006BB">
      <w:pPr>
        <w:pStyle w:val="a5"/>
        <w:kinsoku w:val="0"/>
        <w:overflowPunct w:val="0"/>
        <w:spacing w:before="4"/>
        <w:rPr>
          <w:sz w:val="4"/>
          <w:szCs w:val="4"/>
        </w:rPr>
      </w:pPr>
    </w:p>
    <w:p w:rsidR="003006BB" w:rsidRDefault="00B73A4B" w:rsidP="003006BB">
      <w:pPr>
        <w:pStyle w:val="a5"/>
        <w:kinsoku w:val="0"/>
        <w:overflowPunct w:val="0"/>
        <w:spacing w:line="20" w:lineRule="exact"/>
        <w:ind w:left="116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26" style="width:447.1pt;height:1pt;mso-position-horizontal-relative:char;mso-position-vertical-relative:line" coordsize="8942,20" o:allowincell="f">
            <v:shape id="_x0000_s1027" style="position:absolute;top:7;width:8942;height:1;mso-position-horizontal-relative:page;mso-position-vertical-relative:page" coordsize="8942,1" o:allowincell="f" path="m,l8941,e" filled="f" strokeweight=".25356mm">
              <v:path arrowok="t"/>
            </v:shape>
            <w10:wrap type="none"/>
            <w10:anchorlock/>
          </v:group>
        </w:pict>
      </w:r>
    </w:p>
    <w:p w:rsidR="003006BB" w:rsidRDefault="00B73A4B" w:rsidP="003006BB">
      <w:pPr>
        <w:pStyle w:val="a5"/>
        <w:kinsoku w:val="0"/>
        <w:overflowPunct w:val="0"/>
        <w:spacing w:before="2"/>
        <w:rPr>
          <w:sz w:val="22"/>
          <w:szCs w:val="22"/>
        </w:rPr>
      </w:pPr>
      <w:r w:rsidRPr="00B73A4B">
        <w:pict>
          <v:shape id="_x0000_s1062" style="position:absolute;margin-left:53.15pt;margin-top:13.95pt;width:492.6pt;height:0;z-index:251665920;mso-wrap-distance-left:0;mso-wrap-distance-right:0;mso-position-horizontal-relative:page;mso-position-vertical-relative:text" coordsize="9853,1" o:allowincell="f" path="m,l9853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9"/>
        <w:ind w:left="274" w:right="664"/>
        <w:jc w:val="center"/>
        <w:rPr>
          <w:rFonts w:ascii="Cambria" w:hAnsi="Cambria" w:cs="Cambria"/>
          <w:spacing w:val="-2"/>
          <w:w w:val="90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(основание</w:t>
      </w:r>
      <w:r>
        <w:rPr>
          <w:rFonts w:ascii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отказа)</w:t>
      </w:r>
    </w:p>
    <w:p w:rsidR="003006BB" w:rsidRDefault="003006BB" w:rsidP="003006BB">
      <w:pPr>
        <w:pStyle w:val="a5"/>
        <w:kinsoku w:val="0"/>
        <w:overflowPunct w:val="0"/>
        <w:spacing w:before="10"/>
        <w:rPr>
          <w:w w:val="95"/>
          <w:sz w:val="25"/>
          <w:szCs w:val="25"/>
        </w:rPr>
      </w:pPr>
      <w:r>
        <w:rPr>
          <w:w w:val="95"/>
          <w:sz w:val="25"/>
          <w:szCs w:val="25"/>
        </w:rPr>
        <w:t>Глава сельского поселения</w:t>
      </w:r>
    </w:p>
    <w:p w:rsidR="003006BB" w:rsidRDefault="00B73A4B" w:rsidP="003006BB">
      <w:pPr>
        <w:pStyle w:val="a5"/>
        <w:kinsoku w:val="0"/>
        <w:overflowPunct w:val="0"/>
        <w:spacing w:before="10"/>
        <w:rPr>
          <w:sz w:val="19"/>
          <w:szCs w:val="19"/>
        </w:rPr>
      </w:pPr>
      <w:r w:rsidRPr="00B73A4B">
        <w:pict>
          <v:group id="_x0000_s1063" style="position:absolute;margin-left:52.95pt;margin-top:12.65pt;width:297.85pt;height:12.85pt;z-index:251666944;mso-wrap-distance-left:0;mso-wrap-distance-right:0;mso-position-horizontal-relative:page" coordorigin="1059,253" coordsize="5957,257" o:allowincell="f">
            <v:shape id="_x0000_s1064" style="position:absolute;left:1059;top:263;width:5957;height:1;mso-position-horizontal-relative:page;mso-position-vertical-relative:text" coordsize="5957,1" o:allowincell="f" path="m,l5956,e" filled="f" strokeweight=".33808mm">
              <v:path arrowok="t"/>
            </v:shape>
            <v:shape id="_x0000_s1065" type="#_x0000_t75" style="position:absolute;left:3155;top:323;width:1720;height:180;mso-position-horizontal-relative:page" o:allowincell="f">
              <v:imagedata r:id="rId12" o:title=""/>
            </v:shape>
            <w10:wrap type="topAndBottom" anchorx="page"/>
          </v:group>
        </w:pict>
      </w:r>
      <w:r w:rsidRPr="00B73A4B">
        <w:pict>
          <v:group id="_x0000_s1066" style="position:absolute;margin-left:438.45pt;margin-top:12.65pt;width:113.1pt;height:12.85pt;z-index:251667968;mso-wrap-distance-left:0;mso-wrap-distance-right:0;mso-position-horizontal-relative:page" coordorigin="8769,253" coordsize="2262,257" o:allowincell="f">
            <v:shape id="_x0000_s1067" style="position:absolute;left:8769;top:263;width:2262;height:1;mso-position-horizontal-relative:page;mso-position-vertical-relative:text" coordsize="2262,1" o:allowincell="f" path="m,l2261,e" filled="f" strokeweight=".33808mm">
              <v:path arrowok="t"/>
            </v:shape>
            <v:shape id="_x0000_s1068" type="#_x0000_t75" style="position:absolute;left:9474;top:323;width:820;height:180;mso-position-horizontal-relative:page" o:allowincell="f">
              <v:imagedata r:id="rId13" o:title=""/>
            </v:shape>
            <w10:wrap type="topAndBottom" anchorx="page"/>
          </v:group>
        </w:pict>
      </w:r>
    </w:p>
    <w:p w:rsidR="003006BB" w:rsidRDefault="003006BB" w:rsidP="003006BB">
      <w:pPr>
        <w:pStyle w:val="a5"/>
        <w:kinsoku w:val="0"/>
        <w:overflowPunct w:val="0"/>
        <w:spacing w:before="97"/>
        <w:ind w:right="459"/>
        <w:jc w:val="right"/>
        <w:rPr>
          <w:spacing w:val="-4"/>
          <w:sz w:val="25"/>
          <w:szCs w:val="25"/>
        </w:rPr>
      </w:pPr>
      <w:r>
        <w:rPr>
          <w:spacing w:val="-4"/>
          <w:sz w:val="25"/>
          <w:szCs w:val="25"/>
        </w:rPr>
        <w:t>М.П.</w:t>
      </w:r>
    </w:p>
    <w:p w:rsidR="003006BB" w:rsidRDefault="003006BB" w:rsidP="003006BB">
      <w:pPr>
        <w:widowControl/>
        <w:autoSpaceDE/>
        <w:autoSpaceDN/>
        <w:adjustRightInd/>
        <w:rPr>
          <w:spacing w:val="-4"/>
          <w:sz w:val="25"/>
          <w:szCs w:val="25"/>
        </w:rPr>
        <w:sectPr w:rsidR="003006BB">
          <w:pgSz w:w="11900" w:h="16840"/>
          <w:pgMar w:top="40" w:right="480" w:bottom="280" w:left="900" w:header="0" w:footer="0" w:gutter="0"/>
          <w:cols w:space="720"/>
        </w:sectPr>
      </w:pPr>
    </w:p>
    <w:p w:rsidR="00292852" w:rsidRDefault="00292852" w:rsidP="00292852">
      <w:pPr>
        <w:pStyle w:val="a5"/>
        <w:kinsoku w:val="0"/>
        <w:overflowPunct w:val="0"/>
        <w:jc w:val="right"/>
        <w:rPr>
          <w:w w:val="95"/>
        </w:rPr>
      </w:pPr>
      <w:r>
        <w:rPr>
          <w:w w:val="95"/>
        </w:rPr>
        <w:t xml:space="preserve">Приложение №4 </w:t>
      </w:r>
    </w:p>
    <w:p w:rsidR="00292852" w:rsidRDefault="00292852" w:rsidP="00292852">
      <w:pPr>
        <w:pStyle w:val="a5"/>
        <w:kinsoku w:val="0"/>
        <w:overflowPunct w:val="0"/>
        <w:jc w:val="right"/>
        <w:rPr>
          <w:w w:val="95"/>
        </w:rPr>
      </w:pPr>
      <w:r>
        <w:rPr>
          <w:w w:val="95"/>
        </w:rPr>
        <w:t>к административному регламенту</w:t>
      </w:r>
    </w:p>
    <w:p w:rsidR="003006BB" w:rsidRDefault="003006BB" w:rsidP="003006BB">
      <w:pPr>
        <w:pStyle w:val="consplusdoclist"/>
        <w:spacing w:before="0" w:beforeAutospacing="0" w:after="0" w:afterAutospacing="0"/>
        <w:jc w:val="center"/>
      </w:pPr>
    </w:p>
    <w:p w:rsidR="003006BB" w:rsidRDefault="003006BB" w:rsidP="003006BB">
      <w:pPr>
        <w:pStyle w:val="consplusdoclist"/>
        <w:spacing w:before="0" w:beforeAutospacing="0" w:after="0" w:afterAutospacing="0"/>
        <w:jc w:val="center"/>
        <w:outlineLvl w:val="0"/>
        <w:rPr>
          <w:b/>
        </w:rPr>
      </w:pPr>
      <w:r>
        <w:rPr>
          <w:b/>
        </w:rPr>
        <w:t>Форма заявления</w:t>
      </w:r>
    </w:p>
    <w:p w:rsidR="003006BB" w:rsidRDefault="003006BB" w:rsidP="003006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присвоении адресов объектам адресации, изменении, аннулировании адресов</w:t>
      </w:r>
    </w:p>
    <w:p w:rsidR="003006BB" w:rsidRDefault="003006BB" w:rsidP="003006BB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3006BB" w:rsidTr="003006BB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Всего листов ___</w:t>
            </w:r>
          </w:p>
        </w:tc>
      </w:tr>
      <w:tr w:rsidR="003006BB" w:rsidTr="003006BB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Заявление принято</w:t>
            </w:r>
          </w:p>
          <w:p w:rsidR="003006BB" w:rsidRDefault="003006BB">
            <w:pPr>
              <w:pStyle w:val="Default"/>
              <w:spacing w:line="276" w:lineRule="auto"/>
            </w:pPr>
            <w:r>
              <w:t>регистрационный номер _______________</w:t>
            </w:r>
          </w:p>
          <w:p w:rsidR="003006BB" w:rsidRDefault="003006BB">
            <w:pPr>
              <w:pStyle w:val="Default"/>
              <w:spacing w:line="276" w:lineRule="auto"/>
            </w:pPr>
            <w:r>
              <w:t>количество листов заявления ___________</w:t>
            </w:r>
          </w:p>
          <w:p w:rsidR="003006BB" w:rsidRDefault="003006BB">
            <w:pPr>
              <w:pStyle w:val="Default"/>
              <w:spacing w:line="276" w:lineRule="auto"/>
            </w:pPr>
            <w:r>
              <w:t>количество прилагаемых документов ____,</w:t>
            </w:r>
          </w:p>
          <w:p w:rsidR="003006BB" w:rsidRDefault="003006BB">
            <w:pPr>
              <w:pStyle w:val="Default"/>
              <w:spacing w:line="276" w:lineRule="auto"/>
            </w:pPr>
            <w:r>
              <w:t>в том числе оригиналов ___, копий ____, количество листов в оригиналах ____, копиях ____</w:t>
            </w:r>
          </w:p>
          <w:p w:rsidR="003006BB" w:rsidRDefault="003006BB">
            <w:pPr>
              <w:pStyle w:val="Default"/>
              <w:spacing w:line="276" w:lineRule="auto"/>
            </w:pPr>
            <w:r>
              <w:t>ФИО должностного лица ________________</w:t>
            </w:r>
          </w:p>
          <w:p w:rsidR="003006BB" w:rsidRDefault="003006BB">
            <w:pPr>
              <w:pStyle w:val="Default"/>
              <w:spacing w:line="276" w:lineRule="auto"/>
            </w:pPr>
            <w:r>
              <w:t>подпись должностного лица ____________</w:t>
            </w:r>
          </w:p>
        </w:tc>
      </w:tr>
      <w:tr w:rsidR="003006BB" w:rsidTr="003006BB">
        <w:trPr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в</w:t>
            </w:r>
          </w:p>
          <w:p w:rsidR="003006BB" w:rsidRDefault="003006BB">
            <w:pPr>
              <w:pStyle w:val="Default"/>
              <w:spacing w:line="276" w:lineRule="auto"/>
            </w:pPr>
            <w:r>
              <w:t>----------------------------------------</w:t>
            </w:r>
          </w:p>
          <w:p w:rsidR="003006BB" w:rsidRDefault="003006BB">
            <w:pPr>
              <w:pStyle w:val="Default"/>
              <w:spacing w:line="276" w:lineRule="auto"/>
            </w:pPr>
            <w:proofErr w:type="gramStart"/>
            <w:r>
              <w:t>(наименование органа местного самоуправления, органа</w:t>
            </w:r>
            <w:proofErr w:type="gramEnd"/>
          </w:p>
          <w:p w:rsidR="003006BB" w:rsidRDefault="003006BB">
            <w:pPr>
              <w:pStyle w:val="Default"/>
              <w:spacing w:line="276" w:lineRule="auto"/>
            </w:pPr>
            <w:r>
              <w:t>______________________________</w:t>
            </w:r>
          </w:p>
          <w:p w:rsidR="003006BB" w:rsidRDefault="003006BB">
            <w:pPr>
              <w:pStyle w:val="Default"/>
              <w:spacing w:line="276" w:lineRule="auto"/>
            </w:pPr>
            <w: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06BB" w:rsidTr="003006BB">
        <w:trPr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 xml:space="preserve">дата 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006BB" w:rsidTr="003006B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Прошу в отношении объекта адресации: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Вид: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proofErr w:type="spellStart"/>
            <w:proofErr w:type="gramStart"/>
            <w:r>
              <w:t>Машино-место</w:t>
            </w:r>
            <w:proofErr w:type="spellEnd"/>
            <w:proofErr w:type="gramEnd"/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06BB" w:rsidTr="003006B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Присвоить адрес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из земель, находящихся в государственной или муниципальной собственности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раздела земельного участка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Адрес земельного участка, раздел которого осуществляется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 w:rsidP="00561235">
            <w:pPr>
              <w:pStyle w:val="Default"/>
              <w:spacing w:line="276" w:lineRule="auto"/>
            </w:pPr>
            <w:r>
              <w:t xml:space="preserve">Кадастровый номер объединяемого земельного участка 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 w:rsidP="00561235">
            <w:pPr>
              <w:pStyle w:val="Default"/>
              <w:spacing w:line="276" w:lineRule="auto"/>
            </w:pPr>
            <w:r>
              <w:t xml:space="preserve">Адрес объединяемого земельного участка 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</w:tbl>
    <w:p w:rsidR="003006BB" w:rsidRDefault="003006BB" w:rsidP="003006BB">
      <w:pPr>
        <w:jc w:val="both"/>
        <w:rPr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3"/>
        <w:gridCol w:w="434"/>
        <w:gridCol w:w="3418"/>
        <w:gridCol w:w="1945"/>
        <w:gridCol w:w="1332"/>
        <w:gridCol w:w="1993"/>
      </w:tblGrid>
      <w:tr w:rsidR="003006BB" w:rsidTr="003006BB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 w:rsidP="00561235">
            <w:pPr>
              <w:pStyle w:val="Default"/>
              <w:spacing w:line="276" w:lineRule="auto"/>
            </w:pPr>
            <w:r>
              <w:t xml:space="preserve">Лист </w:t>
            </w:r>
            <w:r w:rsidR="00561235">
              <w:t>№</w:t>
            </w:r>
            <w:r>
              <w:t>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Всего листов ___</w:t>
            </w:r>
          </w:p>
        </w:tc>
      </w:tr>
      <w:tr w:rsidR="003006BB" w:rsidTr="003006BB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Адрес земельного участка, из которого осуществляется выдел</w:t>
            </w: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Количество земельных участков, которые перераспределяются</w:t>
            </w: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 w:rsidP="00561235">
            <w:pPr>
              <w:pStyle w:val="Default"/>
              <w:spacing w:line="276" w:lineRule="auto"/>
            </w:pPr>
            <w: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 w:rsidP="00561235">
            <w:pPr>
              <w:pStyle w:val="Default"/>
              <w:spacing w:line="276" w:lineRule="auto"/>
            </w:pPr>
            <w:r>
              <w:t xml:space="preserve">Адрес земельного участка, который перераспределяется </w:t>
            </w: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Строительством, реконструкцией здания, сооружения</w:t>
            </w: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Адрес помещения</w:t>
            </w: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6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</w:tbl>
    <w:p w:rsidR="003006BB" w:rsidRDefault="003006BB" w:rsidP="003006BB">
      <w:pPr>
        <w:jc w:val="both"/>
        <w:rPr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30"/>
        <w:gridCol w:w="114"/>
        <w:gridCol w:w="292"/>
        <w:gridCol w:w="444"/>
        <w:gridCol w:w="2208"/>
        <w:gridCol w:w="614"/>
        <w:gridCol w:w="341"/>
        <w:gridCol w:w="303"/>
        <w:gridCol w:w="371"/>
        <w:gridCol w:w="1057"/>
        <w:gridCol w:w="337"/>
        <w:gridCol w:w="994"/>
        <w:gridCol w:w="549"/>
        <w:gridCol w:w="1441"/>
      </w:tblGrid>
      <w:tr w:rsidR="003006BB" w:rsidTr="00561235">
        <w:tc>
          <w:tcPr>
            <w:tcW w:w="6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Лист N ___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Всего листов ___</w:t>
            </w:r>
          </w:p>
        </w:tc>
      </w:tr>
      <w:tr w:rsidR="003006BB" w:rsidTr="00561235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 в здании, сооружении путем раздела здания, сооружения</w:t>
            </w: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Образование жилого помещения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Количество образуемых помещений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Образование нежилого помещения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Количество образуемых помещений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Кадастровый номер здания, сооружения</w:t>
            </w: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Адрес здания, сооружения</w:t>
            </w: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 в здании, сооружении путем раздела помещения</w:t>
            </w: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 w:rsidP="00561235">
            <w:pPr>
              <w:pStyle w:val="Default"/>
              <w:spacing w:line="276" w:lineRule="auto"/>
            </w:pPr>
            <w:r>
              <w:t xml:space="preserve">Назначение помещения (жилое (нежилое) помещение) </w:t>
            </w: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 w:rsidP="00561235">
            <w:pPr>
              <w:pStyle w:val="Default"/>
              <w:spacing w:line="276" w:lineRule="auto"/>
            </w:pPr>
            <w:r>
              <w:t xml:space="preserve">Вид помещения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 w:rsidP="00561235">
            <w:pPr>
              <w:pStyle w:val="Default"/>
              <w:spacing w:line="276" w:lineRule="auto"/>
            </w:pPr>
            <w:r>
              <w:t xml:space="preserve">Количество помещений </w:t>
            </w: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Адрес помещения, раздел которого осуществляется</w:t>
            </w: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Образование нежилого помещения</w:t>
            </w: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Количество объединяемых помещений</w:t>
            </w: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 w:rsidP="00561235">
            <w:pPr>
              <w:pStyle w:val="Default"/>
              <w:spacing w:line="276" w:lineRule="auto"/>
            </w:pPr>
            <w:r>
              <w:t xml:space="preserve">Кадастровый номер объединяемого помещения </w:t>
            </w: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 w:rsidP="00561235">
            <w:pPr>
              <w:pStyle w:val="Default"/>
              <w:spacing w:line="276" w:lineRule="auto"/>
            </w:pPr>
            <w:r>
              <w:t xml:space="preserve">Адрес объединяемого помещения </w:t>
            </w: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Образование нежилого помещения</w:t>
            </w: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Количество образуемых помещений</w:t>
            </w: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Кадастровый номер здания, сооружения</w:t>
            </w: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Адрес здания, сооружения</w:t>
            </w: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56123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</w:tbl>
    <w:p w:rsidR="003006BB" w:rsidRDefault="003006BB" w:rsidP="003006BB">
      <w:pPr>
        <w:jc w:val="both"/>
        <w:rPr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9"/>
        <w:gridCol w:w="432"/>
        <w:gridCol w:w="3257"/>
        <w:gridCol w:w="2092"/>
        <w:gridCol w:w="1332"/>
        <w:gridCol w:w="1993"/>
      </w:tblGrid>
      <w:tr w:rsidR="003006BB" w:rsidTr="003006BB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 w:rsidP="00561235">
            <w:pPr>
              <w:pStyle w:val="Default"/>
              <w:spacing w:line="276" w:lineRule="auto"/>
            </w:pPr>
            <w:r>
              <w:t xml:space="preserve">Лист </w:t>
            </w:r>
            <w:r w:rsidR="00561235">
              <w:t>№</w:t>
            </w:r>
            <w:r>
              <w:t xml:space="preserve">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Всего листов ___</w:t>
            </w:r>
          </w:p>
        </w:tc>
      </w:tr>
      <w:tr w:rsidR="003006BB" w:rsidTr="003006BB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Аннулировать адрес объекта адресации: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Прекращением существования объекта адресации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 w:rsidP="00561235">
            <w:pPr>
              <w:pStyle w:val="Default"/>
              <w:spacing w:line="276" w:lineRule="auto"/>
            </w:pPr>
            <w:proofErr w:type="gramStart"/>
            <w:r>
              <w:t xml:space="preserve">Отказом в осуществлении кадастрового учета объекта адресации по основаниям, указанным в </w:t>
            </w:r>
            <w:hyperlink r:id="rId14" w:history="1">
              <w:r>
                <w:rPr>
                  <w:rStyle w:val="a8"/>
                  <w:color w:val="auto"/>
                  <w:u w:val="none"/>
                </w:rPr>
                <w:t>пунктах 1</w:t>
              </w:r>
            </w:hyperlink>
            <w:r>
              <w:rPr>
                <w:color w:val="auto"/>
              </w:rPr>
              <w:t xml:space="preserve"> и </w:t>
            </w:r>
            <w:hyperlink r:id="rId15" w:history="1">
              <w:r>
                <w:rPr>
                  <w:rStyle w:val="a8"/>
                  <w:color w:val="auto"/>
                  <w:u w:val="none"/>
                </w:rPr>
                <w:t>3 части 2 статьи 27</w:t>
              </w:r>
            </w:hyperlink>
            <w:r>
              <w:t xml:space="preserve"> Федерального закона от 24 июля 2007 года </w:t>
            </w:r>
            <w:r w:rsidR="00561235">
              <w:t>№</w:t>
            </w:r>
            <w:r>
              <w:t xml:space="preserve"> 221-ФЗ "О государственном кадастре недвижимости" (Собрание законодательства Российской Федерации, 2007, N 31, ст. 4017; 2008, </w:t>
            </w:r>
            <w:r w:rsidR="00561235">
              <w:t>№</w:t>
            </w:r>
            <w:r>
              <w:t xml:space="preserve"> 30, ст. 3597; 2009, </w:t>
            </w:r>
            <w:r w:rsidR="00561235">
              <w:t>№</w:t>
            </w:r>
            <w:r>
              <w:t xml:space="preserve">52, ст. 6410; 2011, </w:t>
            </w:r>
            <w:r w:rsidR="00561235">
              <w:t>№</w:t>
            </w:r>
            <w:r>
              <w:t>1, ст. 47;</w:t>
            </w:r>
            <w:proofErr w:type="gramEnd"/>
            <w:r>
              <w:t xml:space="preserve"> </w:t>
            </w:r>
            <w:r w:rsidR="00561235">
              <w:t>№</w:t>
            </w:r>
            <w:proofErr w:type="gramStart"/>
            <w:r>
              <w:t xml:space="preserve">49, ст. 7061; </w:t>
            </w:r>
            <w:r w:rsidR="00561235">
              <w:t>№</w:t>
            </w:r>
            <w:r>
              <w:t xml:space="preserve"> 50, ст. 7365; 2012, </w:t>
            </w:r>
            <w:r w:rsidR="00561235">
              <w:t>№</w:t>
            </w:r>
            <w:r>
              <w:t xml:space="preserve"> 31, ст. 4322; 2013, </w:t>
            </w:r>
            <w:r w:rsidR="00561235">
              <w:t>№</w:t>
            </w:r>
            <w:r>
              <w:t xml:space="preserve"> 30, ст. 4083; официальный интернет-портал правовой информации </w:t>
            </w:r>
            <w:proofErr w:type="spellStart"/>
            <w:r>
              <w:t>www.pravo.gov.ru</w:t>
            </w:r>
            <w:proofErr w:type="spellEnd"/>
            <w:r>
              <w:t xml:space="preserve">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.)</w:t>
            </w:r>
            <w:proofErr w:type="gramEnd"/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Присвоением объекту адресации нового адреса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</w:tbl>
    <w:p w:rsidR="003006BB" w:rsidRDefault="003006BB" w:rsidP="003006BB">
      <w:pPr>
        <w:jc w:val="both"/>
        <w:rPr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9"/>
        <w:gridCol w:w="449"/>
        <w:gridCol w:w="421"/>
        <w:gridCol w:w="419"/>
        <w:gridCol w:w="776"/>
        <w:gridCol w:w="1270"/>
        <w:gridCol w:w="150"/>
        <w:gridCol w:w="548"/>
        <w:gridCol w:w="356"/>
        <w:gridCol w:w="1013"/>
        <w:gridCol w:w="359"/>
        <w:gridCol w:w="469"/>
        <w:gridCol w:w="863"/>
        <w:gridCol w:w="550"/>
        <w:gridCol w:w="1443"/>
      </w:tblGrid>
      <w:tr w:rsidR="003006BB" w:rsidTr="003006BB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 w:rsidP="00561235">
            <w:pPr>
              <w:pStyle w:val="Default"/>
              <w:spacing w:line="276" w:lineRule="auto"/>
            </w:pPr>
            <w:r>
              <w:t xml:space="preserve">Лист </w:t>
            </w:r>
            <w:r w:rsidR="00561235">
              <w:t>№</w:t>
            </w:r>
            <w:r>
              <w:t xml:space="preserve">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Всего листов ___</w:t>
            </w:r>
          </w:p>
        </w:tc>
      </w:tr>
      <w:tr w:rsidR="003006BB" w:rsidTr="003006B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физическое лицо:</w:t>
            </w:r>
          </w:p>
        </w:tc>
      </w:tr>
      <w:tr w:rsidR="003006BB" w:rsidTr="003006BB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ИНН (при наличии):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номер: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561235">
            <w:pPr>
              <w:pStyle w:val="Default"/>
              <w:spacing w:line="276" w:lineRule="auto"/>
            </w:pPr>
            <w:r>
              <w:t xml:space="preserve">"__" ______ </w:t>
            </w:r>
            <w:proofErr w:type="spellStart"/>
            <w:r>
              <w:t>____</w:t>
            </w:r>
            <w:proofErr w:type="gramStart"/>
            <w:r w:rsidR="003006BB">
              <w:t>г</w:t>
            </w:r>
            <w:proofErr w:type="spellEnd"/>
            <w:proofErr w:type="gramEnd"/>
            <w:r w:rsidR="003006BB"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адрес электронной почты (при наличии):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006BB" w:rsidTr="003006BB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КПП (для российского юридического лица):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номер регистрации (для иностранного юридического лица):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 xml:space="preserve">"__"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адрес электронной почты (при наличии):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Вещное право на объект адресации:</w:t>
            </w:r>
          </w:p>
        </w:tc>
      </w:tr>
      <w:tr w:rsidR="003006BB" w:rsidTr="003006BB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право собственности</w:t>
            </w:r>
          </w:p>
        </w:tc>
      </w:tr>
      <w:tr w:rsidR="003006BB" w:rsidTr="003006BB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право хозяйственного ведения имуществом на объект адресации</w:t>
            </w:r>
          </w:p>
        </w:tc>
      </w:tr>
      <w:tr w:rsidR="003006BB" w:rsidTr="003006BB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право оперативного управления имуществом на объект адресации</w:t>
            </w:r>
          </w:p>
        </w:tc>
      </w:tr>
      <w:tr w:rsidR="003006BB" w:rsidTr="003006BB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право пожизненно наследуемого владения земельным участком</w:t>
            </w:r>
          </w:p>
        </w:tc>
      </w:tr>
      <w:tr w:rsidR="003006BB" w:rsidTr="003006BB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право постоянного (бессрочного) пользования земельным участком</w:t>
            </w:r>
          </w:p>
        </w:tc>
      </w:tr>
      <w:tr w:rsidR="003006BB" w:rsidTr="003006B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В многофункциональном центре</w:t>
            </w:r>
          </w:p>
        </w:tc>
      </w:tr>
      <w:tr w:rsidR="003006BB" w:rsidTr="003006BB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006BB" w:rsidTr="003006BB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В личном кабинете федеральной информационной адресной системы</w:t>
            </w:r>
          </w:p>
        </w:tc>
      </w:tr>
      <w:tr w:rsidR="003006BB" w:rsidTr="003006BB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Расписку в получении документов прошу: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Расписка получена: ___________________________________</w:t>
            </w:r>
          </w:p>
          <w:p w:rsidR="003006BB" w:rsidRDefault="003006BB">
            <w:pPr>
              <w:pStyle w:val="Default"/>
              <w:spacing w:line="276" w:lineRule="auto"/>
            </w:pPr>
            <w:r>
              <w:t>(подпись заявителя)</w:t>
            </w:r>
          </w:p>
        </w:tc>
      </w:tr>
      <w:tr w:rsidR="003006BB" w:rsidTr="003006BB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Не направлять</w:t>
            </w:r>
          </w:p>
        </w:tc>
      </w:tr>
    </w:tbl>
    <w:p w:rsidR="003006BB" w:rsidRDefault="003006BB" w:rsidP="003006BB">
      <w:pPr>
        <w:jc w:val="both"/>
        <w:rPr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"/>
        <w:gridCol w:w="432"/>
        <w:gridCol w:w="405"/>
        <w:gridCol w:w="2522"/>
        <w:gridCol w:w="164"/>
        <w:gridCol w:w="850"/>
        <w:gridCol w:w="450"/>
        <w:gridCol w:w="571"/>
        <w:gridCol w:w="388"/>
        <w:gridCol w:w="446"/>
        <w:gridCol w:w="886"/>
        <w:gridCol w:w="511"/>
        <w:gridCol w:w="1482"/>
      </w:tblGrid>
      <w:tr w:rsidR="003006BB" w:rsidTr="003006BB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561235">
            <w:pPr>
              <w:pStyle w:val="Default"/>
              <w:spacing w:line="276" w:lineRule="auto"/>
            </w:pPr>
            <w:r>
              <w:t>Лист №</w:t>
            </w:r>
            <w:r w:rsidR="003006BB">
              <w:t>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Всего листов ___</w:t>
            </w:r>
          </w:p>
        </w:tc>
      </w:tr>
      <w:tr w:rsidR="003006BB" w:rsidTr="003006B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Заявитель: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006BB" w:rsidTr="003006BB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006BB" w:rsidTr="003006BB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физическое лицо: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ИНН (при наличии):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номер: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561235">
            <w:pPr>
              <w:pStyle w:val="Default"/>
              <w:spacing w:line="276" w:lineRule="auto"/>
            </w:pPr>
            <w:r>
              <w:t>"__" ______ ___</w:t>
            </w:r>
            <w:r w:rsidR="003006BB">
              <w:t xml:space="preserve"> </w:t>
            </w:r>
            <w:proofErr w:type="gramStart"/>
            <w:r w:rsidR="003006BB">
              <w:t>г</w:t>
            </w:r>
            <w:proofErr w:type="gramEnd"/>
            <w:r w:rsidR="003006BB"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адрес электронной почты (при наличии):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ИНН (для российского юридического лица):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номер регистрации (для иностранного юридического лица):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адрес электронной почты (при наличии):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Документы, прилагаемые к заявлению: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3006BB" w:rsidTr="003006B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Примечание:</w:t>
            </w: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BB" w:rsidRDefault="00300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</w:tbl>
    <w:p w:rsidR="003006BB" w:rsidRDefault="003006BB" w:rsidP="003006BB">
      <w:pPr>
        <w:jc w:val="both"/>
        <w:rPr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"/>
        <w:gridCol w:w="2359"/>
        <w:gridCol w:w="3391"/>
        <w:gridCol w:w="1364"/>
        <w:gridCol w:w="1993"/>
      </w:tblGrid>
      <w:tr w:rsidR="003006BB" w:rsidTr="003006BB">
        <w:trPr>
          <w:trHeight w:val="313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561235">
            <w:pPr>
              <w:pStyle w:val="Default"/>
              <w:spacing w:line="276" w:lineRule="auto"/>
            </w:pPr>
            <w:r>
              <w:t xml:space="preserve">Лист № </w:t>
            </w:r>
            <w:r w:rsidR="003006BB">
              <w:t>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Всего листов ___</w:t>
            </w:r>
          </w:p>
        </w:tc>
      </w:tr>
      <w:tr w:rsidR="003006BB" w:rsidTr="003006B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 w:rsidP="00561235">
            <w:pPr>
              <w:pStyle w:val="Default"/>
              <w:spacing w:line="276" w:lineRule="auto"/>
              <w:jc w:val="both"/>
            </w:pPr>
            <w:proofErr w:type="gramStart"/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t xml:space="preserve"> автоматизированном </w:t>
            </w:r>
            <w:proofErr w:type="gramStart"/>
            <w:r>
              <w:t>режиме</w:t>
            </w:r>
            <w:proofErr w:type="gramEnd"/>
            <w: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3006BB" w:rsidTr="003006B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 w:rsidP="00561235">
            <w:pPr>
              <w:pStyle w:val="Default"/>
              <w:spacing w:line="276" w:lineRule="auto"/>
              <w:jc w:val="both"/>
            </w:pPr>
            <w:r>
              <w:t>Настоящим также подтверждаю, что:</w:t>
            </w:r>
          </w:p>
          <w:p w:rsidR="003006BB" w:rsidRDefault="003006BB" w:rsidP="00561235">
            <w:pPr>
              <w:pStyle w:val="Default"/>
              <w:spacing w:line="276" w:lineRule="auto"/>
              <w:jc w:val="both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3006BB" w:rsidRDefault="003006BB" w:rsidP="00561235">
            <w:pPr>
              <w:pStyle w:val="Default"/>
              <w:spacing w:line="276" w:lineRule="auto"/>
              <w:jc w:val="both"/>
            </w:pPr>
            <w:r>
              <w:t>представленные правоустанавливающи</w:t>
            </w:r>
            <w:proofErr w:type="gramStart"/>
            <w:r>
              <w:t>й(</w:t>
            </w:r>
            <w:proofErr w:type="spellStart"/>
            <w:proofErr w:type="gramEnd"/>
            <w:r>
              <w:t>ие</w:t>
            </w:r>
            <w:proofErr w:type="spellEnd"/>
            <w:r>
              <w:t>) документ(</w:t>
            </w:r>
            <w:proofErr w:type="spellStart"/>
            <w:r>
              <w:t>ы</w:t>
            </w:r>
            <w:proofErr w:type="spellEnd"/>
            <w: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006BB" w:rsidTr="003006B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Дата</w:t>
            </w:r>
          </w:p>
        </w:tc>
      </w:tr>
      <w:tr w:rsidR="003006BB" w:rsidTr="003006BB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_________________</w:t>
            </w:r>
          </w:p>
          <w:p w:rsidR="003006BB" w:rsidRDefault="003006BB">
            <w:pPr>
              <w:pStyle w:val="Default"/>
              <w:spacing w:line="276" w:lineRule="auto"/>
            </w:pPr>
            <w: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_______________________</w:t>
            </w:r>
          </w:p>
          <w:p w:rsidR="003006BB" w:rsidRDefault="003006BB">
            <w:pPr>
              <w:pStyle w:val="Default"/>
              <w:spacing w:line="276" w:lineRule="auto"/>
            </w:pPr>
            <w: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006BB" w:rsidTr="003006B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6BB" w:rsidRDefault="003006BB">
            <w:pPr>
              <w:pStyle w:val="Default"/>
              <w:spacing w:line="276" w:lineRule="auto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3006BB" w:rsidTr="003006BB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  <w:tr w:rsidR="003006BB" w:rsidTr="003006BB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BB" w:rsidRDefault="003006BB">
            <w:pPr>
              <w:pStyle w:val="Default"/>
              <w:spacing w:line="276" w:lineRule="auto"/>
            </w:pPr>
          </w:p>
        </w:tc>
      </w:tr>
    </w:tbl>
    <w:p w:rsidR="003006BB" w:rsidRDefault="003006BB" w:rsidP="003006BB">
      <w:pPr>
        <w:jc w:val="both"/>
        <w:rPr>
          <w:sz w:val="24"/>
          <w:szCs w:val="24"/>
        </w:rPr>
      </w:pPr>
    </w:p>
    <w:p w:rsidR="003006BB" w:rsidRDefault="003006BB" w:rsidP="003006BB">
      <w:pPr>
        <w:widowControl/>
        <w:autoSpaceDE/>
        <w:autoSpaceDN/>
        <w:adjustRightInd/>
        <w:spacing w:line="259" w:lineRule="auto"/>
        <w:rPr>
          <w:rFonts w:ascii="Cambria" w:hAnsi="Cambria" w:cs="Cambria"/>
          <w:w w:val="90"/>
          <w:sz w:val="18"/>
          <w:szCs w:val="18"/>
        </w:rPr>
        <w:sectPr w:rsidR="003006BB">
          <w:pgSz w:w="11900" w:h="16840"/>
          <w:pgMar w:top="540" w:right="480" w:bottom="280" w:left="900" w:header="0" w:footer="0" w:gutter="0"/>
          <w:cols w:space="720"/>
        </w:sectPr>
      </w:pPr>
    </w:p>
    <w:p w:rsidR="00292852" w:rsidRDefault="00292852" w:rsidP="00292852">
      <w:pPr>
        <w:pStyle w:val="a5"/>
        <w:kinsoku w:val="0"/>
        <w:overflowPunct w:val="0"/>
        <w:jc w:val="right"/>
        <w:rPr>
          <w:w w:val="95"/>
        </w:rPr>
      </w:pPr>
      <w:r>
        <w:rPr>
          <w:w w:val="95"/>
        </w:rPr>
        <w:t xml:space="preserve">Приложение №5 </w:t>
      </w:r>
    </w:p>
    <w:p w:rsidR="00292852" w:rsidRDefault="00292852" w:rsidP="00292852">
      <w:pPr>
        <w:pStyle w:val="a5"/>
        <w:kinsoku w:val="0"/>
        <w:overflowPunct w:val="0"/>
        <w:jc w:val="right"/>
        <w:rPr>
          <w:w w:val="95"/>
        </w:rPr>
      </w:pPr>
      <w:r>
        <w:rPr>
          <w:w w:val="95"/>
        </w:rPr>
        <w:t>к административному регламенту</w:t>
      </w:r>
    </w:p>
    <w:p w:rsidR="003006BB" w:rsidRPr="00292852" w:rsidRDefault="003006BB" w:rsidP="003006BB">
      <w:pPr>
        <w:pStyle w:val="a5"/>
        <w:kinsoku w:val="0"/>
        <w:overflowPunct w:val="0"/>
        <w:spacing w:before="1" w:line="271" w:lineRule="exact"/>
        <w:ind w:left="410" w:right="664"/>
        <w:jc w:val="center"/>
        <w:rPr>
          <w:b/>
          <w:spacing w:val="-2"/>
          <w:w w:val="105"/>
          <w:sz w:val="24"/>
          <w:szCs w:val="24"/>
        </w:rPr>
      </w:pPr>
      <w:r w:rsidRPr="00292852">
        <w:rPr>
          <w:b/>
          <w:spacing w:val="-2"/>
          <w:w w:val="105"/>
          <w:sz w:val="24"/>
          <w:szCs w:val="24"/>
        </w:rPr>
        <w:t>ФОРМА</w:t>
      </w:r>
    </w:p>
    <w:p w:rsidR="003006BB" w:rsidRPr="00292852" w:rsidRDefault="003006BB" w:rsidP="003006BB">
      <w:pPr>
        <w:pStyle w:val="a5"/>
        <w:kinsoku w:val="0"/>
        <w:overflowPunct w:val="0"/>
        <w:spacing w:line="271" w:lineRule="exact"/>
        <w:ind w:left="282" w:right="529"/>
        <w:jc w:val="center"/>
        <w:rPr>
          <w:b/>
          <w:bCs/>
          <w:spacing w:val="-2"/>
          <w:sz w:val="24"/>
          <w:szCs w:val="24"/>
        </w:rPr>
      </w:pPr>
      <w:r w:rsidRPr="00292852">
        <w:rPr>
          <w:b/>
          <w:bCs/>
          <w:sz w:val="24"/>
          <w:szCs w:val="24"/>
        </w:rPr>
        <w:t>решения</w:t>
      </w:r>
      <w:r w:rsidRPr="00292852">
        <w:rPr>
          <w:b/>
          <w:bCs/>
          <w:spacing w:val="16"/>
          <w:sz w:val="24"/>
          <w:szCs w:val="24"/>
        </w:rPr>
        <w:t xml:space="preserve"> </w:t>
      </w:r>
      <w:r w:rsidRPr="00292852">
        <w:rPr>
          <w:b/>
          <w:sz w:val="24"/>
          <w:szCs w:val="24"/>
        </w:rPr>
        <w:t>об</w:t>
      </w:r>
      <w:r w:rsidRPr="00292852">
        <w:rPr>
          <w:b/>
          <w:spacing w:val="11"/>
          <w:sz w:val="24"/>
          <w:szCs w:val="24"/>
        </w:rPr>
        <w:t xml:space="preserve"> </w:t>
      </w:r>
      <w:r w:rsidRPr="00292852">
        <w:rPr>
          <w:b/>
          <w:sz w:val="24"/>
          <w:szCs w:val="24"/>
        </w:rPr>
        <w:t>отказе</w:t>
      </w:r>
      <w:r w:rsidRPr="00292852">
        <w:rPr>
          <w:b/>
          <w:spacing w:val="13"/>
          <w:sz w:val="24"/>
          <w:szCs w:val="24"/>
        </w:rPr>
        <w:t xml:space="preserve"> </w:t>
      </w:r>
      <w:r w:rsidRPr="00292852">
        <w:rPr>
          <w:b/>
          <w:sz w:val="24"/>
          <w:szCs w:val="24"/>
        </w:rPr>
        <w:t>в</w:t>
      </w:r>
      <w:r w:rsidRPr="00292852">
        <w:rPr>
          <w:b/>
          <w:spacing w:val="8"/>
          <w:sz w:val="24"/>
          <w:szCs w:val="24"/>
        </w:rPr>
        <w:t xml:space="preserve"> </w:t>
      </w:r>
      <w:r w:rsidRPr="00292852">
        <w:rPr>
          <w:b/>
          <w:sz w:val="24"/>
          <w:szCs w:val="24"/>
        </w:rPr>
        <w:t>приеме</w:t>
      </w:r>
      <w:r w:rsidRPr="00292852">
        <w:rPr>
          <w:b/>
          <w:spacing w:val="1"/>
          <w:sz w:val="24"/>
          <w:szCs w:val="24"/>
        </w:rPr>
        <w:t xml:space="preserve"> </w:t>
      </w:r>
      <w:r w:rsidRPr="00292852">
        <w:rPr>
          <w:b/>
          <w:sz w:val="24"/>
          <w:szCs w:val="24"/>
        </w:rPr>
        <w:t>документов,</w:t>
      </w:r>
      <w:r w:rsidRPr="00292852">
        <w:rPr>
          <w:b/>
          <w:spacing w:val="25"/>
          <w:sz w:val="24"/>
          <w:szCs w:val="24"/>
        </w:rPr>
        <w:t xml:space="preserve"> </w:t>
      </w:r>
      <w:r w:rsidRPr="00292852">
        <w:rPr>
          <w:b/>
          <w:sz w:val="24"/>
          <w:szCs w:val="24"/>
        </w:rPr>
        <w:t>необходимых</w:t>
      </w:r>
      <w:r w:rsidRPr="00292852">
        <w:rPr>
          <w:b/>
          <w:spacing w:val="24"/>
          <w:sz w:val="24"/>
          <w:szCs w:val="24"/>
        </w:rPr>
        <w:t xml:space="preserve"> </w:t>
      </w:r>
      <w:r w:rsidRPr="00292852">
        <w:rPr>
          <w:b/>
          <w:bCs/>
          <w:sz w:val="24"/>
          <w:szCs w:val="24"/>
        </w:rPr>
        <w:t>для</w:t>
      </w:r>
      <w:r w:rsidRPr="00292852">
        <w:rPr>
          <w:b/>
          <w:bCs/>
          <w:spacing w:val="5"/>
          <w:sz w:val="24"/>
          <w:szCs w:val="24"/>
        </w:rPr>
        <w:t xml:space="preserve"> </w:t>
      </w:r>
      <w:r w:rsidRPr="00292852">
        <w:rPr>
          <w:b/>
          <w:bCs/>
          <w:sz w:val="24"/>
          <w:szCs w:val="24"/>
        </w:rPr>
        <w:t xml:space="preserve">предоставления </w:t>
      </w:r>
      <w:r w:rsidRPr="00292852">
        <w:rPr>
          <w:b/>
          <w:bCs/>
          <w:spacing w:val="-2"/>
          <w:sz w:val="24"/>
          <w:szCs w:val="24"/>
        </w:rPr>
        <w:t>услуги</w:t>
      </w:r>
    </w:p>
    <w:p w:rsidR="003006BB" w:rsidRDefault="003006BB" w:rsidP="003006BB">
      <w:pPr>
        <w:pStyle w:val="a5"/>
        <w:kinsoku w:val="0"/>
        <w:overflowPunct w:val="0"/>
        <w:rPr>
          <w:b/>
          <w:bCs/>
          <w:sz w:val="20"/>
          <w:szCs w:val="20"/>
        </w:rPr>
      </w:pPr>
    </w:p>
    <w:p w:rsidR="003006BB" w:rsidRDefault="00B73A4B" w:rsidP="003006BB">
      <w:pPr>
        <w:pStyle w:val="a5"/>
        <w:kinsoku w:val="0"/>
        <w:overflowPunct w:val="0"/>
        <w:spacing w:before="5"/>
        <w:rPr>
          <w:b/>
          <w:bCs/>
          <w:sz w:val="29"/>
          <w:szCs w:val="29"/>
        </w:rPr>
      </w:pPr>
      <w:r w:rsidRPr="00B73A4B">
        <w:pict>
          <v:shape id="_x0000_s1071" style="position:absolute;margin-left:53.15pt;margin-top:18.1pt;width:498.1pt;height:0;z-index:251668992;mso-wrap-distance-left:0;mso-wrap-distance-right:0;mso-position-horizontal-relative:page;mso-position-vertical-relative:text" coordsize="9963,1" o:allowincell="f" path="m,l9963,e" filled="f" strokeweight=".33808mm">
            <v:path arrowok="t"/>
            <w10:wrap type="topAndBottom" anchorx="page"/>
          </v:shape>
        </w:pict>
      </w:r>
      <w:r w:rsidRPr="00B73A4B">
        <w:pict>
          <v:shape id="_x0000_s1072" style="position:absolute;margin-left:54.35pt;margin-top:32.7pt;width:497.85pt;height:0;z-index:251670016;mso-wrap-distance-left:0;mso-wrap-distance-right:0;mso-position-horizontal-relative:page;mso-position-vertical-relative:text" coordsize="9958,1" o:allowincell="f" path="m,l9958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5"/>
        <w:rPr>
          <w:b/>
          <w:bCs/>
          <w:sz w:val="22"/>
          <w:szCs w:val="22"/>
        </w:rPr>
      </w:pPr>
    </w:p>
    <w:p w:rsidR="003006BB" w:rsidRDefault="003006BB" w:rsidP="003006BB">
      <w:pPr>
        <w:pStyle w:val="a5"/>
        <w:kinsoku w:val="0"/>
        <w:overflowPunct w:val="0"/>
        <w:spacing w:before="33" w:line="211" w:lineRule="auto"/>
        <w:ind w:left="419" w:right="696" w:firstLine="5"/>
        <w:jc w:val="center"/>
        <w:rPr>
          <w:rFonts w:ascii="Cambria" w:hAnsi="Cambria" w:cs="Cambria"/>
          <w:w w:val="90"/>
          <w:sz w:val="21"/>
          <w:szCs w:val="21"/>
        </w:rPr>
      </w:pPr>
      <w:proofErr w:type="gramStart"/>
      <w:r>
        <w:rPr>
          <w:rFonts w:ascii="Cambria" w:hAnsi="Cambria" w:cs="Cambria"/>
          <w:i/>
          <w:iCs/>
          <w:spacing w:val="-2"/>
          <w:w w:val="90"/>
          <w:sz w:val="21"/>
          <w:szCs w:val="21"/>
        </w:rPr>
        <w:t>(</w:t>
      </w:r>
      <w:r w:rsidRPr="00561235">
        <w:rPr>
          <w:i/>
          <w:iCs/>
          <w:spacing w:val="-2"/>
          <w:w w:val="90"/>
          <w:sz w:val="21"/>
          <w:szCs w:val="21"/>
        </w:rPr>
        <w:t>наименование</w:t>
      </w:r>
      <w:r w:rsidRPr="00561235">
        <w:rPr>
          <w:i/>
          <w:iCs/>
          <w:sz w:val="21"/>
          <w:szCs w:val="21"/>
        </w:rPr>
        <w:t xml:space="preserve"> </w:t>
      </w:r>
      <w:r w:rsidRPr="00561235">
        <w:rPr>
          <w:spacing w:val="-2"/>
          <w:w w:val="90"/>
          <w:sz w:val="21"/>
          <w:szCs w:val="21"/>
        </w:rPr>
        <w:t>органа</w:t>
      </w:r>
      <w:r w:rsidRPr="00561235">
        <w:rPr>
          <w:sz w:val="21"/>
          <w:szCs w:val="21"/>
        </w:rPr>
        <w:t xml:space="preserve"> </w:t>
      </w:r>
      <w:r w:rsidRPr="00561235">
        <w:rPr>
          <w:i/>
          <w:iCs/>
          <w:spacing w:val="-2"/>
          <w:w w:val="90"/>
          <w:sz w:val="21"/>
          <w:szCs w:val="21"/>
        </w:rPr>
        <w:t>местного самоуправления</w:t>
      </w:r>
      <w:r>
        <w:rPr>
          <w:rFonts w:ascii="Cambria" w:hAnsi="Cambria" w:cs="Cambria"/>
          <w:spacing w:val="-2"/>
          <w:w w:val="90"/>
          <w:sz w:val="21"/>
          <w:szCs w:val="21"/>
        </w:rPr>
        <w:t>, органа</w:t>
      </w:r>
      <w:r>
        <w:rPr>
          <w:rFonts w:ascii="Cambria" w:hAnsi="Cambria" w:cs="Cambria"/>
          <w:spacing w:val="17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государственной</w:t>
      </w:r>
      <w:r>
        <w:rPr>
          <w:rFonts w:ascii="Cambria" w:hAnsi="Cambria" w:cs="Cambria"/>
          <w:spacing w:val="-13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власти</w:t>
      </w:r>
      <w:r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pacing w:val="-2"/>
          <w:w w:val="90"/>
          <w:sz w:val="21"/>
          <w:szCs w:val="21"/>
        </w:rPr>
        <w:t>субъекта Российской</w:t>
      </w:r>
      <w:r>
        <w:rPr>
          <w:rFonts w:ascii="Cambria" w:hAnsi="Cambria" w:cs="Cambria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 xml:space="preserve">Федерации </w:t>
      </w:r>
      <w:proofErr w:type="gramEnd"/>
    </w:p>
    <w:p w:rsidR="003006BB" w:rsidRDefault="003006BB" w:rsidP="003006BB">
      <w:pPr>
        <w:pStyle w:val="a5"/>
        <w:kinsoku w:val="0"/>
        <w:overflowPunct w:val="0"/>
        <w:rPr>
          <w:rFonts w:ascii="Cambria" w:hAnsi="Cambria" w:cs="Cambria"/>
          <w:sz w:val="20"/>
          <w:szCs w:val="20"/>
        </w:rPr>
      </w:pPr>
    </w:p>
    <w:p w:rsidR="003006BB" w:rsidRDefault="00B73A4B" w:rsidP="003006BB">
      <w:pPr>
        <w:pStyle w:val="a5"/>
        <w:kinsoku w:val="0"/>
        <w:overflowPunct w:val="0"/>
        <w:spacing w:before="3"/>
        <w:rPr>
          <w:rFonts w:ascii="Cambria" w:hAnsi="Cambria" w:cs="Cambria"/>
          <w:sz w:val="22"/>
          <w:szCs w:val="22"/>
        </w:rPr>
      </w:pPr>
      <w:r w:rsidRPr="00B73A4B">
        <w:pict>
          <v:shape id="_x0000_s1073" style="position:absolute;margin-left:301.65pt;margin-top:14.25pt;width:250.35pt;height:0;z-index:251671040;mso-wrap-distance-left:0;mso-wrap-distance-right:0;mso-position-horizontal-relative:page;mso-position-vertical-relative:text" coordsize="5008,1" o:allowincell="f" path="m,l5008,e" filled="f" strokeweight=".33808mm">
            <v:path arrowok="t"/>
            <w10:wrap type="topAndBottom" anchorx="page"/>
          </v:shape>
        </w:pict>
      </w:r>
      <w:r w:rsidRPr="00B73A4B">
        <w:pict>
          <v:shape id="_x0000_s1074" style="position:absolute;margin-left:301.65pt;margin-top:30.05pt;width:250.35pt;height:0;z-index:251672064;mso-wrap-distance-left:0;mso-wrap-distance-right:0;mso-position-horizontal-relative:page;mso-position-vertical-relative:text" coordsize="5008,1" o:allowincell="f" path="m,l5008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1"/>
        <w:rPr>
          <w:rFonts w:ascii="Cambria" w:hAnsi="Cambria" w:cs="Cambria"/>
          <w:sz w:val="24"/>
          <w:szCs w:val="24"/>
        </w:rPr>
      </w:pPr>
    </w:p>
    <w:p w:rsidR="003006BB" w:rsidRDefault="003006BB" w:rsidP="003006BB">
      <w:pPr>
        <w:pStyle w:val="a5"/>
        <w:kinsoku w:val="0"/>
        <w:overflowPunct w:val="0"/>
        <w:spacing w:before="7"/>
        <w:ind w:left="5118" w:right="440"/>
        <w:jc w:val="center"/>
        <w:rPr>
          <w:spacing w:val="-2"/>
          <w:w w:val="95"/>
          <w:sz w:val="21"/>
          <w:szCs w:val="21"/>
        </w:rPr>
      </w:pPr>
      <w:r>
        <w:rPr>
          <w:spacing w:val="-2"/>
          <w:w w:val="95"/>
          <w:sz w:val="21"/>
          <w:szCs w:val="21"/>
        </w:rPr>
        <w:t>(Ф.И.О.,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адрес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заявителя</w:t>
      </w:r>
      <w:r>
        <w:rPr>
          <w:spacing w:val="12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(представитель)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заявителя)</w:t>
      </w:r>
    </w:p>
    <w:p w:rsidR="003006BB" w:rsidRDefault="00B73A4B" w:rsidP="003006BB">
      <w:pPr>
        <w:pStyle w:val="a5"/>
        <w:kinsoku w:val="0"/>
        <w:overflowPunct w:val="0"/>
        <w:rPr>
          <w:sz w:val="20"/>
          <w:szCs w:val="20"/>
        </w:rPr>
      </w:pPr>
      <w:r w:rsidRPr="00B73A4B">
        <w:pict>
          <v:shape id="_x0000_s1075" style="position:absolute;margin-left:301.15pt;margin-top:12.7pt;width:250.35pt;height:0;z-index:251673088;mso-wrap-distance-left:0;mso-wrap-distance-right:0;mso-position-horizontal-relative:page;mso-position-vertical-relative:text" coordsize="5008,1" o:allowincell="f" path="m,l5008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20" w:line="208" w:lineRule="auto"/>
        <w:ind w:left="4984" w:right="304"/>
        <w:jc w:val="center"/>
        <w:rPr>
          <w:w w:val="90"/>
          <w:sz w:val="22"/>
          <w:szCs w:val="22"/>
        </w:rPr>
      </w:pPr>
      <w:r>
        <w:rPr>
          <w:w w:val="85"/>
          <w:sz w:val="22"/>
          <w:szCs w:val="22"/>
        </w:rPr>
        <w:t>(регистрационный номер заявления</w:t>
      </w:r>
      <w:r>
        <w:rPr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о присвоении</w:t>
      </w:r>
      <w:r>
        <w:rPr>
          <w:sz w:val="22"/>
          <w:szCs w:val="22"/>
        </w:rPr>
        <w:t xml:space="preserve"> </w:t>
      </w:r>
      <w:r>
        <w:rPr>
          <w:w w:val="85"/>
          <w:sz w:val="22"/>
          <w:szCs w:val="22"/>
        </w:rPr>
        <w:t xml:space="preserve">объекту </w:t>
      </w:r>
      <w:r>
        <w:rPr>
          <w:w w:val="90"/>
          <w:sz w:val="22"/>
          <w:szCs w:val="22"/>
        </w:rPr>
        <w:t>адресации адреса или</w:t>
      </w:r>
      <w:r>
        <w:rPr>
          <w:spacing w:val="-9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аннулировании</w:t>
      </w:r>
      <w:r>
        <w:rPr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его</w:t>
      </w:r>
      <w:r>
        <w:rPr>
          <w:spacing w:val="-4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адреса)</w:t>
      </w:r>
    </w:p>
    <w:p w:rsidR="003006BB" w:rsidRDefault="003006BB" w:rsidP="003006BB">
      <w:pPr>
        <w:pStyle w:val="a5"/>
        <w:kinsoku w:val="0"/>
        <w:overflowPunct w:val="0"/>
        <w:rPr>
          <w:sz w:val="24"/>
          <w:szCs w:val="24"/>
        </w:rPr>
      </w:pPr>
    </w:p>
    <w:p w:rsidR="003006BB" w:rsidRDefault="003006BB" w:rsidP="003006BB">
      <w:pPr>
        <w:pStyle w:val="a5"/>
        <w:kinsoku w:val="0"/>
        <w:overflowPunct w:val="0"/>
        <w:spacing w:before="170"/>
        <w:ind w:left="392" w:right="664"/>
        <w:jc w:val="center"/>
        <w:rPr>
          <w:b/>
          <w:bCs/>
          <w:spacing w:val="-2"/>
          <w:w w:val="105"/>
          <w:sz w:val="24"/>
          <w:szCs w:val="24"/>
        </w:rPr>
      </w:pPr>
      <w:r>
        <w:rPr>
          <w:b/>
          <w:bCs/>
          <w:w w:val="105"/>
          <w:sz w:val="24"/>
          <w:szCs w:val="24"/>
        </w:rPr>
        <w:t>Решение</w:t>
      </w:r>
      <w:r>
        <w:rPr>
          <w:b/>
          <w:bCs/>
          <w:spacing w:val="18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об</w:t>
      </w:r>
      <w:r>
        <w:rPr>
          <w:b/>
          <w:bCs/>
          <w:spacing w:val="9"/>
          <w:w w:val="105"/>
          <w:sz w:val="24"/>
          <w:szCs w:val="24"/>
        </w:rPr>
        <w:t xml:space="preserve"> </w:t>
      </w:r>
      <w:r>
        <w:rPr>
          <w:b/>
          <w:bCs/>
          <w:spacing w:val="-2"/>
          <w:w w:val="105"/>
          <w:sz w:val="24"/>
          <w:szCs w:val="24"/>
        </w:rPr>
        <w:t>отказе</w:t>
      </w:r>
    </w:p>
    <w:p w:rsidR="003006BB" w:rsidRDefault="003006BB" w:rsidP="003006BB">
      <w:pPr>
        <w:pStyle w:val="a5"/>
        <w:kinsoku w:val="0"/>
        <w:overflowPunct w:val="0"/>
        <w:spacing w:before="19" w:line="275" w:lineRule="exact"/>
        <w:ind w:left="385" w:right="664"/>
        <w:jc w:val="center"/>
        <w:rPr>
          <w:b/>
          <w:bCs/>
          <w:spacing w:val="-2"/>
          <w:w w:val="105"/>
          <w:sz w:val="24"/>
          <w:szCs w:val="24"/>
        </w:rPr>
      </w:pPr>
      <w:r>
        <w:rPr>
          <w:b/>
          <w:bCs/>
          <w:w w:val="105"/>
          <w:sz w:val="24"/>
          <w:szCs w:val="24"/>
        </w:rPr>
        <w:t>в</w:t>
      </w:r>
      <w:r>
        <w:rPr>
          <w:b/>
          <w:bCs/>
          <w:spacing w:val="7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приеме</w:t>
      </w:r>
      <w:r>
        <w:rPr>
          <w:b/>
          <w:bCs/>
          <w:spacing w:val="18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документов,</w:t>
      </w:r>
      <w:r>
        <w:rPr>
          <w:b/>
          <w:bCs/>
          <w:spacing w:val="34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необходимых</w:t>
      </w:r>
      <w:r>
        <w:rPr>
          <w:b/>
          <w:bCs/>
          <w:spacing w:val="36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для</w:t>
      </w:r>
      <w:r>
        <w:rPr>
          <w:b/>
          <w:bCs/>
          <w:spacing w:val="13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предоставления</w:t>
      </w:r>
      <w:r>
        <w:rPr>
          <w:b/>
          <w:bCs/>
          <w:spacing w:val="-1"/>
          <w:w w:val="105"/>
          <w:sz w:val="24"/>
          <w:szCs w:val="24"/>
        </w:rPr>
        <w:t xml:space="preserve"> </w:t>
      </w:r>
      <w:r>
        <w:rPr>
          <w:b/>
          <w:bCs/>
          <w:spacing w:val="-2"/>
          <w:w w:val="105"/>
          <w:sz w:val="24"/>
          <w:szCs w:val="24"/>
        </w:rPr>
        <w:t>услуги</w:t>
      </w:r>
    </w:p>
    <w:p w:rsidR="003006BB" w:rsidRDefault="003006BB" w:rsidP="003006BB">
      <w:pPr>
        <w:pStyle w:val="a5"/>
        <w:tabs>
          <w:tab w:val="left" w:pos="1968"/>
          <w:tab w:val="left" w:pos="2716"/>
          <w:tab w:val="left" w:pos="4229"/>
        </w:tabs>
        <w:kinsoku w:val="0"/>
        <w:overflowPunct w:val="0"/>
        <w:spacing w:line="275" w:lineRule="exact"/>
        <w:ind w:right="15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№</w:t>
      </w:r>
      <w:r>
        <w:rPr>
          <w:spacing w:val="8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:rsidR="003006BB" w:rsidRDefault="003006BB" w:rsidP="003006BB">
      <w:pPr>
        <w:pStyle w:val="a5"/>
        <w:kinsoku w:val="0"/>
        <w:overflowPunct w:val="0"/>
        <w:rPr>
          <w:sz w:val="26"/>
          <w:szCs w:val="26"/>
        </w:rPr>
      </w:pPr>
    </w:p>
    <w:p w:rsidR="003006BB" w:rsidRDefault="003006BB" w:rsidP="003006BB">
      <w:pPr>
        <w:pStyle w:val="a5"/>
        <w:kinsoku w:val="0"/>
        <w:overflowPunct w:val="0"/>
        <w:spacing w:before="11"/>
        <w:rPr>
          <w:sz w:val="20"/>
          <w:szCs w:val="20"/>
        </w:rPr>
      </w:pPr>
    </w:p>
    <w:p w:rsidR="003006BB" w:rsidRPr="00561235" w:rsidRDefault="003006BB" w:rsidP="00561235">
      <w:pPr>
        <w:pStyle w:val="a5"/>
        <w:kinsoku w:val="0"/>
        <w:overflowPunct w:val="0"/>
        <w:spacing w:line="228" w:lineRule="auto"/>
        <w:ind w:left="172" w:right="453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услуге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«Присвоение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адресации или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адреса»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приложенных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решение об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 w:rsidR="00561235">
        <w:rPr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основ</w:t>
      </w:r>
      <w:r w:rsidR="00561235">
        <w:rPr>
          <w:spacing w:val="1"/>
          <w:w w:val="105"/>
          <w:sz w:val="24"/>
          <w:szCs w:val="24"/>
        </w:rPr>
        <w:t>а</w:t>
      </w:r>
      <w:r>
        <w:rPr>
          <w:spacing w:val="1"/>
          <w:w w:val="105"/>
          <w:sz w:val="24"/>
          <w:szCs w:val="24"/>
        </w:rPr>
        <w:t>ния</w:t>
      </w:r>
      <w:r>
        <w:rPr>
          <w:spacing w:val="-37"/>
          <w:w w:val="105"/>
          <w:sz w:val="24"/>
          <w:szCs w:val="24"/>
        </w:rPr>
        <w:t>м</w:t>
      </w:r>
      <w:r>
        <w:rPr>
          <w:spacing w:val="2"/>
          <w:w w:val="42"/>
          <w:sz w:val="24"/>
          <w:szCs w:val="24"/>
        </w:rPr>
        <w:t>:</w:t>
      </w:r>
    </w:p>
    <w:p w:rsidR="003006BB" w:rsidRDefault="00B73A4B" w:rsidP="003006BB">
      <w:pPr>
        <w:pStyle w:val="a5"/>
        <w:kinsoku w:val="0"/>
        <w:overflowPunct w:val="0"/>
        <w:spacing w:before="5"/>
        <w:rPr>
          <w:sz w:val="23"/>
          <w:szCs w:val="23"/>
        </w:rPr>
      </w:pPr>
      <w:r w:rsidRPr="00B73A4B">
        <w:pict>
          <v:shape id="_x0000_s1076" style="position:absolute;margin-left:51.95pt;margin-top:14.65pt;width:498.35pt;height:0;z-index:251674112;mso-wrap-distance-left:0;mso-wrap-distance-right:0;mso-position-horizontal-relative:page;mso-position-vertical-relative:text" coordsize="9968,1" o:allowincell="f" path="m,l9968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rPr>
          <w:sz w:val="20"/>
          <w:szCs w:val="20"/>
        </w:rPr>
      </w:pPr>
    </w:p>
    <w:p w:rsidR="003006BB" w:rsidRDefault="00B73A4B" w:rsidP="003006BB">
      <w:pPr>
        <w:pStyle w:val="a5"/>
        <w:kinsoku w:val="0"/>
        <w:overflowPunct w:val="0"/>
        <w:spacing w:before="10"/>
        <w:rPr>
          <w:sz w:val="21"/>
          <w:szCs w:val="21"/>
        </w:rPr>
      </w:pPr>
      <w:r w:rsidRPr="00B73A4B">
        <w:pict>
          <v:shape id="_x0000_s1077" style="position:absolute;margin-left:52.45pt;margin-top:13.75pt;width:497.4pt;height:0;z-index:251675136;mso-wrap-distance-left:0;mso-wrap-distance-right:0;mso-position-horizontal-relative:page;mso-position-vertical-relative:text" coordsize="9949,1" o:allowincell="f" path="m,l9949,e" filled="f" strokeweight=".25356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rPr>
          <w:sz w:val="20"/>
          <w:szCs w:val="20"/>
        </w:rPr>
      </w:pPr>
    </w:p>
    <w:p w:rsidR="003006BB" w:rsidRDefault="00B73A4B" w:rsidP="003006BB">
      <w:pPr>
        <w:pStyle w:val="a5"/>
        <w:kinsoku w:val="0"/>
        <w:overflowPunct w:val="0"/>
        <w:rPr>
          <w:sz w:val="22"/>
          <w:szCs w:val="22"/>
        </w:rPr>
      </w:pPr>
      <w:r w:rsidRPr="00B73A4B">
        <w:pict>
          <v:shape id="_x0000_s1078" style="position:absolute;margin-left:51.95pt;margin-top:13.85pt;width:498.1pt;height:0;z-index:251676160;mso-wrap-distance-left:0;mso-wrap-distance-right:0;mso-position-horizontal-relative:page;mso-position-vertical-relative:text" coordsize="9963,1" o:allowincell="f" path="m,l9963,e" filled="f" strokeweight=".33808mm">
            <v:path arrowok="t"/>
            <w10:wrap type="topAndBottom" anchorx="page"/>
          </v:shape>
        </w:pict>
      </w:r>
    </w:p>
    <w:p w:rsidR="003006BB" w:rsidRDefault="003006BB" w:rsidP="003006BB">
      <w:pPr>
        <w:pStyle w:val="a5"/>
        <w:kinsoku w:val="0"/>
        <w:overflowPunct w:val="0"/>
        <w:spacing w:before="7"/>
        <w:rPr>
          <w:sz w:val="24"/>
          <w:szCs w:val="24"/>
        </w:rPr>
      </w:pPr>
    </w:p>
    <w:p w:rsidR="003006BB" w:rsidRDefault="003006BB" w:rsidP="003006BB">
      <w:pPr>
        <w:pStyle w:val="a5"/>
        <w:kinsoku w:val="0"/>
        <w:overflowPunct w:val="0"/>
        <w:spacing w:before="1"/>
        <w:ind w:left="167"/>
        <w:jc w:val="both"/>
        <w:rPr>
          <w:spacing w:val="-2"/>
          <w:sz w:val="24"/>
          <w:szCs w:val="24"/>
        </w:rPr>
      </w:pPr>
      <w:r>
        <w:rPr>
          <w:w w:val="95"/>
          <w:sz w:val="24"/>
          <w:szCs w:val="24"/>
        </w:rPr>
        <w:t>Дополнительно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информируем:</w:t>
      </w:r>
    </w:p>
    <w:p w:rsidR="003006BB" w:rsidRDefault="00B73A4B" w:rsidP="003006BB">
      <w:pPr>
        <w:pStyle w:val="a5"/>
        <w:kinsoku w:val="0"/>
        <w:overflowPunct w:val="0"/>
        <w:rPr>
          <w:sz w:val="20"/>
          <w:szCs w:val="20"/>
        </w:rPr>
      </w:pPr>
      <w:r w:rsidRPr="00B73A4B">
        <w:pict>
          <v:shape id="_x0000_s1079" style="position:absolute;margin-left:53.15pt;margin-top:12.7pt;width:492.35pt;height:0;z-index:251677184;mso-wrap-distance-left:0;mso-wrap-distance-right:0;mso-position-horizontal-relative:page;mso-position-vertical-relative:text" coordsize="9848,1" o:allowincell="f" path="m,l9848,e" filled="f" strokeweight=".33808mm">
            <v:path arrowok="t"/>
            <w10:wrap type="topAndBottom" anchorx="page"/>
          </v:shape>
        </w:pict>
      </w:r>
    </w:p>
    <w:p w:rsidR="003006BB" w:rsidRPr="00561235" w:rsidRDefault="003006BB" w:rsidP="003006BB">
      <w:pPr>
        <w:pStyle w:val="a5"/>
        <w:kinsoku w:val="0"/>
        <w:overflowPunct w:val="0"/>
        <w:spacing w:before="5"/>
        <w:ind w:left="283" w:right="664"/>
        <w:jc w:val="center"/>
        <w:rPr>
          <w:iCs/>
          <w:spacing w:val="-2"/>
          <w:w w:val="90"/>
          <w:sz w:val="21"/>
          <w:szCs w:val="21"/>
        </w:rPr>
      </w:pPr>
      <w:r>
        <w:rPr>
          <w:w w:val="90"/>
          <w:sz w:val="21"/>
          <w:szCs w:val="21"/>
        </w:rPr>
        <w:t>указывается</w:t>
      </w:r>
      <w:r>
        <w:rPr>
          <w:spacing w:val="46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дополнительная</w:t>
      </w:r>
      <w:r>
        <w:rPr>
          <w:spacing w:val="19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информация</w:t>
      </w:r>
      <w:r>
        <w:rPr>
          <w:spacing w:val="44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(при</w:t>
      </w:r>
      <w:r>
        <w:rPr>
          <w:spacing w:val="37"/>
          <w:sz w:val="21"/>
          <w:szCs w:val="21"/>
        </w:rPr>
        <w:t xml:space="preserve"> </w:t>
      </w:r>
      <w:r w:rsidRPr="00561235">
        <w:rPr>
          <w:iCs/>
          <w:spacing w:val="-2"/>
          <w:w w:val="90"/>
          <w:sz w:val="21"/>
          <w:szCs w:val="21"/>
        </w:rPr>
        <w:t>нeo6xo</w:t>
      </w:r>
      <w:r w:rsidR="00561235">
        <w:rPr>
          <w:iCs/>
          <w:spacing w:val="-2"/>
          <w:w w:val="90"/>
          <w:sz w:val="21"/>
          <w:szCs w:val="21"/>
        </w:rPr>
        <w:t>димости</w:t>
      </w:r>
      <w:r w:rsidRPr="00561235">
        <w:rPr>
          <w:iCs/>
          <w:spacing w:val="-2"/>
          <w:w w:val="90"/>
          <w:sz w:val="21"/>
          <w:szCs w:val="21"/>
        </w:rPr>
        <w:t>)</w:t>
      </w:r>
    </w:p>
    <w:p w:rsidR="003006BB" w:rsidRDefault="003006BB" w:rsidP="003006BB">
      <w:pPr>
        <w:pStyle w:val="a5"/>
        <w:kinsoku w:val="0"/>
        <w:overflowPunct w:val="0"/>
        <w:rPr>
          <w:i/>
          <w:iCs/>
          <w:sz w:val="22"/>
          <w:szCs w:val="22"/>
        </w:rPr>
      </w:pPr>
    </w:p>
    <w:p w:rsidR="003006BB" w:rsidRDefault="003006BB" w:rsidP="003006BB">
      <w:pPr>
        <w:pStyle w:val="a5"/>
        <w:kinsoku w:val="0"/>
        <w:overflowPunct w:val="0"/>
        <w:spacing w:before="7"/>
        <w:rPr>
          <w:i/>
          <w:iCs/>
          <w:sz w:val="21"/>
          <w:szCs w:val="21"/>
        </w:rPr>
      </w:pPr>
    </w:p>
    <w:p w:rsidR="003006BB" w:rsidRDefault="003006BB" w:rsidP="003006BB">
      <w:pPr>
        <w:pStyle w:val="a5"/>
        <w:kinsoku w:val="0"/>
        <w:overflowPunct w:val="0"/>
        <w:spacing w:line="228" w:lineRule="auto"/>
        <w:ind w:left="162" w:firstLine="564"/>
        <w:rPr>
          <w:sz w:val="24"/>
          <w:szCs w:val="24"/>
        </w:rPr>
      </w:pPr>
      <w:r>
        <w:rPr>
          <w:sz w:val="24"/>
          <w:szCs w:val="24"/>
        </w:rPr>
        <w:t>Вы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повторно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обратиться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администрацию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услуги после устранения указанных нарушений.</w:t>
      </w:r>
    </w:p>
    <w:p w:rsidR="003006BB" w:rsidRDefault="003006BB" w:rsidP="003006BB">
      <w:pPr>
        <w:pStyle w:val="a5"/>
        <w:kinsoku w:val="0"/>
        <w:overflowPunct w:val="0"/>
        <w:spacing w:before="129" w:line="223" w:lineRule="auto"/>
        <w:ind w:left="165" w:right="410" w:firstLine="563"/>
        <w:rPr>
          <w:sz w:val="24"/>
          <w:szCs w:val="24"/>
        </w:rPr>
      </w:pPr>
      <w:r>
        <w:rPr>
          <w:sz w:val="24"/>
          <w:szCs w:val="24"/>
        </w:rPr>
        <w:t>Данный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обжалован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досудебном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жалобы в уполномоченный орган, 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судебном порядке.</w:t>
      </w:r>
    </w:p>
    <w:p w:rsidR="003006BB" w:rsidRDefault="003006BB" w:rsidP="003006BB">
      <w:pPr>
        <w:pStyle w:val="a5"/>
        <w:kinsoku w:val="0"/>
        <w:overflowPunct w:val="0"/>
        <w:rPr>
          <w:sz w:val="20"/>
          <w:szCs w:val="20"/>
        </w:rPr>
      </w:pPr>
    </w:p>
    <w:p w:rsidR="003006BB" w:rsidRDefault="003006BB" w:rsidP="003006BB">
      <w:pPr>
        <w:pStyle w:val="a5"/>
        <w:kinsoku w:val="0"/>
        <w:overflowPunct w:val="0"/>
        <w:rPr>
          <w:sz w:val="20"/>
          <w:szCs w:val="20"/>
        </w:rPr>
      </w:pPr>
    </w:p>
    <w:p w:rsidR="003006BB" w:rsidRDefault="003006BB" w:rsidP="003006BB">
      <w:pPr>
        <w:pStyle w:val="a5"/>
        <w:kinsoku w:val="0"/>
        <w:overflowPunct w:val="0"/>
        <w:rPr>
          <w:sz w:val="20"/>
          <w:szCs w:val="20"/>
        </w:rPr>
      </w:pPr>
    </w:p>
    <w:p w:rsidR="003006BB" w:rsidRDefault="00B73A4B" w:rsidP="003006BB">
      <w:pPr>
        <w:pStyle w:val="a5"/>
        <w:kinsoku w:val="0"/>
        <w:overflowPunct w:val="0"/>
        <w:spacing w:before="6"/>
      </w:pPr>
      <w:r>
        <w:pict>
          <v:group id="_x0000_s1080" style="position:absolute;margin-left:52.95pt;margin-top:17.05pt;width:297.35pt;height:13.2pt;z-index:251678208;mso-wrap-distance-left:0;mso-wrap-distance-right:0;mso-position-horizontal-relative:page" coordorigin="1059,341" coordsize="5947,264" o:allowincell="f">
            <v:shape id="_x0000_s1081" style="position:absolute;left:1059;top:350;width:5947;height:1;mso-position-horizontal-relative:page;mso-position-vertical-relative:text" coordsize="5947,1" o:allowincell="f" path="m,l5946,e" filled="f" strokeweight=".33808mm">
              <v:path arrowok="t"/>
            </v:shape>
            <v:shape id="_x0000_s1082" type="#_x0000_t75" style="position:absolute;left:3148;top:418;width:1720;height:180;mso-position-horizontal-relative:page" o:allowincell="f">
              <v:imagedata r:id="rId16" o:title=""/>
            </v:shape>
            <w10:wrap type="topAndBottom" anchorx="page"/>
          </v:group>
        </w:pict>
      </w:r>
      <w:r>
        <w:pict>
          <v:group id="_x0000_s1083" style="position:absolute;margin-left:438.2pt;margin-top:17.25pt;width:112.65pt;height:12.95pt;z-index:251679232;mso-wrap-distance-left:0;mso-wrap-distance-right:0;mso-position-horizontal-relative:page" coordorigin="8764,345" coordsize="2253,259" o:allowincell="f">
            <v:shape id="_x0000_s1084" style="position:absolute;left:8764;top:355;width:2253;height:1;mso-position-horizontal-relative:page;mso-position-vertical-relative:text" coordsize="2253,1" o:allowincell="f" path="m,l2252,e" filled="f" strokeweight=".33808mm">
              <v:path arrowok="t"/>
            </v:shape>
            <v:shape id="_x0000_s1085" type="#_x0000_t75" style="position:absolute;left:9459;top:418;width:820;height:180;mso-position-horizontal-relative:page" o:allowincell="f">
              <v:imagedata r:id="rId17" o:title=""/>
            </v:shape>
            <w10:wrap type="topAndBottom" anchorx="page"/>
          </v:group>
        </w:pict>
      </w:r>
    </w:p>
    <w:p w:rsidR="00336718" w:rsidRDefault="00336718"/>
    <w:sectPr w:rsidR="00336718" w:rsidSect="0033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70060154"/>
    <w:lvl w:ilvl="0">
      <w:start w:val="4"/>
      <w:numFmt w:val="upperRoman"/>
      <w:lvlText w:val="%1."/>
      <w:lvlJc w:val="left"/>
      <w:pPr>
        <w:ind w:left="764" w:hanging="407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7"/>
        <w:szCs w:val="27"/>
      </w:rPr>
    </w:lvl>
    <w:lvl w:ilvl="1">
      <w:start w:val="2"/>
      <w:numFmt w:val="upperRoman"/>
      <w:lvlText w:val="%2."/>
      <w:lvlJc w:val="left"/>
      <w:pPr>
        <w:ind w:left="8443" w:hanging="362"/>
      </w:pPr>
      <w:rPr>
        <w:rFonts w:cs="Times New Roman"/>
        <w:b/>
        <w:spacing w:val="-1"/>
        <w:w w:val="102"/>
      </w:rPr>
    </w:lvl>
    <w:lvl w:ilvl="2">
      <w:numFmt w:val="bullet"/>
      <w:lvlText w:val="•"/>
      <w:lvlJc w:val="left"/>
      <w:pPr>
        <w:ind w:left="3711" w:hanging="362"/>
      </w:pPr>
    </w:lvl>
    <w:lvl w:ilvl="3">
      <w:numFmt w:val="bullet"/>
      <w:lvlText w:val="•"/>
      <w:lvlJc w:val="left"/>
      <w:pPr>
        <w:ind w:left="4562" w:hanging="362"/>
      </w:pPr>
    </w:lvl>
    <w:lvl w:ilvl="4">
      <w:numFmt w:val="bullet"/>
      <w:lvlText w:val="•"/>
      <w:lvlJc w:val="left"/>
      <w:pPr>
        <w:ind w:left="5413" w:hanging="362"/>
      </w:pPr>
    </w:lvl>
    <w:lvl w:ilvl="5">
      <w:numFmt w:val="bullet"/>
      <w:lvlText w:val="•"/>
      <w:lvlJc w:val="left"/>
      <w:pPr>
        <w:ind w:left="6264" w:hanging="362"/>
      </w:pPr>
    </w:lvl>
    <w:lvl w:ilvl="6">
      <w:numFmt w:val="bullet"/>
      <w:lvlText w:val="•"/>
      <w:lvlJc w:val="left"/>
      <w:pPr>
        <w:ind w:left="7115" w:hanging="362"/>
      </w:pPr>
    </w:lvl>
    <w:lvl w:ilvl="7">
      <w:numFmt w:val="bullet"/>
      <w:lvlText w:val="•"/>
      <w:lvlJc w:val="left"/>
      <w:pPr>
        <w:ind w:left="7966" w:hanging="362"/>
      </w:pPr>
    </w:lvl>
    <w:lvl w:ilvl="8">
      <w:numFmt w:val="bullet"/>
      <w:lvlText w:val="•"/>
      <w:lvlJc w:val="left"/>
      <w:pPr>
        <w:ind w:left="8817" w:hanging="36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575" w:hanging="6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5" w:hanging="667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27"/>
        <w:szCs w:val="27"/>
      </w:rPr>
    </w:lvl>
    <w:lvl w:ilvl="2">
      <w:numFmt w:val="bullet"/>
      <w:lvlText w:val="•"/>
      <w:lvlJc w:val="left"/>
      <w:pPr>
        <w:ind w:left="3368" w:hanging="667"/>
      </w:pPr>
    </w:lvl>
    <w:lvl w:ilvl="3">
      <w:numFmt w:val="bullet"/>
      <w:lvlText w:val="•"/>
      <w:lvlJc w:val="left"/>
      <w:pPr>
        <w:ind w:left="4262" w:hanging="667"/>
      </w:pPr>
    </w:lvl>
    <w:lvl w:ilvl="4">
      <w:numFmt w:val="bullet"/>
      <w:lvlText w:val="•"/>
      <w:lvlJc w:val="left"/>
      <w:pPr>
        <w:ind w:left="5156" w:hanging="667"/>
      </w:pPr>
    </w:lvl>
    <w:lvl w:ilvl="5">
      <w:numFmt w:val="bullet"/>
      <w:lvlText w:val="•"/>
      <w:lvlJc w:val="left"/>
      <w:pPr>
        <w:ind w:left="6050" w:hanging="667"/>
      </w:pPr>
    </w:lvl>
    <w:lvl w:ilvl="6">
      <w:numFmt w:val="bullet"/>
      <w:lvlText w:val="•"/>
      <w:lvlJc w:val="left"/>
      <w:pPr>
        <w:ind w:left="6944" w:hanging="667"/>
      </w:pPr>
    </w:lvl>
    <w:lvl w:ilvl="7">
      <w:numFmt w:val="bullet"/>
      <w:lvlText w:val="•"/>
      <w:lvlJc w:val="left"/>
      <w:pPr>
        <w:ind w:left="7838" w:hanging="667"/>
      </w:pPr>
    </w:lvl>
    <w:lvl w:ilvl="8">
      <w:numFmt w:val="bullet"/>
      <w:lvlText w:val="•"/>
      <w:lvlJc w:val="left"/>
      <w:pPr>
        <w:ind w:left="8732" w:hanging="667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86" w:hanging="164"/>
      </w:pPr>
      <w:rPr>
        <w:rFonts w:ascii="Times New Roman" w:hAnsi="Times New Roman"/>
        <w:b w:val="0"/>
        <w:i w:val="0"/>
        <w:w w:val="102"/>
        <w:sz w:val="27"/>
      </w:rPr>
    </w:lvl>
    <w:lvl w:ilvl="1">
      <w:numFmt w:val="bullet"/>
      <w:lvlText w:val="•"/>
      <w:lvlJc w:val="left"/>
      <w:pPr>
        <w:ind w:left="1214" w:hanging="164"/>
      </w:pPr>
    </w:lvl>
    <w:lvl w:ilvl="2">
      <w:numFmt w:val="bullet"/>
      <w:lvlText w:val="•"/>
      <w:lvlJc w:val="left"/>
      <w:pPr>
        <w:ind w:left="2248" w:hanging="164"/>
      </w:pPr>
    </w:lvl>
    <w:lvl w:ilvl="3">
      <w:numFmt w:val="bullet"/>
      <w:lvlText w:val="•"/>
      <w:lvlJc w:val="left"/>
      <w:pPr>
        <w:ind w:left="3282" w:hanging="164"/>
      </w:pPr>
    </w:lvl>
    <w:lvl w:ilvl="4">
      <w:numFmt w:val="bullet"/>
      <w:lvlText w:val="•"/>
      <w:lvlJc w:val="left"/>
      <w:pPr>
        <w:ind w:left="4316" w:hanging="164"/>
      </w:pPr>
    </w:lvl>
    <w:lvl w:ilvl="5">
      <w:numFmt w:val="bullet"/>
      <w:lvlText w:val="•"/>
      <w:lvlJc w:val="left"/>
      <w:pPr>
        <w:ind w:left="5350" w:hanging="164"/>
      </w:pPr>
    </w:lvl>
    <w:lvl w:ilvl="6">
      <w:numFmt w:val="bullet"/>
      <w:lvlText w:val="•"/>
      <w:lvlJc w:val="left"/>
      <w:pPr>
        <w:ind w:left="6384" w:hanging="164"/>
      </w:pPr>
    </w:lvl>
    <w:lvl w:ilvl="7">
      <w:numFmt w:val="bullet"/>
      <w:lvlText w:val="•"/>
      <w:lvlJc w:val="left"/>
      <w:pPr>
        <w:ind w:left="7418" w:hanging="164"/>
      </w:pPr>
    </w:lvl>
    <w:lvl w:ilvl="8">
      <w:numFmt w:val="bullet"/>
      <w:lvlText w:val="•"/>
      <w:lvlJc w:val="left"/>
      <w:pPr>
        <w:ind w:left="8452" w:hanging="164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150" w:hanging="29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7"/>
        <w:szCs w:val="27"/>
      </w:rPr>
    </w:lvl>
    <w:lvl w:ilvl="1">
      <w:numFmt w:val="bullet"/>
      <w:lvlText w:val="•"/>
      <w:lvlJc w:val="left"/>
      <w:pPr>
        <w:ind w:left="1214" w:hanging="299"/>
      </w:pPr>
    </w:lvl>
    <w:lvl w:ilvl="2">
      <w:numFmt w:val="bullet"/>
      <w:lvlText w:val="•"/>
      <w:lvlJc w:val="left"/>
      <w:pPr>
        <w:ind w:left="2248" w:hanging="299"/>
      </w:pPr>
    </w:lvl>
    <w:lvl w:ilvl="3">
      <w:numFmt w:val="bullet"/>
      <w:lvlText w:val="•"/>
      <w:lvlJc w:val="left"/>
      <w:pPr>
        <w:ind w:left="3282" w:hanging="299"/>
      </w:pPr>
    </w:lvl>
    <w:lvl w:ilvl="4">
      <w:numFmt w:val="bullet"/>
      <w:lvlText w:val="•"/>
      <w:lvlJc w:val="left"/>
      <w:pPr>
        <w:ind w:left="4316" w:hanging="299"/>
      </w:pPr>
    </w:lvl>
    <w:lvl w:ilvl="5">
      <w:numFmt w:val="bullet"/>
      <w:lvlText w:val="•"/>
      <w:lvlJc w:val="left"/>
      <w:pPr>
        <w:ind w:left="5350" w:hanging="299"/>
      </w:pPr>
    </w:lvl>
    <w:lvl w:ilvl="6">
      <w:numFmt w:val="bullet"/>
      <w:lvlText w:val="•"/>
      <w:lvlJc w:val="left"/>
      <w:pPr>
        <w:ind w:left="6384" w:hanging="299"/>
      </w:pPr>
    </w:lvl>
    <w:lvl w:ilvl="7">
      <w:numFmt w:val="bullet"/>
      <w:lvlText w:val="•"/>
      <w:lvlJc w:val="left"/>
      <w:pPr>
        <w:ind w:left="7418" w:hanging="299"/>
      </w:pPr>
    </w:lvl>
    <w:lvl w:ilvl="8">
      <w:numFmt w:val="bullet"/>
      <w:lvlText w:val="•"/>
      <w:lvlJc w:val="left"/>
      <w:pPr>
        <w:ind w:left="8452" w:hanging="299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89" w:hanging="164"/>
      </w:pPr>
      <w:rPr>
        <w:rFonts w:ascii="Times New Roman" w:hAnsi="Times New Roman"/>
        <w:w w:val="99"/>
      </w:rPr>
    </w:lvl>
    <w:lvl w:ilvl="1">
      <w:numFmt w:val="bullet"/>
      <w:lvlText w:val="•"/>
      <w:lvlJc w:val="left"/>
      <w:pPr>
        <w:ind w:left="1214" w:hanging="164"/>
      </w:pPr>
    </w:lvl>
    <w:lvl w:ilvl="2">
      <w:numFmt w:val="bullet"/>
      <w:lvlText w:val="•"/>
      <w:lvlJc w:val="left"/>
      <w:pPr>
        <w:ind w:left="2248" w:hanging="164"/>
      </w:pPr>
    </w:lvl>
    <w:lvl w:ilvl="3">
      <w:numFmt w:val="bullet"/>
      <w:lvlText w:val="•"/>
      <w:lvlJc w:val="left"/>
      <w:pPr>
        <w:ind w:left="3282" w:hanging="164"/>
      </w:pPr>
    </w:lvl>
    <w:lvl w:ilvl="4">
      <w:numFmt w:val="bullet"/>
      <w:lvlText w:val="•"/>
      <w:lvlJc w:val="left"/>
      <w:pPr>
        <w:ind w:left="4316" w:hanging="164"/>
      </w:pPr>
    </w:lvl>
    <w:lvl w:ilvl="5">
      <w:numFmt w:val="bullet"/>
      <w:lvlText w:val="•"/>
      <w:lvlJc w:val="left"/>
      <w:pPr>
        <w:ind w:left="5350" w:hanging="164"/>
      </w:pPr>
    </w:lvl>
    <w:lvl w:ilvl="6">
      <w:numFmt w:val="bullet"/>
      <w:lvlText w:val="•"/>
      <w:lvlJc w:val="left"/>
      <w:pPr>
        <w:ind w:left="6384" w:hanging="164"/>
      </w:pPr>
    </w:lvl>
    <w:lvl w:ilvl="7">
      <w:numFmt w:val="bullet"/>
      <w:lvlText w:val="•"/>
      <w:lvlJc w:val="left"/>
      <w:pPr>
        <w:ind w:left="7418" w:hanging="164"/>
      </w:pPr>
    </w:lvl>
    <w:lvl w:ilvl="8">
      <w:numFmt w:val="bullet"/>
      <w:lvlText w:val="•"/>
      <w:lvlJc w:val="left"/>
      <w:pPr>
        <w:ind w:left="8452" w:hanging="164"/>
      </w:pPr>
    </w:lvl>
  </w:abstractNum>
  <w:abstractNum w:abstractNumId="5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1420" w:hanging="50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6" w:hanging="501"/>
      </w:pPr>
      <w:rPr>
        <w:rFonts w:ascii="Times New Roman" w:hAnsi="Times New Roman" w:cs="Times New Roman"/>
        <w:b w:val="0"/>
        <w:bCs w:val="0"/>
        <w:i w:val="0"/>
        <w:iCs w:val="0"/>
        <w:w w:val="103"/>
        <w:sz w:val="27"/>
        <w:szCs w:val="27"/>
      </w:rPr>
    </w:lvl>
    <w:lvl w:ilvl="2">
      <w:start w:val="1"/>
      <w:numFmt w:val="decimal"/>
      <w:lvlText w:val="%1.%2.%3."/>
      <w:lvlJc w:val="left"/>
      <w:pPr>
        <w:ind w:left="193" w:hanging="699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27"/>
        <w:szCs w:val="27"/>
      </w:rPr>
    </w:lvl>
    <w:lvl w:ilvl="3">
      <w:numFmt w:val="bullet"/>
      <w:lvlText w:val="•"/>
      <w:lvlJc w:val="left"/>
      <w:pPr>
        <w:ind w:left="3442" w:hanging="699"/>
      </w:pPr>
    </w:lvl>
    <w:lvl w:ilvl="4">
      <w:numFmt w:val="bullet"/>
      <w:lvlText w:val="•"/>
      <w:lvlJc w:val="left"/>
      <w:pPr>
        <w:ind w:left="4453" w:hanging="699"/>
      </w:pPr>
    </w:lvl>
    <w:lvl w:ilvl="5">
      <w:numFmt w:val="bullet"/>
      <w:lvlText w:val="•"/>
      <w:lvlJc w:val="left"/>
      <w:pPr>
        <w:ind w:left="5464" w:hanging="699"/>
      </w:pPr>
    </w:lvl>
    <w:lvl w:ilvl="6">
      <w:numFmt w:val="bullet"/>
      <w:lvlText w:val="•"/>
      <w:lvlJc w:val="left"/>
      <w:pPr>
        <w:ind w:left="6475" w:hanging="699"/>
      </w:pPr>
    </w:lvl>
    <w:lvl w:ilvl="7">
      <w:numFmt w:val="bullet"/>
      <w:lvlText w:val="•"/>
      <w:lvlJc w:val="left"/>
      <w:pPr>
        <w:ind w:left="7486" w:hanging="699"/>
      </w:pPr>
    </w:lvl>
    <w:lvl w:ilvl="8">
      <w:numFmt w:val="bullet"/>
      <w:lvlText w:val="•"/>
      <w:lvlJc w:val="left"/>
      <w:pPr>
        <w:ind w:left="8497" w:hanging="699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183" w:hanging="164"/>
      </w:pPr>
      <w:rPr>
        <w:rFonts w:ascii="Times New Roman" w:hAnsi="Times New Roman"/>
        <w:b w:val="0"/>
        <w:i w:val="0"/>
        <w:w w:val="102"/>
        <w:sz w:val="27"/>
      </w:rPr>
    </w:lvl>
    <w:lvl w:ilvl="1">
      <w:numFmt w:val="bullet"/>
      <w:lvlText w:val="•"/>
      <w:lvlJc w:val="left"/>
      <w:pPr>
        <w:ind w:left="1214" w:hanging="164"/>
      </w:pPr>
    </w:lvl>
    <w:lvl w:ilvl="2">
      <w:numFmt w:val="bullet"/>
      <w:lvlText w:val="•"/>
      <w:lvlJc w:val="left"/>
      <w:pPr>
        <w:ind w:left="2248" w:hanging="164"/>
      </w:pPr>
    </w:lvl>
    <w:lvl w:ilvl="3">
      <w:numFmt w:val="bullet"/>
      <w:lvlText w:val="•"/>
      <w:lvlJc w:val="left"/>
      <w:pPr>
        <w:ind w:left="3282" w:hanging="164"/>
      </w:pPr>
    </w:lvl>
    <w:lvl w:ilvl="4">
      <w:numFmt w:val="bullet"/>
      <w:lvlText w:val="•"/>
      <w:lvlJc w:val="left"/>
      <w:pPr>
        <w:ind w:left="4316" w:hanging="164"/>
      </w:pPr>
    </w:lvl>
    <w:lvl w:ilvl="5">
      <w:numFmt w:val="bullet"/>
      <w:lvlText w:val="•"/>
      <w:lvlJc w:val="left"/>
      <w:pPr>
        <w:ind w:left="5350" w:hanging="164"/>
      </w:pPr>
    </w:lvl>
    <w:lvl w:ilvl="6">
      <w:numFmt w:val="bullet"/>
      <w:lvlText w:val="•"/>
      <w:lvlJc w:val="left"/>
      <w:pPr>
        <w:ind w:left="6384" w:hanging="164"/>
      </w:pPr>
    </w:lvl>
    <w:lvl w:ilvl="7">
      <w:numFmt w:val="bullet"/>
      <w:lvlText w:val="•"/>
      <w:lvlJc w:val="left"/>
      <w:pPr>
        <w:ind w:left="7418" w:hanging="164"/>
      </w:pPr>
    </w:lvl>
    <w:lvl w:ilvl="8">
      <w:numFmt w:val="bullet"/>
      <w:lvlText w:val="•"/>
      <w:lvlJc w:val="left"/>
      <w:pPr>
        <w:ind w:left="8452" w:hanging="164"/>
      </w:pPr>
    </w:lvl>
  </w:abstractNum>
  <w:abstractNum w:abstractNumId="7">
    <w:nsid w:val="00000409"/>
    <w:multiLevelType w:val="multilevel"/>
    <w:tmpl w:val="0000088C"/>
    <w:lvl w:ilvl="0">
      <w:start w:val="42"/>
      <w:numFmt w:val="decimal"/>
      <w:lvlText w:val="%1"/>
      <w:lvlJc w:val="left"/>
      <w:pPr>
        <w:ind w:left="174" w:hanging="699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74" w:hanging="69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7"/>
        <w:szCs w:val="27"/>
      </w:rPr>
    </w:lvl>
    <w:lvl w:ilvl="2">
      <w:numFmt w:val="bullet"/>
      <w:lvlText w:val="-"/>
      <w:lvlJc w:val="left"/>
      <w:pPr>
        <w:ind w:left="168" w:hanging="159"/>
      </w:pPr>
      <w:rPr>
        <w:rFonts w:ascii="Times New Roman" w:hAnsi="Times New Roman"/>
        <w:b w:val="0"/>
        <w:i w:val="0"/>
        <w:w w:val="102"/>
        <w:sz w:val="27"/>
      </w:rPr>
    </w:lvl>
    <w:lvl w:ilvl="3">
      <w:numFmt w:val="bullet"/>
      <w:lvlText w:val="•"/>
      <w:lvlJc w:val="left"/>
      <w:pPr>
        <w:ind w:left="2477" w:hanging="159"/>
      </w:pPr>
    </w:lvl>
    <w:lvl w:ilvl="4">
      <w:numFmt w:val="bullet"/>
      <w:lvlText w:val="•"/>
      <w:lvlJc w:val="left"/>
      <w:pPr>
        <w:ind w:left="3626" w:hanging="159"/>
      </w:pPr>
    </w:lvl>
    <w:lvl w:ilvl="5">
      <w:numFmt w:val="bullet"/>
      <w:lvlText w:val="•"/>
      <w:lvlJc w:val="left"/>
      <w:pPr>
        <w:ind w:left="4775" w:hanging="159"/>
      </w:pPr>
    </w:lvl>
    <w:lvl w:ilvl="6">
      <w:numFmt w:val="bullet"/>
      <w:lvlText w:val="•"/>
      <w:lvlJc w:val="left"/>
      <w:pPr>
        <w:ind w:left="5924" w:hanging="159"/>
      </w:pPr>
    </w:lvl>
    <w:lvl w:ilvl="7">
      <w:numFmt w:val="bullet"/>
      <w:lvlText w:val="•"/>
      <w:lvlJc w:val="left"/>
      <w:pPr>
        <w:ind w:left="7073" w:hanging="159"/>
      </w:pPr>
    </w:lvl>
    <w:lvl w:ilvl="8">
      <w:numFmt w:val="bullet"/>
      <w:lvlText w:val="•"/>
      <w:lvlJc w:val="left"/>
      <w:pPr>
        <w:ind w:left="8222" w:hanging="159"/>
      </w:pPr>
    </w:lvl>
  </w:abstractNum>
  <w:abstractNum w:abstractNumId="8">
    <w:nsid w:val="0000040A"/>
    <w:multiLevelType w:val="multilevel"/>
    <w:tmpl w:val="0000088D"/>
    <w:lvl w:ilvl="0">
      <w:numFmt w:val="bullet"/>
      <w:lvlText w:val="-"/>
      <w:lvlJc w:val="left"/>
      <w:pPr>
        <w:ind w:left="1037" w:hanging="155"/>
      </w:pPr>
      <w:rPr>
        <w:rFonts w:ascii="Times New Roman" w:hAnsi="Times New Roman"/>
        <w:b w:val="0"/>
        <w:i/>
        <w:w w:val="95"/>
        <w:sz w:val="27"/>
      </w:rPr>
    </w:lvl>
    <w:lvl w:ilvl="1">
      <w:numFmt w:val="bullet"/>
      <w:lvlText w:val="•"/>
      <w:lvlJc w:val="left"/>
      <w:pPr>
        <w:ind w:left="1988" w:hanging="155"/>
      </w:pPr>
    </w:lvl>
    <w:lvl w:ilvl="2">
      <w:numFmt w:val="bullet"/>
      <w:lvlText w:val="•"/>
      <w:lvlJc w:val="left"/>
      <w:pPr>
        <w:ind w:left="2936" w:hanging="155"/>
      </w:pPr>
    </w:lvl>
    <w:lvl w:ilvl="3">
      <w:numFmt w:val="bullet"/>
      <w:lvlText w:val="•"/>
      <w:lvlJc w:val="left"/>
      <w:pPr>
        <w:ind w:left="3884" w:hanging="155"/>
      </w:pPr>
    </w:lvl>
    <w:lvl w:ilvl="4">
      <w:numFmt w:val="bullet"/>
      <w:lvlText w:val="•"/>
      <w:lvlJc w:val="left"/>
      <w:pPr>
        <w:ind w:left="4832" w:hanging="155"/>
      </w:pPr>
    </w:lvl>
    <w:lvl w:ilvl="5">
      <w:numFmt w:val="bullet"/>
      <w:lvlText w:val="•"/>
      <w:lvlJc w:val="left"/>
      <w:pPr>
        <w:ind w:left="5780" w:hanging="155"/>
      </w:pPr>
    </w:lvl>
    <w:lvl w:ilvl="6">
      <w:numFmt w:val="bullet"/>
      <w:lvlText w:val="•"/>
      <w:lvlJc w:val="left"/>
      <w:pPr>
        <w:ind w:left="6728" w:hanging="155"/>
      </w:pPr>
    </w:lvl>
    <w:lvl w:ilvl="7">
      <w:numFmt w:val="bullet"/>
      <w:lvlText w:val="•"/>
      <w:lvlJc w:val="left"/>
      <w:pPr>
        <w:ind w:left="7676" w:hanging="155"/>
      </w:pPr>
    </w:lvl>
    <w:lvl w:ilvl="8">
      <w:numFmt w:val="bullet"/>
      <w:lvlText w:val="•"/>
      <w:lvlJc w:val="left"/>
      <w:pPr>
        <w:ind w:left="8624" w:hanging="155"/>
      </w:pPr>
    </w:lvl>
  </w:abstractNum>
  <w:abstractNum w:abstractNumId="9">
    <w:nsid w:val="0000040B"/>
    <w:multiLevelType w:val="multilevel"/>
    <w:tmpl w:val="0000088E"/>
    <w:lvl w:ilvl="0">
      <w:numFmt w:val="bullet"/>
      <w:lvlText w:val="-"/>
      <w:lvlJc w:val="left"/>
      <w:pPr>
        <w:ind w:left="186" w:hanging="163"/>
      </w:pPr>
      <w:rPr>
        <w:rFonts w:ascii="Times New Roman" w:hAnsi="Times New Roman"/>
        <w:b w:val="0"/>
        <w:i w:val="0"/>
        <w:w w:val="102"/>
        <w:sz w:val="27"/>
      </w:rPr>
    </w:lvl>
    <w:lvl w:ilvl="1">
      <w:numFmt w:val="bullet"/>
      <w:lvlText w:val="•"/>
      <w:lvlJc w:val="left"/>
      <w:pPr>
        <w:ind w:left="1214" w:hanging="163"/>
      </w:pPr>
    </w:lvl>
    <w:lvl w:ilvl="2">
      <w:numFmt w:val="bullet"/>
      <w:lvlText w:val="•"/>
      <w:lvlJc w:val="left"/>
      <w:pPr>
        <w:ind w:left="2248" w:hanging="163"/>
      </w:pPr>
    </w:lvl>
    <w:lvl w:ilvl="3">
      <w:numFmt w:val="bullet"/>
      <w:lvlText w:val="•"/>
      <w:lvlJc w:val="left"/>
      <w:pPr>
        <w:ind w:left="3282" w:hanging="163"/>
      </w:pPr>
    </w:lvl>
    <w:lvl w:ilvl="4">
      <w:numFmt w:val="bullet"/>
      <w:lvlText w:val="•"/>
      <w:lvlJc w:val="left"/>
      <w:pPr>
        <w:ind w:left="4316" w:hanging="163"/>
      </w:pPr>
    </w:lvl>
    <w:lvl w:ilvl="5">
      <w:numFmt w:val="bullet"/>
      <w:lvlText w:val="•"/>
      <w:lvlJc w:val="left"/>
      <w:pPr>
        <w:ind w:left="5350" w:hanging="163"/>
      </w:pPr>
    </w:lvl>
    <w:lvl w:ilvl="6">
      <w:numFmt w:val="bullet"/>
      <w:lvlText w:val="•"/>
      <w:lvlJc w:val="left"/>
      <w:pPr>
        <w:ind w:left="6384" w:hanging="163"/>
      </w:pPr>
    </w:lvl>
    <w:lvl w:ilvl="7">
      <w:numFmt w:val="bullet"/>
      <w:lvlText w:val="•"/>
      <w:lvlJc w:val="left"/>
      <w:pPr>
        <w:ind w:left="7418" w:hanging="163"/>
      </w:pPr>
    </w:lvl>
    <w:lvl w:ilvl="8">
      <w:numFmt w:val="bullet"/>
      <w:lvlText w:val="•"/>
      <w:lvlJc w:val="left"/>
      <w:pPr>
        <w:ind w:left="8452" w:hanging="163"/>
      </w:pPr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154" w:hanging="29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7"/>
        <w:szCs w:val="27"/>
      </w:rPr>
    </w:lvl>
    <w:lvl w:ilvl="1">
      <w:numFmt w:val="bullet"/>
      <w:lvlText w:val="•"/>
      <w:lvlJc w:val="left"/>
      <w:pPr>
        <w:ind w:left="1196" w:hanging="299"/>
      </w:pPr>
    </w:lvl>
    <w:lvl w:ilvl="2">
      <w:numFmt w:val="bullet"/>
      <w:lvlText w:val="•"/>
      <w:lvlJc w:val="left"/>
      <w:pPr>
        <w:ind w:left="2232" w:hanging="299"/>
      </w:pPr>
    </w:lvl>
    <w:lvl w:ilvl="3">
      <w:numFmt w:val="bullet"/>
      <w:lvlText w:val="•"/>
      <w:lvlJc w:val="left"/>
      <w:pPr>
        <w:ind w:left="3268" w:hanging="299"/>
      </w:pPr>
    </w:lvl>
    <w:lvl w:ilvl="4">
      <w:numFmt w:val="bullet"/>
      <w:lvlText w:val="•"/>
      <w:lvlJc w:val="left"/>
      <w:pPr>
        <w:ind w:left="4304" w:hanging="299"/>
      </w:pPr>
    </w:lvl>
    <w:lvl w:ilvl="5">
      <w:numFmt w:val="bullet"/>
      <w:lvlText w:val="•"/>
      <w:lvlJc w:val="left"/>
      <w:pPr>
        <w:ind w:left="5340" w:hanging="299"/>
      </w:pPr>
    </w:lvl>
    <w:lvl w:ilvl="6">
      <w:numFmt w:val="bullet"/>
      <w:lvlText w:val="•"/>
      <w:lvlJc w:val="left"/>
      <w:pPr>
        <w:ind w:left="6376" w:hanging="299"/>
      </w:pPr>
    </w:lvl>
    <w:lvl w:ilvl="7">
      <w:numFmt w:val="bullet"/>
      <w:lvlText w:val="•"/>
      <w:lvlJc w:val="left"/>
      <w:pPr>
        <w:ind w:left="7412" w:hanging="299"/>
      </w:pPr>
    </w:lvl>
    <w:lvl w:ilvl="8">
      <w:numFmt w:val="bullet"/>
      <w:lvlText w:val="•"/>
      <w:lvlJc w:val="left"/>
      <w:pPr>
        <w:ind w:left="8448" w:hanging="299"/>
      </w:pPr>
    </w:lvl>
  </w:abstractNum>
  <w:abstractNum w:abstractNumId="11">
    <w:nsid w:val="0000040D"/>
    <w:multiLevelType w:val="multilevel"/>
    <w:tmpl w:val="00000890"/>
    <w:lvl w:ilvl="0">
      <w:numFmt w:val="bullet"/>
      <w:lvlText w:val="-"/>
      <w:lvlJc w:val="left"/>
      <w:pPr>
        <w:ind w:left="201" w:hanging="164"/>
      </w:pPr>
      <w:rPr>
        <w:rFonts w:ascii="Times New Roman" w:hAnsi="Times New Roman"/>
        <w:b w:val="0"/>
        <w:i w:val="0"/>
        <w:w w:val="102"/>
        <w:sz w:val="27"/>
      </w:rPr>
    </w:lvl>
    <w:lvl w:ilvl="1">
      <w:numFmt w:val="bullet"/>
      <w:lvlText w:val="•"/>
      <w:lvlJc w:val="left"/>
      <w:pPr>
        <w:ind w:left="1232" w:hanging="164"/>
      </w:pPr>
    </w:lvl>
    <w:lvl w:ilvl="2">
      <w:numFmt w:val="bullet"/>
      <w:lvlText w:val="•"/>
      <w:lvlJc w:val="left"/>
      <w:pPr>
        <w:ind w:left="2264" w:hanging="164"/>
      </w:pPr>
    </w:lvl>
    <w:lvl w:ilvl="3">
      <w:numFmt w:val="bullet"/>
      <w:lvlText w:val="•"/>
      <w:lvlJc w:val="left"/>
      <w:pPr>
        <w:ind w:left="3296" w:hanging="164"/>
      </w:pPr>
    </w:lvl>
    <w:lvl w:ilvl="4">
      <w:numFmt w:val="bullet"/>
      <w:lvlText w:val="•"/>
      <w:lvlJc w:val="left"/>
      <w:pPr>
        <w:ind w:left="4328" w:hanging="164"/>
      </w:pPr>
    </w:lvl>
    <w:lvl w:ilvl="5">
      <w:numFmt w:val="bullet"/>
      <w:lvlText w:val="•"/>
      <w:lvlJc w:val="left"/>
      <w:pPr>
        <w:ind w:left="5360" w:hanging="164"/>
      </w:pPr>
    </w:lvl>
    <w:lvl w:ilvl="6">
      <w:numFmt w:val="bullet"/>
      <w:lvlText w:val="•"/>
      <w:lvlJc w:val="left"/>
      <w:pPr>
        <w:ind w:left="6392" w:hanging="164"/>
      </w:pPr>
    </w:lvl>
    <w:lvl w:ilvl="7">
      <w:numFmt w:val="bullet"/>
      <w:lvlText w:val="•"/>
      <w:lvlJc w:val="left"/>
      <w:pPr>
        <w:ind w:left="7424" w:hanging="164"/>
      </w:pPr>
    </w:lvl>
    <w:lvl w:ilvl="8">
      <w:numFmt w:val="bullet"/>
      <w:lvlText w:val="•"/>
      <w:lvlJc w:val="left"/>
      <w:pPr>
        <w:ind w:left="8456" w:hanging="164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186" w:hanging="49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7"/>
        <w:szCs w:val="27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hAnsi="Times New Roman"/>
        <w:b w:val="0"/>
        <w:i w:val="0"/>
        <w:w w:val="101"/>
        <w:sz w:val="27"/>
      </w:rPr>
    </w:lvl>
    <w:lvl w:ilvl="3">
      <w:numFmt w:val="bullet"/>
      <w:lvlText w:val="•"/>
      <w:lvlJc w:val="left"/>
      <w:pPr>
        <w:ind w:left="3282" w:hanging="167"/>
      </w:pPr>
    </w:lvl>
    <w:lvl w:ilvl="4">
      <w:numFmt w:val="bullet"/>
      <w:lvlText w:val="•"/>
      <w:lvlJc w:val="left"/>
      <w:pPr>
        <w:ind w:left="4316" w:hanging="167"/>
      </w:pPr>
    </w:lvl>
    <w:lvl w:ilvl="5">
      <w:numFmt w:val="bullet"/>
      <w:lvlText w:val="•"/>
      <w:lvlJc w:val="left"/>
      <w:pPr>
        <w:ind w:left="5350" w:hanging="167"/>
      </w:pPr>
    </w:lvl>
    <w:lvl w:ilvl="6">
      <w:numFmt w:val="bullet"/>
      <w:lvlText w:val="•"/>
      <w:lvlJc w:val="left"/>
      <w:pPr>
        <w:ind w:left="6384" w:hanging="167"/>
      </w:pPr>
    </w:lvl>
    <w:lvl w:ilvl="7">
      <w:numFmt w:val="bullet"/>
      <w:lvlText w:val="•"/>
      <w:lvlJc w:val="left"/>
      <w:pPr>
        <w:ind w:left="7418" w:hanging="167"/>
      </w:pPr>
    </w:lvl>
    <w:lvl w:ilvl="8">
      <w:numFmt w:val="bullet"/>
      <w:lvlText w:val="•"/>
      <w:lvlJc w:val="left"/>
      <w:pPr>
        <w:ind w:left="8452" w:hanging="167"/>
      </w:pPr>
    </w:lvl>
  </w:abstractNum>
  <w:abstractNum w:abstractNumId="13">
    <w:nsid w:val="0000040F"/>
    <w:multiLevelType w:val="multilevel"/>
    <w:tmpl w:val="00000892"/>
    <w:lvl w:ilvl="0">
      <w:numFmt w:val="bullet"/>
      <w:lvlText w:val="-"/>
      <w:lvlJc w:val="left"/>
      <w:pPr>
        <w:ind w:left="183" w:hanging="164"/>
      </w:pPr>
      <w:rPr>
        <w:rFonts w:ascii="Times New Roman" w:hAnsi="Times New Roman"/>
        <w:b w:val="0"/>
        <w:i/>
        <w:w w:val="95"/>
        <w:sz w:val="27"/>
      </w:rPr>
    </w:lvl>
    <w:lvl w:ilvl="1">
      <w:numFmt w:val="bullet"/>
      <w:lvlText w:val="•"/>
      <w:lvlJc w:val="left"/>
      <w:pPr>
        <w:ind w:left="1214" w:hanging="164"/>
      </w:pPr>
    </w:lvl>
    <w:lvl w:ilvl="2">
      <w:numFmt w:val="bullet"/>
      <w:lvlText w:val="•"/>
      <w:lvlJc w:val="left"/>
      <w:pPr>
        <w:ind w:left="2248" w:hanging="164"/>
      </w:pPr>
    </w:lvl>
    <w:lvl w:ilvl="3">
      <w:numFmt w:val="bullet"/>
      <w:lvlText w:val="•"/>
      <w:lvlJc w:val="left"/>
      <w:pPr>
        <w:ind w:left="3282" w:hanging="164"/>
      </w:pPr>
    </w:lvl>
    <w:lvl w:ilvl="4">
      <w:numFmt w:val="bullet"/>
      <w:lvlText w:val="•"/>
      <w:lvlJc w:val="left"/>
      <w:pPr>
        <w:ind w:left="4316" w:hanging="164"/>
      </w:pPr>
    </w:lvl>
    <w:lvl w:ilvl="5">
      <w:numFmt w:val="bullet"/>
      <w:lvlText w:val="•"/>
      <w:lvlJc w:val="left"/>
      <w:pPr>
        <w:ind w:left="5350" w:hanging="164"/>
      </w:pPr>
    </w:lvl>
    <w:lvl w:ilvl="6">
      <w:numFmt w:val="bullet"/>
      <w:lvlText w:val="•"/>
      <w:lvlJc w:val="left"/>
      <w:pPr>
        <w:ind w:left="6384" w:hanging="164"/>
      </w:pPr>
    </w:lvl>
    <w:lvl w:ilvl="7">
      <w:numFmt w:val="bullet"/>
      <w:lvlText w:val="•"/>
      <w:lvlJc w:val="left"/>
      <w:pPr>
        <w:ind w:left="7418" w:hanging="164"/>
      </w:pPr>
    </w:lvl>
    <w:lvl w:ilvl="8">
      <w:numFmt w:val="bullet"/>
      <w:lvlText w:val="•"/>
      <w:lvlJc w:val="left"/>
      <w:pPr>
        <w:ind w:left="8452" w:hanging="164"/>
      </w:pPr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left="181" w:hanging="167"/>
      </w:pPr>
      <w:rPr>
        <w:rFonts w:ascii="Times New Roman" w:hAnsi="Times New Roman"/>
        <w:b w:val="0"/>
        <w:i w:val="0"/>
        <w:w w:val="102"/>
        <w:sz w:val="27"/>
      </w:rPr>
    </w:lvl>
    <w:lvl w:ilvl="1">
      <w:numFmt w:val="bullet"/>
      <w:lvlText w:val="•"/>
      <w:lvlJc w:val="left"/>
      <w:pPr>
        <w:ind w:left="1214" w:hanging="167"/>
      </w:pPr>
    </w:lvl>
    <w:lvl w:ilvl="2">
      <w:numFmt w:val="bullet"/>
      <w:lvlText w:val="•"/>
      <w:lvlJc w:val="left"/>
      <w:pPr>
        <w:ind w:left="2248" w:hanging="167"/>
      </w:pPr>
    </w:lvl>
    <w:lvl w:ilvl="3">
      <w:numFmt w:val="bullet"/>
      <w:lvlText w:val="•"/>
      <w:lvlJc w:val="left"/>
      <w:pPr>
        <w:ind w:left="3282" w:hanging="167"/>
      </w:pPr>
    </w:lvl>
    <w:lvl w:ilvl="4">
      <w:numFmt w:val="bullet"/>
      <w:lvlText w:val="•"/>
      <w:lvlJc w:val="left"/>
      <w:pPr>
        <w:ind w:left="4316" w:hanging="167"/>
      </w:pPr>
    </w:lvl>
    <w:lvl w:ilvl="5">
      <w:numFmt w:val="bullet"/>
      <w:lvlText w:val="•"/>
      <w:lvlJc w:val="left"/>
      <w:pPr>
        <w:ind w:left="5350" w:hanging="167"/>
      </w:pPr>
    </w:lvl>
    <w:lvl w:ilvl="6">
      <w:numFmt w:val="bullet"/>
      <w:lvlText w:val="•"/>
      <w:lvlJc w:val="left"/>
      <w:pPr>
        <w:ind w:left="6384" w:hanging="167"/>
      </w:pPr>
    </w:lvl>
    <w:lvl w:ilvl="7">
      <w:numFmt w:val="bullet"/>
      <w:lvlText w:val="•"/>
      <w:lvlJc w:val="left"/>
      <w:pPr>
        <w:ind w:left="7418" w:hanging="167"/>
      </w:pPr>
    </w:lvl>
    <w:lvl w:ilvl="8">
      <w:numFmt w:val="bullet"/>
      <w:lvlText w:val="•"/>
      <w:lvlJc w:val="left"/>
      <w:pPr>
        <w:ind w:left="8452" w:hanging="167"/>
      </w:pPr>
    </w:lvl>
  </w:abstractNum>
  <w:abstractNum w:abstractNumId="15">
    <w:nsid w:val="00000412"/>
    <w:multiLevelType w:val="multilevel"/>
    <w:tmpl w:val="00000895"/>
    <w:lvl w:ilvl="0">
      <w:numFmt w:val="bullet"/>
      <w:lvlText w:val="-"/>
      <w:lvlJc w:val="left"/>
      <w:pPr>
        <w:ind w:left="193" w:hanging="163"/>
      </w:pPr>
      <w:rPr>
        <w:rFonts w:ascii="Times New Roman" w:hAnsi="Times New Roman"/>
        <w:b w:val="0"/>
        <w:i w:val="0"/>
        <w:w w:val="102"/>
        <w:sz w:val="27"/>
      </w:rPr>
    </w:lvl>
    <w:lvl w:ilvl="1">
      <w:numFmt w:val="bullet"/>
      <w:lvlText w:val="•"/>
      <w:lvlJc w:val="left"/>
      <w:pPr>
        <w:ind w:left="1232" w:hanging="163"/>
      </w:pPr>
    </w:lvl>
    <w:lvl w:ilvl="2">
      <w:numFmt w:val="bullet"/>
      <w:lvlText w:val="•"/>
      <w:lvlJc w:val="left"/>
      <w:pPr>
        <w:ind w:left="2264" w:hanging="163"/>
      </w:pPr>
    </w:lvl>
    <w:lvl w:ilvl="3">
      <w:numFmt w:val="bullet"/>
      <w:lvlText w:val="•"/>
      <w:lvlJc w:val="left"/>
      <w:pPr>
        <w:ind w:left="3296" w:hanging="163"/>
      </w:pPr>
    </w:lvl>
    <w:lvl w:ilvl="4">
      <w:numFmt w:val="bullet"/>
      <w:lvlText w:val="•"/>
      <w:lvlJc w:val="left"/>
      <w:pPr>
        <w:ind w:left="4328" w:hanging="163"/>
      </w:pPr>
    </w:lvl>
    <w:lvl w:ilvl="5">
      <w:numFmt w:val="bullet"/>
      <w:lvlText w:val="•"/>
      <w:lvlJc w:val="left"/>
      <w:pPr>
        <w:ind w:left="5360" w:hanging="163"/>
      </w:pPr>
    </w:lvl>
    <w:lvl w:ilvl="6">
      <w:numFmt w:val="bullet"/>
      <w:lvlText w:val="•"/>
      <w:lvlJc w:val="left"/>
      <w:pPr>
        <w:ind w:left="6392" w:hanging="163"/>
      </w:pPr>
    </w:lvl>
    <w:lvl w:ilvl="7">
      <w:numFmt w:val="bullet"/>
      <w:lvlText w:val="•"/>
      <w:lvlJc w:val="left"/>
      <w:pPr>
        <w:ind w:left="7424" w:hanging="163"/>
      </w:pPr>
    </w:lvl>
    <w:lvl w:ilvl="8">
      <w:numFmt w:val="bullet"/>
      <w:lvlText w:val="•"/>
      <w:lvlJc w:val="left"/>
      <w:pPr>
        <w:ind w:left="8456" w:hanging="163"/>
      </w:pPr>
    </w:lvl>
  </w:abstractNum>
  <w:abstractNum w:abstractNumId="16">
    <w:nsid w:val="00000413"/>
    <w:multiLevelType w:val="multilevel"/>
    <w:tmpl w:val="00000896"/>
    <w:lvl w:ilvl="0">
      <w:start w:val="11"/>
      <w:numFmt w:val="decimal"/>
      <w:lvlText w:val="%1"/>
      <w:lvlJc w:val="left"/>
      <w:pPr>
        <w:ind w:left="165" w:hanging="604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65" w:hanging="604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27"/>
        <w:szCs w:val="27"/>
      </w:rPr>
    </w:lvl>
    <w:lvl w:ilvl="2">
      <w:numFmt w:val="bullet"/>
      <w:lvlText w:val="-"/>
      <w:lvlJc w:val="left"/>
      <w:pPr>
        <w:ind w:left="174" w:hanging="164"/>
      </w:pPr>
      <w:rPr>
        <w:rFonts w:ascii="Times New Roman" w:hAnsi="Times New Roman"/>
        <w:b w:val="0"/>
        <w:i w:val="0"/>
        <w:w w:val="102"/>
        <w:sz w:val="27"/>
      </w:rPr>
    </w:lvl>
    <w:lvl w:ilvl="3">
      <w:numFmt w:val="bullet"/>
      <w:lvlText w:val="•"/>
      <w:lvlJc w:val="left"/>
      <w:pPr>
        <w:ind w:left="2477" w:hanging="164"/>
      </w:pPr>
    </w:lvl>
    <w:lvl w:ilvl="4">
      <w:numFmt w:val="bullet"/>
      <w:lvlText w:val="•"/>
      <w:lvlJc w:val="left"/>
      <w:pPr>
        <w:ind w:left="3626" w:hanging="164"/>
      </w:pPr>
    </w:lvl>
    <w:lvl w:ilvl="5">
      <w:numFmt w:val="bullet"/>
      <w:lvlText w:val="•"/>
      <w:lvlJc w:val="left"/>
      <w:pPr>
        <w:ind w:left="4775" w:hanging="164"/>
      </w:pPr>
    </w:lvl>
    <w:lvl w:ilvl="6">
      <w:numFmt w:val="bullet"/>
      <w:lvlText w:val="•"/>
      <w:lvlJc w:val="left"/>
      <w:pPr>
        <w:ind w:left="5924" w:hanging="164"/>
      </w:pPr>
    </w:lvl>
    <w:lvl w:ilvl="7">
      <w:numFmt w:val="bullet"/>
      <w:lvlText w:val="•"/>
      <w:lvlJc w:val="left"/>
      <w:pPr>
        <w:ind w:left="7073" w:hanging="164"/>
      </w:pPr>
    </w:lvl>
    <w:lvl w:ilvl="8">
      <w:numFmt w:val="bullet"/>
      <w:lvlText w:val="•"/>
      <w:lvlJc w:val="left"/>
      <w:pPr>
        <w:ind w:left="8222" w:hanging="164"/>
      </w:pPr>
    </w:lvl>
  </w:abstractNum>
  <w:abstractNum w:abstractNumId="17">
    <w:nsid w:val="00000414"/>
    <w:multiLevelType w:val="multilevel"/>
    <w:tmpl w:val="00000897"/>
    <w:lvl w:ilvl="0">
      <w:start w:val="4"/>
      <w:numFmt w:val="decimal"/>
      <w:lvlText w:val="%1"/>
      <w:lvlJc w:val="left"/>
      <w:pPr>
        <w:ind w:left="174" w:hanging="48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4" w:hanging="485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27"/>
        <w:szCs w:val="27"/>
      </w:rPr>
    </w:lvl>
    <w:lvl w:ilvl="2">
      <w:numFmt w:val="bullet"/>
      <w:lvlText w:val="•"/>
      <w:lvlJc w:val="left"/>
      <w:pPr>
        <w:ind w:left="2248" w:hanging="485"/>
      </w:pPr>
    </w:lvl>
    <w:lvl w:ilvl="3">
      <w:numFmt w:val="bullet"/>
      <w:lvlText w:val="•"/>
      <w:lvlJc w:val="left"/>
      <w:pPr>
        <w:ind w:left="3282" w:hanging="485"/>
      </w:pPr>
    </w:lvl>
    <w:lvl w:ilvl="4">
      <w:numFmt w:val="bullet"/>
      <w:lvlText w:val="•"/>
      <w:lvlJc w:val="left"/>
      <w:pPr>
        <w:ind w:left="4316" w:hanging="485"/>
      </w:pPr>
    </w:lvl>
    <w:lvl w:ilvl="5">
      <w:numFmt w:val="bullet"/>
      <w:lvlText w:val="•"/>
      <w:lvlJc w:val="left"/>
      <w:pPr>
        <w:ind w:left="5350" w:hanging="485"/>
      </w:pPr>
    </w:lvl>
    <w:lvl w:ilvl="6">
      <w:numFmt w:val="bullet"/>
      <w:lvlText w:val="•"/>
      <w:lvlJc w:val="left"/>
      <w:pPr>
        <w:ind w:left="6384" w:hanging="485"/>
      </w:pPr>
    </w:lvl>
    <w:lvl w:ilvl="7">
      <w:numFmt w:val="bullet"/>
      <w:lvlText w:val="•"/>
      <w:lvlJc w:val="left"/>
      <w:pPr>
        <w:ind w:left="7418" w:hanging="485"/>
      </w:pPr>
    </w:lvl>
    <w:lvl w:ilvl="8">
      <w:numFmt w:val="bullet"/>
      <w:lvlText w:val="•"/>
      <w:lvlJc w:val="left"/>
      <w:pPr>
        <w:ind w:left="8452" w:hanging="485"/>
      </w:pPr>
    </w:lvl>
  </w:abstractNum>
  <w:abstractNum w:abstractNumId="18">
    <w:nsid w:val="00000415"/>
    <w:multiLevelType w:val="multilevel"/>
    <w:tmpl w:val="00000898"/>
    <w:lvl w:ilvl="0">
      <w:start w:val="5"/>
      <w:numFmt w:val="decimal"/>
      <w:lvlText w:val="%1"/>
      <w:lvlJc w:val="left"/>
      <w:pPr>
        <w:ind w:left="174" w:hanging="49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4" w:hanging="497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27"/>
        <w:szCs w:val="27"/>
      </w:rPr>
    </w:lvl>
    <w:lvl w:ilvl="2">
      <w:numFmt w:val="bullet"/>
      <w:lvlText w:val="•"/>
      <w:lvlJc w:val="left"/>
      <w:pPr>
        <w:ind w:left="2248" w:hanging="497"/>
      </w:pPr>
    </w:lvl>
    <w:lvl w:ilvl="3">
      <w:numFmt w:val="bullet"/>
      <w:lvlText w:val="•"/>
      <w:lvlJc w:val="left"/>
      <w:pPr>
        <w:ind w:left="3282" w:hanging="497"/>
      </w:pPr>
    </w:lvl>
    <w:lvl w:ilvl="4">
      <w:numFmt w:val="bullet"/>
      <w:lvlText w:val="•"/>
      <w:lvlJc w:val="left"/>
      <w:pPr>
        <w:ind w:left="4316" w:hanging="497"/>
      </w:pPr>
    </w:lvl>
    <w:lvl w:ilvl="5">
      <w:numFmt w:val="bullet"/>
      <w:lvlText w:val="•"/>
      <w:lvlJc w:val="left"/>
      <w:pPr>
        <w:ind w:left="5350" w:hanging="497"/>
      </w:pPr>
    </w:lvl>
    <w:lvl w:ilvl="6">
      <w:numFmt w:val="bullet"/>
      <w:lvlText w:val="•"/>
      <w:lvlJc w:val="left"/>
      <w:pPr>
        <w:ind w:left="6384" w:hanging="497"/>
      </w:pPr>
    </w:lvl>
    <w:lvl w:ilvl="7">
      <w:numFmt w:val="bullet"/>
      <w:lvlText w:val="•"/>
      <w:lvlJc w:val="left"/>
      <w:pPr>
        <w:ind w:left="7418" w:hanging="497"/>
      </w:pPr>
    </w:lvl>
    <w:lvl w:ilvl="8">
      <w:numFmt w:val="bullet"/>
      <w:lvlText w:val="•"/>
      <w:lvlJc w:val="left"/>
      <w:pPr>
        <w:ind w:left="8452" w:hanging="497"/>
      </w:pPr>
    </w:lvl>
  </w:abstractNum>
  <w:abstractNum w:abstractNumId="19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1367" w:hanging="48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67" w:hanging="482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27"/>
        <w:szCs w:val="27"/>
      </w:rPr>
    </w:lvl>
    <w:lvl w:ilvl="2">
      <w:numFmt w:val="bullet"/>
      <w:lvlText w:val="•"/>
      <w:lvlJc w:val="left"/>
      <w:pPr>
        <w:ind w:left="3192" w:hanging="482"/>
      </w:pPr>
    </w:lvl>
    <w:lvl w:ilvl="3">
      <w:numFmt w:val="bullet"/>
      <w:lvlText w:val="•"/>
      <w:lvlJc w:val="left"/>
      <w:pPr>
        <w:ind w:left="4108" w:hanging="482"/>
      </w:pPr>
    </w:lvl>
    <w:lvl w:ilvl="4">
      <w:numFmt w:val="bullet"/>
      <w:lvlText w:val="•"/>
      <w:lvlJc w:val="left"/>
      <w:pPr>
        <w:ind w:left="5024" w:hanging="482"/>
      </w:pPr>
    </w:lvl>
    <w:lvl w:ilvl="5">
      <w:numFmt w:val="bullet"/>
      <w:lvlText w:val="•"/>
      <w:lvlJc w:val="left"/>
      <w:pPr>
        <w:ind w:left="5940" w:hanging="482"/>
      </w:pPr>
    </w:lvl>
    <w:lvl w:ilvl="6">
      <w:numFmt w:val="bullet"/>
      <w:lvlText w:val="•"/>
      <w:lvlJc w:val="left"/>
      <w:pPr>
        <w:ind w:left="6856" w:hanging="482"/>
      </w:pPr>
    </w:lvl>
    <w:lvl w:ilvl="7">
      <w:numFmt w:val="bullet"/>
      <w:lvlText w:val="•"/>
      <w:lvlJc w:val="left"/>
      <w:pPr>
        <w:ind w:left="7772" w:hanging="482"/>
      </w:pPr>
    </w:lvl>
    <w:lvl w:ilvl="8">
      <w:numFmt w:val="bullet"/>
      <w:lvlText w:val="•"/>
      <w:lvlJc w:val="left"/>
      <w:pPr>
        <w:ind w:left="8688" w:hanging="482"/>
      </w:pPr>
    </w:lvl>
  </w:abstractNum>
  <w:abstractNum w:abstractNumId="20">
    <w:nsid w:val="00000417"/>
    <w:multiLevelType w:val="multilevel"/>
    <w:tmpl w:val="0000089A"/>
    <w:lvl w:ilvl="0">
      <w:start w:val="1"/>
      <w:numFmt w:val="decimal"/>
      <w:lvlText w:val="%1)"/>
      <w:lvlJc w:val="left"/>
      <w:pPr>
        <w:ind w:left="1189" w:hanging="30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7"/>
        <w:szCs w:val="27"/>
      </w:rPr>
    </w:lvl>
    <w:lvl w:ilvl="1">
      <w:numFmt w:val="bullet"/>
      <w:lvlText w:val="•"/>
      <w:lvlJc w:val="left"/>
      <w:pPr>
        <w:ind w:left="2114" w:hanging="303"/>
      </w:pPr>
    </w:lvl>
    <w:lvl w:ilvl="2">
      <w:numFmt w:val="bullet"/>
      <w:lvlText w:val="•"/>
      <w:lvlJc w:val="left"/>
      <w:pPr>
        <w:ind w:left="3048" w:hanging="303"/>
      </w:pPr>
    </w:lvl>
    <w:lvl w:ilvl="3">
      <w:numFmt w:val="bullet"/>
      <w:lvlText w:val="•"/>
      <w:lvlJc w:val="left"/>
      <w:pPr>
        <w:ind w:left="3982" w:hanging="303"/>
      </w:pPr>
    </w:lvl>
    <w:lvl w:ilvl="4">
      <w:numFmt w:val="bullet"/>
      <w:lvlText w:val="•"/>
      <w:lvlJc w:val="left"/>
      <w:pPr>
        <w:ind w:left="4916" w:hanging="303"/>
      </w:pPr>
    </w:lvl>
    <w:lvl w:ilvl="5">
      <w:numFmt w:val="bullet"/>
      <w:lvlText w:val="•"/>
      <w:lvlJc w:val="left"/>
      <w:pPr>
        <w:ind w:left="5850" w:hanging="303"/>
      </w:pPr>
    </w:lvl>
    <w:lvl w:ilvl="6">
      <w:numFmt w:val="bullet"/>
      <w:lvlText w:val="•"/>
      <w:lvlJc w:val="left"/>
      <w:pPr>
        <w:ind w:left="6784" w:hanging="303"/>
      </w:pPr>
    </w:lvl>
    <w:lvl w:ilvl="7">
      <w:numFmt w:val="bullet"/>
      <w:lvlText w:val="•"/>
      <w:lvlJc w:val="left"/>
      <w:pPr>
        <w:ind w:left="7718" w:hanging="303"/>
      </w:pPr>
    </w:lvl>
    <w:lvl w:ilvl="8">
      <w:numFmt w:val="bullet"/>
      <w:lvlText w:val="•"/>
      <w:lvlJc w:val="left"/>
      <w:pPr>
        <w:ind w:left="8652" w:hanging="303"/>
      </w:pPr>
    </w:lvl>
  </w:abstractNum>
  <w:abstractNum w:abstractNumId="21">
    <w:nsid w:val="509F2F69"/>
    <w:multiLevelType w:val="hybridMultilevel"/>
    <w:tmpl w:val="59BC04B2"/>
    <w:lvl w:ilvl="0" w:tplc="656C3F6A">
      <w:start w:val="3"/>
      <w:numFmt w:val="upperRoman"/>
      <w:lvlText w:val="%1."/>
      <w:lvlJc w:val="left"/>
      <w:pPr>
        <w:ind w:left="1387" w:hanging="720"/>
      </w:pPr>
      <w:rPr>
        <w:rFonts w:hint="default"/>
        <w:b/>
        <w:color w:val="auto"/>
        <w:sz w:val="27"/>
      </w:rPr>
    </w:lvl>
    <w:lvl w:ilvl="1" w:tplc="04190019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2">
    <w:nsid w:val="5C3519CC"/>
    <w:multiLevelType w:val="multilevel"/>
    <w:tmpl w:val="CBDE8234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800"/>
      </w:pPr>
      <w:rPr>
        <w:rFonts w:hint="default"/>
      </w:rPr>
    </w:lvl>
  </w:abstractNum>
  <w:abstractNum w:abstractNumId="23">
    <w:nsid w:val="60D64FEE"/>
    <w:multiLevelType w:val="multilevel"/>
    <w:tmpl w:val="50E012F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24">
    <w:nsid w:val="62B172E0"/>
    <w:multiLevelType w:val="multilevel"/>
    <w:tmpl w:val="7DF21BE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74B16B09"/>
    <w:multiLevelType w:val="multilevel"/>
    <w:tmpl w:val="F690A18A"/>
    <w:lvl w:ilvl="0">
      <w:start w:val="1"/>
      <w:numFmt w:val="decimal"/>
      <w:lvlText w:val="%1)"/>
      <w:lvlJc w:val="left"/>
      <w:pPr>
        <w:ind w:left="510" w:hanging="299"/>
      </w:pPr>
      <w:rPr>
        <w:rFonts w:ascii="Times New Roman" w:eastAsiaTheme="minorEastAsia" w:hAnsi="Times New Roman" w:cs="Times New Roman"/>
        <w:b w:val="0"/>
        <w:bCs w:val="0"/>
        <w:i w:val="0"/>
        <w:iCs w:val="0"/>
        <w:w w:val="100"/>
        <w:sz w:val="27"/>
        <w:szCs w:val="27"/>
      </w:rPr>
    </w:lvl>
    <w:lvl w:ilvl="1">
      <w:numFmt w:val="bullet"/>
      <w:lvlText w:val="•"/>
      <w:lvlJc w:val="left"/>
      <w:pPr>
        <w:ind w:left="1552" w:hanging="299"/>
      </w:pPr>
    </w:lvl>
    <w:lvl w:ilvl="2">
      <w:numFmt w:val="bullet"/>
      <w:lvlText w:val="•"/>
      <w:lvlJc w:val="left"/>
      <w:pPr>
        <w:ind w:left="2588" w:hanging="299"/>
      </w:pPr>
    </w:lvl>
    <w:lvl w:ilvl="3">
      <w:numFmt w:val="bullet"/>
      <w:lvlText w:val="•"/>
      <w:lvlJc w:val="left"/>
      <w:pPr>
        <w:ind w:left="3624" w:hanging="299"/>
      </w:pPr>
    </w:lvl>
    <w:lvl w:ilvl="4">
      <w:numFmt w:val="bullet"/>
      <w:lvlText w:val="•"/>
      <w:lvlJc w:val="left"/>
      <w:pPr>
        <w:ind w:left="4660" w:hanging="299"/>
      </w:pPr>
    </w:lvl>
    <w:lvl w:ilvl="5">
      <w:numFmt w:val="bullet"/>
      <w:lvlText w:val="•"/>
      <w:lvlJc w:val="left"/>
      <w:pPr>
        <w:ind w:left="5696" w:hanging="299"/>
      </w:pPr>
    </w:lvl>
    <w:lvl w:ilvl="6">
      <w:numFmt w:val="bullet"/>
      <w:lvlText w:val="•"/>
      <w:lvlJc w:val="left"/>
      <w:pPr>
        <w:ind w:left="6732" w:hanging="299"/>
      </w:pPr>
    </w:lvl>
    <w:lvl w:ilvl="7">
      <w:numFmt w:val="bullet"/>
      <w:lvlText w:val="•"/>
      <w:lvlJc w:val="left"/>
      <w:pPr>
        <w:ind w:left="7768" w:hanging="299"/>
      </w:pPr>
    </w:lvl>
    <w:lvl w:ilvl="8">
      <w:numFmt w:val="bullet"/>
      <w:lvlText w:val="•"/>
      <w:lvlJc w:val="left"/>
      <w:pPr>
        <w:ind w:left="8804" w:hanging="299"/>
      </w:pPr>
    </w:lvl>
  </w:abstractNum>
  <w:num w:numId="1">
    <w:abstractNumId w:val="0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7"/>
    <w:lvlOverride w:ilvl="0">
      <w:startOverride w:val="4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9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14"/>
  </w:num>
  <w:num w:numId="18">
    <w:abstractNumId w:val="15"/>
  </w:num>
  <w:num w:numId="19">
    <w:abstractNumId w:val="16"/>
    <w:lvlOverride w:ilvl="0">
      <w:startOverride w:val="1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24"/>
  </w:num>
  <w:num w:numId="25">
    <w:abstractNumId w:val="22"/>
  </w:num>
  <w:num w:numId="26">
    <w:abstractNumId w:val="2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06BB"/>
    <w:rsid w:val="00010246"/>
    <w:rsid w:val="0006594E"/>
    <w:rsid w:val="0007246A"/>
    <w:rsid w:val="000D6FE6"/>
    <w:rsid w:val="000E4E35"/>
    <w:rsid w:val="00114FA6"/>
    <w:rsid w:val="00174EB9"/>
    <w:rsid w:val="001D0B42"/>
    <w:rsid w:val="001F0162"/>
    <w:rsid w:val="00214D24"/>
    <w:rsid w:val="00236211"/>
    <w:rsid w:val="00262AE3"/>
    <w:rsid w:val="00292852"/>
    <w:rsid w:val="002E103E"/>
    <w:rsid w:val="003006BB"/>
    <w:rsid w:val="00313365"/>
    <w:rsid w:val="003204B8"/>
    <w:rsid w:val="00336718"/>
    <w:rsid w:val="003D5863"/>
    <w:rsid w:val="004274B9"/>
    <w:rsid w:val="004D6CDF"/>
    <w:rsid w:val="00561235"/>
    <w:rsid w:val="00594D74"/>
    <w:rsid w:val="005E13AA"/>
    <w:rsid w:val="006F32DE"/>
    <w:rsid w:val="00762DF1"/>
    <w:rsid w:val="007C26A0"/>
    <w:rsid w:val="007D4C85"/>
    <w:rsid w:val="00903E24"/>
    <w:rsid w:val="009B2844"/>
    <w:rsid w:val="009F5BC6"/>
    <w:rsid w:val="00A73C64"/>
    <w:rsid w:val="00AF6D3A"/>
    <w:rsid w:val="00B039E2"/>
    <w:rsid w:val="00B04DF7"/>
    <w:rsid w:val="00B55A55"/>
    <w:rsid w:val="00B65070"/>
    <w:rsid w:val="00B71412"/>
    <w:rsid w:val="00B73A4B"/>
    <w:rsid w:val="00BA0954"/>
    <w:rsid w:val="00D01198"/>
    <w:rsid w:val="00D8478C"/>
    <w:rsid w:val="00DB5017"/>
    <w:rsid w:val="00DD4EDB"/>
    <w:rsid w:val="00E30FB1"/>
    <w:rsid w:val="00E81B8B"/>
    <w:rsid w:val="00EB084C"/>
    <w:rsid w:val="00EE2614"/>
    <w:rsid w:val="00F02120"/>
    <w:rsid w:val="00F35D33"/>
    <w:rsid w:val="00F67420"/>
    <w:rsid w:val="00F8162C"/>
    <w:rsid w:val="00FF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E4E35"/>
    <w:pPr>
      <w:keepNext/>
      <w:widowControl/>
      <w:autoSpaceDE/>
      <w:autoSpaceDN/>
      <w:adjustRightInd/>
      <w:outlineLvl w:val="0"/>
    </w:pPr>
    <w:rPr>
      <w:rFonts w:eastAsia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E4E35"/>
    <w:pPr>
      <w:keepNext/>
      <w:widowControl/>
      <w:autoSpaceDE/>
      <w:autoSpaceDN/>
      <w:adjustRightInd/>
      <w:outlineLvl w:val="1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3006BB"/>
    <w:pPr>
      <w:ind w:left="651" w:right="664"/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3006BB"/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3006BB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3006BB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styleId="a7">
    <w:name w:val="List Paragraph"/>
    <w:basedOn w:val="a"/>
    <w:uiPriority w:val="1"/>
    <w:qFormat/>
    <w:rsid w:val="003006BB"/>
    <w:pPr>
      <w:ind w:left="165" w:firstLine="70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006BB"/>
    <w:pPr>
      <w:spacing w:before="46"/>
      <w:ind w:left="167"/>
      <w:outlineLvl w:val="0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3006BB"/>
    <w:pPr>
      <w:ind w:left="699" w:right="664"/>
      <w:jc w:val="center"/>
      <w:outlineLvl w:val="1"/>
    </w:pPr>
    <w:rPr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3006BB"/>
    <w:rPr>
      <w:rFonts w:ascii="Cambria" w:hAnsi="Cambria" w:cs="Cambria"/>
      <w:sz w:val="24"/>
      <w:szCs w:val="24"/>
    </w:rPr>
  </w:style>
  <w:style w:type="paragraph" w:customStyle="1" w:styleId="ConsPlusTitle">
    <w:name w:val="ConsPlusTitle"/>
    <w:rsid w:val="003006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Default">
    <w:name w:val="Default"/>
    <w:rsid w:val="003006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basedOn w:val="a"/>
    <w:rsid w:val="003006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006B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006BB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06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06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E4E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4E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шрифт абзаца1"/>
    <w:uiPriority w:val="99"/>
    <w:rsid w:val="000E4E35"/>
  </w:style>
  <w:style w:type="paragraph" w:customStyle="1" w:styleId="21">
    <w:name w:val="Обычный2"/>
    <w:uiPriority w:val="99"/>
    <w:rsid w:val="000E4E35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Liberation Serif"/>
      <w:kern w:val="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garyakskoe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D6164856FD0577D266FDB0559FF72EBC507845F2FAE7FC4367CB6624651F0FE1E561034y357B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ref=CD6164856FD0577D266FDB0559FF72EBC507845F2FAE7FC4367CB6624651F0FE1E561034370C532AyD5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46</Pages>
  <Words>13726</Words>
  <Characters>78239</Characters>
  <Application>Microsoft Office Word</Application>
  <DocSecurity>0</DocSecurity>
  <Lines>651</Lines>
  <Paragraphs>183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АДМИНИСТРАЦИЯ БАГАРЯКСКОГО СЕЛЬСКОГО ПОСЕЛЕНИЯ</vt:lpstr>
      <vt:lpstr>Каслинского района Челябинской области</vt:lpstr>
      <vt:lpstr>    П О С Т А Н О В Л Е Н И Е</vt:lpstr>
      <vt:lpstr>Форма заявления</vt:lpstr>
    </vt:vector>
  </TitlesOfParts>
  <Company/>
  <LinksUpToDate>false</LinksUpToDate>
  <CharactersWithSpaces>91782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2022-03-10T09:01:00Z</cp:lastPrinted>
  <dcterms:created xsi:type="dcterms:W3CDTF">2022-03-10T08:57:00Z</dcterms:created>
  <dcterms:modified xsi:type="dcterms:W3CDTF">2022-03-15T09:27:00Z</dcterms:modified>
</cp:coreProperties>
</file>